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126" w:rsidRPr="00194AA3" w:rsidRDefault="003A4126" w:rsidP="003A4126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แผนการจัดการเรียนรู้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 w:rsidR="001F428A">
        <w:rPr>
          <w:rFonts w:ascii="TH SarabunPSK" w:hAnsi="TH SarabunPSK" w:cs="TH SarabunPSK"/>
          <w:b/>
          <w:bCs/>
          <w:sz w:val="32"/>
          <w:szCs w:val="32"/>
        </w:rPr>
        <w:t>10</w:t>
      </w:r>
      <w:r w:rsidRPr="00194AA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3A4126" w:rsidRPr="001A543C" w:rsidRDefault="003A4126" w:rsidP="003A4126">
      <w:pPr>
        <w:spacing w:line="276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:rsidR="003A4126" w:rsidRPr="00422FE3" w:rsidRDefault="003A4126" w:rsidP="003A4126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>
        <w:rPr>
          <w:rFonts w:ascii="TH SarabunPSK" w:hAnsi="TH SarabunPSK" w:cs="TH SarabunPSK"/>
          <w:sz w:val="32"/>
          <w:szCs w:val="32"/>
          <w:cs/>
        </w:rPr>
        <w:t>ระการเรียนรู้วิทยาศาสตร์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9636B">
        <w:rPr>
          <w:rFonts w:ascii="TH SarabunPSK" w:hAnsi="TH SarabunPSK" w:cs="TH SarabunPSK"/>
          <w:sz w:val="32"/>
          <w:szCs w:val="32"/>
          <w:cs/>
        </w:rPr>
        <w:t>รายวิชา วิทยาศาสตร์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76D66">
        <w:rPr>
          <w:rFonts w:ascii="TH SarabunPSK" w:hAnsi="TH SarabunPSK" w:cs="TH SarabunPSK" w:hint="cs"/>
          <w:sz w:val="32"/>
          <w:szCs w:val="32"/>
          <w:cs/>
        </w:rPr>
        <w:t>รหัสวิชา ว11</w:t>
      </w:r>
      <w:r w:rsidR="00BC45C1">
        <w:rPr>
          <w:rFonts w:ascii="TH SarabunPSK" w:hAnsi="TH SarabunPSK" w:cs="TH SarabunPSK" w:hint="cs"/>
          <w:sz w:val="32"/>
          <w:szCs w:val="32"/>
          <w:cs/>
        </w:rPr>
        <w:t>1</w:t>
      </w:r>
      <w:r w:rsidR="00676D66">
        <w:rPr>
          <w:rFonts w:ascii="TH SarabunPSK" w:hAnsi="TH SarabunPSK" w:cs="TH SarabunPSK" w:hint="cs"/>
          <w:sz w:val="32"/>
          <w:szCs w:val="32"/>
          <w:cs/>
        </w:rPr>
        <w:t>01</w:t>
      </w:r>
    </w:p>
    <w:p w:rsidR="003A4126" w:rsidRPr="0009636B" w:rsidRDefault="00676D66" w:rsidP="003A4126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ชั้นประถมศึกษาปีที่  1</w:t>
      </w:r>
      <w:r w:rsidR="003A4126">
        <w:rPr>
          <w:rFonts w:ascii="TH SarabunPSK" w:hAnsi="TH SarabunPSK" w:cs="TH SarabunPSK"/>
          <w:sz w:val="32"/>
          <w:szCs w:val="32"/>
          <w:cs/>
        </w:rPr>
        <w:tab/>
      </w:r>
      <w:r w:rsidR="003A4126">
        <w:rPr>
          <w:rFonts w:ascii="TH SarabunPSK" w:hAnsi="TH SarabunPSK" w:cs="TH SarabunPSK"/>
          <w:sz w:val="32"/>
          <w:szCs w:val="32"/>
          <w:cs/>
        </w:rPr>
        <w:tab/>
      </w:r>
      <w:r w:rsidR="003A4126">
        <w:rPr>
          <w:rFonts w:ascii="TH SarabunPSK" w:hAnsi="TH SarabunPSK" w:cs="TH SarabunPSK"/>
          <w:sz w:val="32"/>
          <w:szCs w:val="32"/>
          <w:cs/>
        </w:rPr>
        <w:tab/>
      </w:r>
      <w:r w:rsidR="003A4126" w:rsidRPr="0009636B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="003A4126" w:rsidRPr="0009636B">
        <w:rPr>
          <w:rFonts w:ascii="TH SarabunPSK" w:hAnsi="TH SarabunPSK" w:cs="TH SarabunPSK"/>
          <w:sz w:val="32"/>
          <w:szCs w:val="32"/>
        </w:rPr>
        <w:t>1</w:t>
      </w:r>
      <w:r w:rsidR="003A4126">
        <w:rPr>
          <w:rFonts w:ascii="TH SarabunPSK" w:hAnsi="TH SarabunPSK" w:cs="TH SarabunPSK"/>
          <w:sz w:val="32"/>
          <w:szCs w:val="32"/>
          <w:cs/>
        </w:rPr>
        <w:tab/>
      </w:r>
      <w:r w:rsidR="003A4126">
        <w:rPr>
          <w:rFonts w:ascii="TH SarabunPSK" w:hAnsi="TH SarabunPSK" w:cs="TH SarabunPSK"/>
          <w:sz w:val="32"/>
          <w:szCs w:val="32"/>
          <w:cs/>
        </w:rPr>
        <w:tab/>
      </w:r>
      <w:r w:rsidR="003A4126">
        <w:rPr>
          <w:rFonts w:ascii="TH SarabunPSK" w:hAnsi="TH SarabunPSK" w:cs="TH SarabunPSK"/>
          <w:sz w:val="32"/>
          <w:szCs w:val="32"/>
          <w:cs/>
        </w:rPr>
        <w:tab/>
      </w:r>
      <w:r w:rsidR="003A4126">
        <w:rPr>
          <w:rFonts w:ascii="TH SarabunPSK" w:hAnsi="TH SarabunPSK" w:cs="TH SarabunPSK"/>
          <w:sz w:val="32"/>
          <w:szCs w:val="32"/>
          <w:cs/>
        </w:rPr>
        <w:tab/>
      </w:r>
      <w:r w:rsidR="003A4126" w:rsidRPr="0009636B">
        <w:rPr>
          <w:rFonts w:ascii="TH SarabunPSK" w:hAnsi="TH SarabunPSK" w:cs="TH SarabunPSK"/>
          <w:sz w:val="32"/>
          <w:szCs w:val="32"/>
          <w:cs/>
        </w:rPr>
        <w:t xml:space="preserve">ปีการศึกษา </w:t>
      </w:r>
      <w:r w:rsidR="00BC45C1">
        <w:rPr>
          <w:rFonts w:ascii="TH SarabunPSK" w:hAnsi="TH SarabunPSK" w:cs="TH SarabunPSK"/>
          <w:sz w:val="32"/>
          <w:szCs w:val="32"/>
        </w:rPr>
        <w:t>2563</w:t>
      </w:r>
    </w:p>
    <w:p w:rsidR="003A4126" w:rsidRPr="00194AA3" w:rsidRDefault="003A4126" w:rsidP="003A4126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 w:rsidR="001F428A">
        <w:rPr>
          <w:rFonts w:ascii="TH SarabunPSK" w:hAnsi="TH SarabunPSK" w:cs="TH SarabunPSK"/>
          <w:sz w:val="32"/>
          <w:szCs w:val="32"/>
        </w:rPr>
        <w:t>2</w:t>
      </w:r>
      <w:r w:rsidRPr="00194AA3">
        <w:rPr>
          <w:rFonts w:ascii="TH SarabunPSK" w:hAnsi="TH SarabunPSK" w:cs="TH SarabunPSK"/>
          <w:sz w:val="32"/>
          <w:szCs w:val="32"/>
        </w:rPr>
        <w:t xml:space="preserve">   </w:t>
      </w:r>
      <w:r w:rsidRPr="00194AA3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1F428A" w:rsidRPr="001F428A">
        <w:rPr>
          <w:rFonts w:ascii="TH SarabunPSK" w:hAnsi="TH SarabunPSK" w:cs="TH SarabunPSK"/>
          <w:sz w:val="32"/>
          <w:szCs w:val="32"/>
          <w:cs/>
        </w:rPr>
        <w:t>โครงสร้างของพืช (1)</w:t>
      </w:r>
      <w:r>
        <w:rPr>
          <w:rFonts w:ascii="TH SarabunPSK" w:hAnsi="TH SarabunPSK" w:cs="TH SarabunPSK"/>
          <w:sz w:val="32"/>
          <w:szCs w:val="32"/>
        </w:rPr>
        <w:tab/>
      </w:r>
      <w:r w:rsidRPr="00194AA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94AA3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 w:rsidRPr="00194AA3">
        <w:rPr>
          <w:rFonts w:ascii="TH SarabunPSK" w:hAnsi="TH SarabunPSK" w:cs="TH SarabunPSK"/>
          <w:sz w:val="32"/>
          <w:szCs w:val="32"/>
        </w:rPr>
        <w:t xml:space="preserve">1  </w:t>
      </w:r>
      <w:r w:rsidRPr="00194AA3">
        <w:rPr>
          <w:rFonts w:ascii="TH SarabunPSK" w:hAnsi="TH SarabunPSK" w:cs="TH SarabunPSK"/>
          <w:sz w:val="32"/>
          <w:szCs w:val="32"/>
          <w:cs/>
        </w:rPr>
        <w:t>ชั่วโมง</w:t>
      </w:r>
    </w:p>
    <w:p w:rsidR="003A4126" w:rsidRPr="00194AA3" w:rsidRDefault="003A4126" w:rsidP="003A4126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วันที่...</w:t>
      </w:r>
      <w:r w:rsidR="00BC45C1">
        <w:rPr>
          <w:rFonts w:ascii="TH SarabunPSK" w:hAnsi="TH SarabunPSK" w:cs="TH SarabunPSK"/>
          <w:sz w:val="32"/>
          <w:szCs w:val="32"/>
        </w:rPr>
        <w:t>6</w:t>
      </w:r>
      <w:r w:rsidRPr="00194AA3">
        <w:rPr>
          <w:rFonts w:ascii="TH SarabunPSK" w:hAnsi="TH SarabunPSK" w:cs="TH SarabunPSK"/>
          <w:sz w:val="32"/>
          <w:szCs w:val="32"/>
          <w:cs/>
        </w:rPr>
        <w:t>.....เดือน</w:t>
      </w:r>
      <w:r w:rsidR="00BC45C1">
        <w:rPr>
          <w:rFonts w:ascii="TH SarabunPSK" w:hAnsi="TH SarabunPSK" w:cs="TH SarabunPSK" w:hint="cs"/>
          <w:sz w:val="32"/>
          <w:szCs w:val="32"/>
          <w:cs/>
        </w:rPr>
        <w:t xml:space="preserve">สิงหาคม </w:t>
      </w:r>
      <w:r w:rsidRPr="00194AA3">
        <w:rPr>
          <w:rFonts w:ascii="TH SarabunPSK" w:hAnsi="TH SarabunPSK" w:cs="TH SarabunPSK"/>
          <w:sz w:val="32"/>
          <w:szCs w:val="32"/>
          <w:cs/>
        </w:rPr>
        <w:t>พ.ศ.</w:t>
      </w:r>
      <w:r w:rsidR="00BC45C1">
        <w:rPr>
          <w:rFonts w:ascii="TH SarabunPSK" w:hAnsi="TH SarabunPSK" w:cs="TH SarabunPSK" w:hint="cs"/>
          <w:sz w:val="32"/>
          <w:szCs w:val="32"/>
          <w:cs/>
        </w:rPr>
        <w:t xml:space="preserve">2563                                            </w:t>
      </w:r>
      <w:r w:rsidRPr="00194AA3">
        <w:rPr>
          <w:rFonts w:ascii="TH SarabunPSK" w:hAnsi="TH SarabunPSK" w:cs="TH SarabunPSK"/>
          <w:sz w:val="32"/>
          <w:szCs w:val="32"/>
          <w:cs/>
        </w:rPr>
        <w:t>ครูผู้สอน</w:t>
      </w:r>
      <w:r w:rsidR="00BC45C1">
        <w:rPr>
          <w:rFonts w:ascii="TH SarabunPSK" w:hAnsi="TH SarabunPSK" w:cs="TH SarabunPSK" w:hint="cs"/>
          <w:sz w:val="32"/>
          <w:szCs w:val="32"/>
          <w:cs/>
        </w:rPr>
        <w:t xml:space="preserve"> นางสาวสุนันสินี ชะวาลา</w:t>
      </w:r>
    </w:p>
    <w:p w:rsidR="003A4126" w:rsidRPr="00194AA3" w:rsidRDefault="003A4126" w:rsidP="003A4126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</w:rPr>
        <w:t>**********************************************************************************</w:t>
      </w:r>
    </w:p>
    <w:p w:rsidR="003A4126" w:rsidRPr="00194AA3" w:rsidRDefault="003A4126" w:rsidP="003A4126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มาตรฐานการเรียนรู้</w:t>
      </w: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3A4126" w:rsidRPr="00921063" w:rsidRDefault="001F428A" w:rsidP="003A4126">
      <w:pPr>
        <w:tabs>
          <w:tab w:val="left" w:pos="0"/>
        </w:tabs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1F428A">
        <w:rPr>
          <w:rFonts w:ascii="TH SarabunPSK" w:hAnsi="TH SarabunPSK" w:cs="TH SarabunPSK"/>
          <w:sz w:val="32"/>
          <w:szCs w:val="32"/>
          <w:cs/>
        </w:rPr>
        <w:t>มาตรฐาน ว 1.2 เข้าใจสมบัติของสิ่งมีชีวิต หน่วยพื้นฐานของสิ่งมีชีวิต การลำเลียงสารเข้าและออกจากเซลล์ ความสัมพันธ์ขอ</w:t>
      </w:r>
      <w:r>
        <w:rPr>
          <w:rFonts w:ascii="TH SarabunPSK" w:hAnsi="TH SarabunPSK" w:cs="TH SarabunPSK"/>
          <w:sz w:val="32"/>
          <w:szCs w:val="32"/>
          <w:cs/>
        </w:rPr>
        <w:t>งโครงสร้างและหน้าที่ของระบบต่าง</w:t>
      </w:r>
      <w:r w:rsidRPr="001F428A">
        <w:rPr>
          <w:rFonts w:ascii="TH SarabunPSK" w:hAnsi="TH SarabunPSK" w:cs="TH SarabunPSK"/>
          <w:sz w:val="32"/>
          <w:szCs w:val="32"/>
          <w:cs/>
        </w:rPr>
        <w:t>ๆ ของสัตว์และมนุษย์ที่ทำงานสัมพันธ์กัน ความสัมพันธ์ของโ</w:t>
      </w:r>
      <w:r>
        <w:rPr>
          <w:rFonts w:ascii="TH SarabunPSK" w:hAnsi="TH SarabunPSK" w:cs="TH SarabunPSK"/>
          <w:sz w:val="32"/>
          <w:szCs w:val="32"/>
          <w:cs/>
        </w:rPr>
        <w:t>ครงสร้างและหน้าที่ของอวัยวะต่าง</w:t>
      </w:r>
      <w:r w:rsidRPr="001F428A">
        <w:rPr>
          <w:rFonts w:ascii="TH SarabunPSK" w:hAnsi="TH SarabunPSK" w:cs="TH SarabunPSK"/>
          <w:sz w:val="32"/>
          <w:szCs w:val="32"/>
          <w:cs/>
        </w:rPr>
        <w:t>ๆ ของพืชที่ทำงานสัมพันธ์กัน รวมทั้งนำความรู้ไปใช้ประโยชน์</w:t>
      </w:r>
    </w:p>
    <w:p w:rsidR="003A4126" w:rsidRPr="00921063" w:rsidRDefault="003A4126" w:rsidP="003A4126">
      <w:pPr>
        <w:tabs>
          <w:tab w:val="left" w:pos="0"/>
        </w:tabs>
        <w:rPr>
          <w:rFonts w:ascii="TH SarabunPSK" w:hAnsi="TH SarabunPSK" w:cs="TH SarabunPSK"/>
          <w:sz w:val="18"/>
          <w:szCs w:val="18"/>
        </w:rPr>
      </w:pPr>
    </w:p>
    <w:p w:rsidR="003A4126" w:rsidRPr="00194AA3" w:rsidRDefault="003A4126" w:rsidP="003A4126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2. ตัวชี้วัดชั้นปี</w:t>
      </w:r>
    </w:p>
    <w:p w:rsidR="003A4126" w:rsidRPr="001F428A" w:rsidRDefault="001F428A" w:rsidP="003A4126">
      <w:pPr>
        <w:ind w:firstLine="709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1F428A">
        <w:rPr>
          <w:rFonts w:ascii="TH SarabunPSK" w:hAnsi="TH SarabunPSK" w:cs="TH SarabunPSK"/>
          <w:sz w:val="32"/>
          <w:szCs w:val="32"/>
          <w:cs/>
        </w:rPr>
        <w:t>ระบุชื่อ บรรยา</w:t>
      </w:r>
      <w:r>
        <w:rPr>
          <w:rFonts w:ascii="TH SarabunPSK" w:hAnsi="TH SarabunPSK" w:cs="TH SarabunPSK"/>
          <w:sz w:val="32"/>
          <w:szCs w:val="32"/>
          <w:cs/>
        </w:rPr>
        <w:t>ยลักษณะและบอกหน้าที่ของส่วนต่าง</w:t>
      </w:r>
      <w:r w:rsidRPr="001F428A">
        <w:rPr>
          <w:rFonts w:ascii="TH SarabunPSK" w:hAnsi="TH SarabunPSK" w:cs="TH SarabunPSK"/>
          <w:sz w:val="32"/>
          <w:szCs w:val="32"/>
          <w:cs/>
        </w:rPr>
        <w:t>ๆ ของร่างกายมนุษย์ สัตว์ และพืช รวมทั้งบรรยายการทำหน้าที่ร่วมกันของส่วนต่างๆ ของ</w:t>
      </w:r>
      <w:r>
        <w:rPr>
          <w:rFonts w:ascii="TH SarabunPSK" w:hAnsi="TH SarabunPSK" w:cs="TH SarabunPSK"/>
          <w:sz w:val="32"/>
          <w:szCs w:val="32"/>
          <w:cs/>
        </w:rPr>
        <w:t>ร่างกายมนุษย์ในการทำกิจกรรมต่าง</w:t>
      </w:r>
      <w:r w:rsidRPr="001F428A">
        <w:rPr>
          <w:rFonts w:ascii="TH SarabunPSK" w:hAnsi="TH SarabunPSK" w:cs="TH SarabunPSK"/>
          <w:sz w:val="32"/>
          <w:szCs w:val="32"/>
          <w:cs/>
        </w:rPr>
        <w:t>ๆ จากข้อมูลที่รวบรวมได้ (ว 1.2 ป. 1/1)</w:t>
      </w:r>
    </w:p>
    <w:p w:rsidR="003A4126" w:rsidRPr="00921063" w:rsidRDefault="003A4126" w:rsidP="003A4126">
      <w:pPr>
        <w:tabs>
          <w:tab w:val="left" w:pos="0"/>
        </w:tabs>
        <w:rPr>
          <w:rFonts w:ascii="TH SarabunPSK" w:hAnsi="TH SarabunPSK" w:cs="TH SarabunPSK"/>
          <w:b/>
          <w:bCs/>
          <w:sz w:val="18"/>
          <w:szCs w:val="18"/>
        </w:rPr>
      </w:pPr>
    </w:p>
    <w:p w:rsidR="003A4126" w:rsidRPr="00194AA3" w:rsidRDefault="003A4126" w:rsidP="003A4126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3. จุดประสงค์การเรียนรู้</w:t>
      </w:r>
    </w:p>
    <w:p w:rsidR="001F428A" w:rsidRPr="001F428A" w:rsidRDefault="001F428A" w:rsidP="001F428A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1F428A">
        <w:rPr>
          <w:rFonts w:ascii="TH SarabunPSK" w:hAnsi="TH SarabunPSK" w:cs="TH SarabunPSK"/>
          <w:sz w:val="32"/>
          <w:szCs w:val="32"/>
          <w:cs/>
        </w:rPr>
        <w:t>1. อธิบายลักษณะทั่วไปของพืชได้ (</w:t>
      </w:r>
      <w:r w:rsidRPr="001F428A">
        <w:rPr>
          <w:rFonts w:ascii="TH SarabunPSK" w:hAnsi="TH SarabunPSK" w:cs="TH SarabunPSK"/>
          <w:sz w:val="32"/>
          <w:szCs w:val="32"/>
        </w:rPr>
        <w:t>K)</w:t>
      </w:r>
    </w:p>
    <w:p w:rsidR="001F428A" w:rsidRPr="001F428A" w:rsidRDefault="001F428A" w:rsidP="001F428A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1F428A">
        <w:rPr>
          <w:rFonts w:ascii="TH SarabunPSK" w:hAnsi="TH SarabunPSK" w:cs="TH SarabunPSK"/>
          <w:sz w:val="32"/>
          <w:szCs w:val="32"/>
          <w:cs/>
        </w:rPr>
        <w:t>2. มีความสนใจใฝ่รู้หรืออยากรู้อยากเห็น (</w:t>
      </w:r>
      <w:r w:rsidRPr="001F428A">
        <w:rPr>
          <w:rFonts w:ascii="TH SarabunPSK" w:hAnsi="TH SarabunPSK" w:cs="TH SarabunPSK"/>
          <w:sz w:val="32"/>
          <w:szCs w:val="32"/>
        </w:rPr>
        <w:t>A)</w:t>
      </w:r>
    </w:p>
    <w:p w:rsidR="001F428A" w:rsidRPr="001F428A" w:rsidRDefault="001F428A" w:rsidP="001F428A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1F428A">
        <w:rPr>
          <w:rFonts w:ascii="TH SarabunPSK" w:hAnsi="TH SarabunPSK" w:cs="TH SarabunPSK"/>
          <w:sz w:val="32"/>
          <w:szCs w:val="32"/>
          <w:cs/>
        </w:rPr>
        <w:t>3. พอใจในประสบการณ์การเรียนรู้ที่เกี่ยวกับวิทยาศาสตร์ (</w:t>
      </w:r>
      <w:r w:rsidRPr="001F428A">
        <w:rPr>
          <w:rFonts w:ascii="TH SarabunPSK" w:hAnsi="TH SarabunPSK" w:cs="TH SarabunPSK"/>
          <w:sz w:val="32"/>
          <w:szCs w:val="32"/>
        </w:rPr>
        <w:t>A)</w:t>
      </w:r>
    </w:p>
    <w:p w:rsidR="001F428A" w:rsidRPr="001F428A" w:rsidRDefault="001F428A" w:rsidP="001F428A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1F428A">
        <w:rPr>
          <w:rFonts w:ascii="TH SarabunPSK" w:hAnsi="TH SarabunPSK" w:cs="TH SarabunPSK"/>
          <w:sz w:val="32"/>
          <w:szCs w:val="32"/>
          <w:cs/>
        </w:rPr>
        <w:t>4. ทำงานร่วมกับผู้อื่นอย่างสร้างสรรค์ (</w:t>
      </w:r>
      <w:r w:rsidRPr="001F428A">
        <w:rPr>
          <w:rFonts w:ascii="TH SarabunPSK" w:hAnsi="TH SarabunPSK" w:cs="TH SarabunPSK"/>
          <w:sz w:val="32"/>
          <w:szCs w:val="32"/>
        </w:rPr>
        <w:t>A)</w:t>
      </w:r>
    </w:p>
    <w:p w:rsidR="003A4126" w:rsidRPr="001F428A" w:rsidRDefault="001F428A" w:rsidP="001F428A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  <w:cs/>
        </w:rPr>
      </w:pPr>
      <w:r w:rsidRPr="001F428A">
        <w:rPr>
          <w:rFonts w:ascii="TH SarabunPSK" w:hAnsi="TH SarabunPSK" w:cs="TH SarabunPSK"/>
          <w:sz w:val="32"/>
          <w:szCs w:val="32"/>
          <w:cs/>
        </w:rPr>
        <w:t>5. สื่อสารและนำความรู้เรื่องโครงสร้างของพืชไปใช้ในชีวิตประจำวันได้ (</w:t>
      </w:r>
      <w:r w:rsidRPr="001F428A">
        <w:rPr>
          <w:rFonts w:ascii="TH SarabunPSK" w:hAnsi="TH SarabunPSK" w:cs="TH SarabunPSK"/>
          <w:sz w:val="32"/>
          <w:szCs w:val="32"/>
        </w:rPr>
        <w:t>P)</w:t>
      </w:r>
    </w:p>
    <w:p w:rsidR="003A4126" w:rsidRPr="00921063" w:rsidRDefault="003A4126" w:rsidP="003A4126">
      <w:pPr>
        <w:tabs>
          <w:tab w:val="left" w:pos="0"/>
        </w:tabs>
        <w:rPr>
          <w:rFonts w:ascii="TH SarabunPSK" w:hAnsi="TH SarabunPSK" w:cs="TH SarabunPSK"/>
          <w:sz w:val="18"/>
          <w:szCs w:val="18"/>
        </w:rPr>
      </w:pPr>
    </w:p>
    <w:p w:rsidR="003A4126" w:rsidRDefault="003A4126" w:rsidP="003A4126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4.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สาระสำคัญ</w:t>
      </w:r>
    </w:p>
    <w:p w:rsidR="003A4126" w:rsidRPr="00921063" w:rsidRDefault="003A4126" w:rsidP="003A4126">
      <w:pPr>
        <w:tabs>
          <w:tab w:val="left" w:pos="0"/>
          <w:tab w:val="left" w:pos="709"/>
          <w:tab w:val="left" w:pos="851"/>
        </w:tabs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921063">
        <w:rPr>
          <w:rFonts w:ascii="TH SarabunPSK" w:hAnsi="TH SarabunPSK" w:cs="TH SarabunPSK"/>
          <w:sz w:val="36"/>
          <w:szCs w:val="36"/>
          <w:cs/>
        </w:rPr>
        <w:tab/>
      </w:r>
      <w:r w:rsidR="001F428A" w:rsidRPr="001F428A">
        <w:rPr>
          <w:rFonts w:ascii="TH SarabunPSK" w:eastAsia="WPPrimaryUnicode" w:hAnsi="TH SarabunPSK" w:cs="TH SarabunPSK"/>
          <w:sz w:val="28"/>
          <w:szCs w:val="32"/>
          <w:cs/>
        </w:rPr>
        <w:t>พืชโดยทั่วไปมีส่วนต่างๆ ที่สำคัญ ได้แก่ ราก ลำต้น ใบ ดอก และผล</w:t>
      </w:r>
    </w:p>
    <w:p w:rsidR="003A4126" w:rsidRPr="00921063" w:rsidRDefault="003A4126" w:rsidP="003A4126">
      <w:pPr>
        <w:tabs>
          <w:tab w:val="left" w:pos="0"/>
          <w:tab w:val="left" w:pos="851"/>
        </w:tabs>
        <w:jc w:val="thaiDistribute"/>
        <w:rPr>
          <w:rFonts w:ascii="TH SarabunPSK" w:hAnsi="TH SarabunPSK" w:cs="TH SarabunPSK"/>
          <w:b/>
          <w:bCs/>
          <w:sz w:val="18"/>
          <w:szCs w:val="18"/>
        </w:rPr>
      </w:pPr>
    </w:p>
    <w:p w:rsidR="003A4126" w:rsidRDefault="003A4126" w:rsidP="003A4126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สาระการเรียนรู้</w:t>
      </w:r>
    </w:p>
    <w:p w:rsidR="003A4126" w:rsidRPr="00921063" w:rsidRDefault="003A4126" w:rsidP="003A4126">
      <w:pPr>
        <w:tabs>
          <w:tab w:val="left" w:pos="0"/>
          <w:tab w:val="left" w:pos="709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921063">
        <w:rPr>
          <w:rFonts w:ascii="TH SarabunPSK" w:hAnsi="TH SarabunPSK" w:cs="TH SarabunPSK"/>
          <w:sz w:val="36"/>
          <w:szCs w:val="36"/>
          <w:cs/>
        </w:rPr>
        <w:tab/>
      </w:r>
      <w:r w:rsidR="001F428A" w:rsidRPr="001F428A">
        <w:rPr>
          <w:rFonts w:ascii="TH SarabunPSK" w:hAnsi="TH SarabunPSK" w:cs="TH SarabunPSK"/>
          <w:sz w:val="28"/>
          <w:szCs w:val="32"/>
          <w:cs/>
        </w:rPr>
        <w:t>โครงสร้างของพืช</w:t>
      </w:r>
    </w:p>
    <w:p w:rsidR="001F428A" w:rsidRDefault="001F428A" w:rsidP="003A4126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3A4126" w:rsidRDefault="003A4126" w:rsidP="003A4126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คุณลักษณะอันพึงประสงค์</w:t>
      </w:r>
    </w:p>
    <w:p w:rsidR="003A4126" w:rsidRPr="003A4126" w:rsidRDefault="003A4126" w:rsidP="003A4126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3A4126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1. มีวินัย</w:t>
      </w:r>
    </w:p>
    <w:p w:rsidR="003A4126" w:rsidRPr="003A4126" w:rsidRDefault="003A4126" w:rsidP="003A4126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3A4126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2. ใฝ่เรียนรู้</w:t>
      </w:r>
    </w:p>
    <w:p w:rsidR="003A4126" w:rsidRPr="003A4126" w:rsidRDefault="003A4126" w:rsidP="003A4126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3A4126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3. มุ่งมั่นในการทำงาน</w:t>
      </w:r>
    </w:p>
    <w:p w:rsidR="003A4126" w:rsidRDefault="003A4126" w:rsidP="003A4126">
      <w:pPr>
        <w:tabs>
          <w:tab w:val="left" w:pos="0"/>
        </w:tabs>
        <w:ind w:firstLine="709"/>
        <w:rPr>
          <w:rFonts w:ascii="TH SarabunPSK" w:hAnsi="TH SarabunPSK" w:cs="TH SarabunPSK"/>
          <w:b/>
          <w:bCs/>
          <w:sz w:val="36"/>
          <w:szCs w:val="36"/>
        </w:rPr>
      </w:pPr>
      <w:r w:rsidRPr="003A4126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4. มีจิตวิทยาศาสตร์</w:t>
      </w:r>
    </w:p>
    <w:p w:rsidR="003A4126" w:rsidRDefault="003A4126" w:rsidP="003A4126">
      <w:pPr>
        <w:tabs>
          <w:tab w:val="left" w:pos="0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DB46B3">
        <w:rPr>
          <w:rFonts w:ascii="TH SarabunPSK" w:hAnsi="TH SarabunPSK" w:cs="TH SarabunPSK"/>
          <w:b/>
          <w:bCs/>
          <w:sz w:val="28"/>
          <w:szCs w:val="32"/>
          <w:cs/>
        </w:rPr>
        <w:lastRenderedPageBreak/>
        <w:t>7. สมรรถนะสำคัญของผู้เรียน</w:t>
      </w:r>
    </w:p>
    <w:p w:rsidR="001F428A" w:rsidRPr="001F428A" w:rsidRDefault="001F428A" w:rsidP="001F428A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1F428A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1. ความสามารถในการสื่อสาร</w:t>
      </w:r>
    </w:p>
    <w:p w:rsidR="001F428A" w:rsidRPr="001F428A" w:rsidRDefault="001F428A" w:rsidP="001F428A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1F428A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2. ความสามารถในการคิด</w:t>
      </w:r>
    </w:p>
    <w:p w:rsidR="003A4126" w:rsidRPr="003A4126" w:rsidRDefault="001F428A" w:rsidP="001F428A">
      <w:pPr>
        <w:tabs>
          <w:tab w:val="left" w:pos="0"/>
        </w:tabs>
        <w:ind w:firstLine="709"/>
        <w:rPr>
          <w:rFonts w:ascii="TH SarabunPSK" w:hAnsi="TH SarabunPSK" w:cs="TH SarabunPSK"/>
          <w:sz w:val="36"/>
          <w:szCs w:val="36"/>
        </w:rPr>
      </w:pPr>
      <w:r w:rsidRPr="001F428A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3. ความสามารถในการใช้เทคโนโลยี</w:t>
      </w:r>
    </w:p>
    <w:p w:rsidR="003A4126" w:rsidRPr="00921063" w:rsidRDefault="003A4126" w:rsidP="003A4126">
      <w:pPr>
        <w:tabs>
          <w:tab w:val="left" w:pos="0"/>
        </w:tabs>
        <w:rPr>
          <w:rFonts w:ascii="TH SarabunPSK" w:hAnsi="TH SarabunPSK" w:cs="TH SarabunPSK"/>
          <w:sz w:val="20"/>
          <w:szCs w:val="20"/>
        </w:rPr>
      </w:pPr>
    </w:p>
    <w:p w:rsidR="003A4126" w:rsidRDefault="003A4126" w:rsidP="003A4126">
      <w:pPr>
        <w:tabs>
          <w:tab w:val="left" w:pos="0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DB46B3">
        <w:rPr>
          <w:rFonts w:ascii="TH SarabunPSK" w:hAnsi="TH SarabunPSK" w:cs="TH SarabunPSK"/>
          <w:b/>
          <w:bCs/>
          <w:sz w:val="36"/>
          <w:szCs w:val="36"/>
          <w:cs/>
        </w:rPr>
        <w:t>8. ชิ้นงานหรือภาระงาน</w:t>
      </w:r>
    </w:p>
    <w:p w:rsidR="001F428A" w:rsidRPr="001F428A" w:rsidRDefault="003A4126" w:rsidP="001F428A">
      <w:pPr>
        <w:tabs>
          <w:tab w:val="left" w:pos="545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28"/>
          <w:szCs w:val="32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1F428A" w:rsidRPr="001F428A">
        <w:rPr>
          <w:rFonts w:ascii="TH SarabunPSK" w:hAnsi="TH SarabunPSK" w:cs="TH SarabunPSK"/>
          <w:sz w:val="28"/>
          <w:szCs w:val="32"/>
          <w:cs/>
        </w:rPr>
        <w:t>– สังเกตก่อนเรียน 1</w:t>
      </w:r>
    </w:p>
    <w:p w:rsidR="003A4126" w:rsidRPr="00921063" w:rsidRDefault="001F428A" w:rsidP="001F428A">
      <w:pPr>
        <w:tabs>
          <w:tab w:val="left" w:pos="545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b/>
          <w:bCs/>
          <w:sz w:val="40"/>
          <w:szCs w:val="40"/>
        </w:rPr>
      </w:pPr>
      <w:r w:rsidRPr="001F428A">
        <w:rPr>
          <w:rFonts w:ascii="TH SarabunPSK" w:hAnsi="TH SarabunPSK" w:cs="TH SarabunPSK"/>
          <w:sz w:val="28"/>
          <w:szCs w:val="32"/>
          <w:cs/>
        </w:rPr>
        <w:t>– สำรวจพืชบริเวณรอบๆ โรงเรียน</w:t>
      </w:r>
    </w:p>
    <w:p w:rsidR="003A4126" w:rsidRPr="00921063" w:rsidRDefault="003A4126" w:rsidP="003A4126">
      <w:pPr>
        <w:tabs>
          <w:tab w:val="left" w:pos="0"/>
        </w:tabs>
        <w:rPr>
          <w:rFonts w:ascii="TH SarabunPSK" w:hAnsi="TH SarabunPSK" w:cs="TH SarabunPSK"/>
          <w:b/>
          <w:bCs/>
          <w:sz w:val="20"/>
          <w:szCs w:val="20"/>
          <w:cs/>
        </w:rPr>
      </w:pPr>
    </w:p>
    <w:p w:rsidR="003A4126" w:rsidRDefault="003A4126" w:rsidP="003A4126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9. การจัดกิจกรรมการเรียนรู้</w:t>
      </w:r>
    </w:p>
    <w:p w:rsidR="003A4126" w:rsidRPr="00921063" w:rsidRDefault="003A4126" w:rsidP="003A4126">
      <w:pPr>
        <w:tabs>
          <w:tab w:val="left" w:pos="0"/>
        </w:tabs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921063">
        <w:rPr>
          <w:rFonts w:ascii="TH SarabunPSK" w:eastAsia="WPPrimaryUnicode" w:hAnsi="TH SarabunPSK" w:cs="TH SarabunPSK"/>
          <w:sz w:val="28"/>
          <w:szCs w:val="32"/>
          <w:cs/>
        </w:rPr>
        <w:tab/>
      </w:r>
      <w:r w:rsidR="001F428A" w:rsidRPr="001F428A">
        <w:rPr>
          <w:rFonts w:ascii="TH SarabunPSK" w:eastAsia="WPPrimaryUnicode" w:hAnsi="TH SarabunPSK" w:cs="TH SarabunPSK"/>
          <w:sz w:val="28"/>
          <w:szCs w:val="32"/>
          <w:cs/>
        </w:rPr>
        <w:t>ครูดำเนินการทดสอบก่อนเรียน โดยให้นักเรียนทำแบบทดสอบก่อนเรียน เพื่อตรวจสอบความพร้อมและพื้นฐานของนักเรียน</w:t>
      </w:r>
    </w:p>
    <w:p w:rsidR="003A4126" w:rsidRPr="00194AA3" w:rsidRDefault="003A4126" w:rsidP="003A4126">
      <w:pPr>
        <w:tabs>
          <w:tab w:val="left" w:pos="0"/>
          <w:tab w:val="left" w:pos="709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ขั้นนำเข้าสู่บทเรียน</w:t>
      </w:r>
    </w:p>
    <w:p w:rsidR="001F428A" w:rsidRPr="001F428A" w:rsidRDefault="003A4126" w:rsidP="001F428A">
      <w:pPr>
        <w:tabs>
          <w:tab w:val="left" w:pos="545"/>
          <w:tab w:val="left" w:pos="709"/>
        </w:tabs>
        <w:autoSpaceDE w:val="0"/>
        <w:autoSpaceDN w:val="0"/>
        <w:adjustRightInd w:val="0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 w:rsidR="001F428A" w:rsidRPr="001F428A">
        <w:rPr>
          <w:rFonts w:ascii="TH SarabunPSK" w:eastAsia="WPPrimaryUnicode" w:hAnsi="TH SarabunPSK" w:cs="TH SarabunPSK"/>
          <w:sz w:val="32"/>
          <w:szCs w:val="32"/>
          <w:cs/>
        </w:rPr>
        <w:t>1) ครูถามคำถามนักเรียนเพื่อกระตุ้นความสนใจ เช่น</w:t>
      </w:r>
    </w:p>
    <w:p w:rsidR="001F428A" w:rsidRPr="001F428A" w:rsidRDefault="001F428A" w:rsidP="001F428A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1F428A">
        <w:rPr>
          <w:rFonts w:ascii="TH SarabunPSK" w:eastAsia="WPPrimaryUnicode" w:hAnsi="TH SarabunPSK" w:cs="TH SarabunPSK"/>
          <w:sz w:val="32"/>
          <w:szCs w:val="32"/>
          <w:cs/>
        </w:rPr>
        <w:t>– นักเรียนชอบพืชหรือไม่ เพราะอะไร (แนวคำตอบ ชอบ เพราะพืชทำให้รู้สึกสดชื่น)</w:t>
      </w:r>
    </w:p>
    <w:p w:rsidR="001F428A" w:rsidRPr="001F428A" w:rsidRDefault="001F428A" w:rsidP="001F428A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1F428A">
        <w:rPr>
          <w:rFonts w:ascii="TH SarabunPSK" w:eastAsia="WPPrimaryUnicode" w:hAnsi="TH SarabunPSK" w:cs="TH SarabunPSK"/>
          <w:sz w:val="32"/>
          <w:szCs w:val="32"/>
          <w:cs/>
        </w:rPr>
        <w:t>– พืชที่นักเรียนชอบมากที่สุดคืออะไร เพราะอะไร (แนวคำตอบ มะลิ เพราะดอกมีกลิ่นหอม)</w:t>
      </w:r>
    </w:p>
    <w:p w:rsidR="003A4126" w:rsidRPr="00921063" w:rsidRDefault="001F428A" w:rsidP="001F428A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1F428A">
        <w:rPr>
          <w:rFonts w:ascii="TH SarabunPSK" w:eastAsia="WPPrimaryUnicode" w:hAnsi="TH SarabunPSK" w:cs="TH SarabunPSK"/>
          <w:sz w:val="32"/>
          <w:szCs w:val="32"/>
          <w:cs/>
        </w:rPr>
        <w:t>2) นักเรียนร่วมกันตอบคำถามและแสดงความคิดเห็นเกี่ยวกับคำตอบ เพื่อเชื่อมโยงไปสู่การเรียนรู้เรื่อง โครงสร้างของพืช</w:t>
      </w:r>
    </w:p>
    <w:p w:rsidR="003A4126" w:rsidRPr="00921063" w:rsidRDefault="003A4126" w:rsidP="003A4126">
      <w:pPr>
        <w:tabs>
          <w:tab w:val="left" w:pos="0"/>
        </w:tabs>
        <w:rPr>
          <w:rFonts w:ascii="TH SarabunPSK" w:hAnsi="TH SarabunPSK" w:cs="TH SarabunPSK"/>
          <w:sz w:val="20"/>
          <w:szCs w:val="20"/>
        </w:rPr>
      </w:pPr>
    </w:p>
    <w:p w:rsidR="003A4126" w:rsidRPr="00194AA3" w:rsidRDefault="003A4126" w:rsidP="003A4126">
      <w:pPr>
        <w:tabs>
          <w:tab w:val="left" w:pos="0"/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ขั้นจัดกิจกรรมการเรียนรู้</w:t>
      </w:r>
    </w:p>
    <w:p w:rsidR="003A4126" w:rsidRDefault="003A4126" w:rsidP="003A4126">
      <w:pPr>
        <w:tabs>
          <w:tab w:val="left" w:pos="0"/>
        </w:tabs>
        <w:spacing w:line="216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6B31A8">
        <w:rPr>
          <w:rFonts w:ascii="TH SarabunPSK" w:eastAsia="WPPrimaryUnicode" w:hAnsi="TH SarabunPSK" w:cs="TH SarabunPSK"/>
          <w:sz w:val="32"/>
          <w:szCs w:val="32"/>
          <w:cs/>
        </w:rPr>
        <w:t xml:space="preserve">จัดกิจกรรมการเรียนรู้โดยใช้กระบวนการสืบเสาะหาความรู้ </w:t>
      </w:r>
      <w:r w:rsidRPr="006B31A8">
        <w:rPr>
          <w:rFonts w:ascii="TH SarabunPSK" w:hAnsi="TH SarabunPSK" w:cs="TH SarabunPSK"/>
          <w:sz w:val="32"/>
          <w:szCs w:val="32"/>
        </w:rPr>
        <w:t>(Inquiry Process)</w:t>
      </w:r>
      <w:r>
        <w:rPr>
          <w:rFonts w:ascii="TH SarabunPSK" w:eastAsia="WPPrimaryUnicode" w:hAnsi="TH SarabunPSK" w:cs="TH SarabunPSK"/>
          <w:sz w:val="32"/>
          <w:szCs w:val="32"/>
        </w:rPr>
        <w:t xml:space="preserve"> </w:t>
      </w:r>
      <w:r w:rsidRPr="006B31A8">
        <w:rPr>
          <w:rFonts w:ascii="TH SarabunPSK" w:eastAsia="WPPrimaryUnicode" w:hAnsi="TH SarabunPSK" w:cs="TH SarabunPSK"/>
          <w:sz w:val="32"/>
          <w:szCs w:val="32"/>
          <w:cs/>
        </w:rPr>
        <w:t>ร่วมกับแบบกลับด้าน ชั้นเรียน</w:t>
      </w:r>
      <w:r>
        <w:rPr>
          <w:rFonts w:ascii="TH SarabunPSK" w:eastAsia="WPPrimaryUnicode" w:hAnsi="TH SarabunPSK" w:cs="TH SarabunPSK" w:hint="cs"/>
          <w:sz w:val="32"/>
          <w:szCs w:val="32"/>
          <w:cs/>
        </w:rPr>
        <w:t xml:space="preserve"> </w:t>
      </w:r>
      <w:r w:rsidRPr="006B31A8">
        <w:rPr>
          <w:rFonts w:ascii="TH SarabunPSK" w:hAnsi="TH SarabunPSK" w:cs="TH SarabunPSK"/>
          <w:sz w:val="32"/>
          <w:szCs w:val="32"/>
          <w:cs/>
        </w:rPr>
        <w:t>(</w:t>
      </w:r>
      <w:r w:rsidRPr="006B31A8">
        <w:rPr>
          <w:rFonts w:ascii="TH SarabunPSK" w:hAnsi="TH SarabunPSK" w:cs="TH SarabunPSK"/>
          <w:sz w:val="32"/>
          <w:szCs w:val="32"/>
        </w:rPr>
        <w:t>flipped classroom)</w:t>
      </w:r>
      <w:r w:rsidRPr="006B31A8">
        <w:rPr>
          <w:rFonts w:ascii="TH SarabunPSK" w:eastAsia="WPPrimaryUnicode" w:hAnsi="TH SarabunPSK" w:cs="TH SarabunPSK"/>
          <w:sz w:val="32"/>
          <w:szCs w:val="32"/>
          <w:cs/>
        </w:rPr>
        <w:t xml:space="preserve"> ซึ่งมีขั้นตอนดังนี้</w:t>
      </w:r>
    </w:p>
    <w:p w:rsidR="003A4126" w:rsidRPr="006B31A8" w:rsidRDefault="003A4126" w:rsidP="003A4126">
      <w:pPr>
        <w:tabs>
          <w:tab w:val="left" w:pos="0"/>
        </w:tabs>
        <w:spacing w:line="216" w:lineRule="auto"/>
        <w:ind w:firstLine="709"/>
        <w:jc w:val="thaiDistribute"/>
        <w:rPr>
          <w:rFonts w:ascii="TH SarabunPSK" w:hAnsi="TH SarabunPSK" w:cs="TH SarabunPSK"/>
          <w:sz w:val="20"/>
          <w:szCs w:val="20"/>
          <w:cs/>
        </w:rPr>
      </w:pPr>
    </w:p>
    <w:p w:rsidR="003A4126" w:rsidRPr="00921063" w:rsidRDefault="003A4126" w:rsidP="003A4126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b/>
          <w:bCs/>
          <w:sz w:val="32"/>
          <w:szCs w:val="32"/>
        </w:rPr>
      </w:pP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1</w:t>
      </w: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) </w:t>
      </w: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ขั้นสร้างความสนใจ</w:t>
      </w:r>
      <w:r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eastAsia="WPPrimaryUnicode-Bold" w:hAnsi="TH SarabunPSK" w:cs="TH SarabunPSK"/>
          <w:b/>
          <w:bCs/>
          <w:sz w:val="32"/>
          <w:szCs w:val="32"/>
        </w:rPr>
        <w:t>Engagement)</w:t>
      </w:r>
    </w:p>
    <w:p w:rsidR="001F428A" w:rsidRPr="001F428A" w:rsidRDefault="001F428A" w:rsidP="001F428A">
      <w:pPr>
        <w:tabs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1F428A">
        <w:rPr>
          <w:rFonts w:ascii="TH SarabunPSK" w:hAnsi="TH SarabunPSK" w:cs="TH SarabunPSK"/>
          <w:sz w:val="32"/>
          <w:szCs w:val="32"/>
          <w:cs/>
        </w:rPr>
        <w:t>(1) ครูให้นักเรียนนำใบงาน สังเกตก่อนเรียน 1 ที่ครูมอบหมายให้ไปเรียนรู้ล่วงหน้าที่บ้านมาอภิปรายร่วมกันในห้องเรียน</w:t>
      </w:r>
    </w:p>
    <w:p w:rsidR="001F428A" w:rsidRPr="001F428A" w:rsidRDefault="001F428A" w:rsidP="001F428A">
      <w:pPr>
        <w:tabs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1F428A">
        <w:rPr>
          <w:rFonts w:ascii="TH SarabunPSK" w:hAnsi="TH SarabunPSK" w:cs="TH SarabunPSK"/>
          <w:sz w:val="32"/>
          <w:szCs w:val="32"/>
          <w:cs/>
        </w:rPr>
        <w:t>(2) ครูตรวจสอบว่านักเรียนทำกิจกรรมที่ได้รับมอบหมายไปหรือไม่ โดยตรวจสอบจากการจดบันทึกของนักเรียน และถามคำถามเกี่ยวกับกิจกรรม ดังนี้</w:t>
      </w:r>
    </w:p>
    <w:p w:rsidR="001F428A" w:rsidRPr="001F428A" w:rsidRDefault="001F428A" w:rsidP="001F428A">
      <w:pPr>
        <w:tabs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1F428A">
        <w:rPr>
          <w:rFonts w:ascii="TH SarabunPSK" w:hAnsi="TH SarabunPSK" w:cs="TH SarabunPSK"/>
          <w:sz w:val="32"/>
          <w:szCs w:val="32"/>
          <w:cs/>
        </w:rPr>
        <w:t>– นักเรียนพบเห็นพืชชนิดใดบ้าง (แนวคำตอบ ชมพู่ ตำลึง มะพร้าว มะปราง และฟักทอง)</w:t>
      </w:r>
    </w:p>
    <w:p w:rsidR="001F428A" w:rsidRPr="001F428A" w:rsidRDefault="001F428A" w:rsidP="001F428A">
      <w:pPr>
        <w:tabs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– พืชมีส่วนต่าง</w:t>
      </w:r>
      <w:r w:rsidRPr="001F428A">
        <w:rPr>
          <w:rFonts w:ascii="TH SarabunPSK" w:hAnsi="TH SarabunPSK" w:cs="TH SarabunPSK"/>
          <w:sz w:val="32"/>
          <w:szCs w:val="32"/>
          <w:cs/>
        </w:rPr>
        <w:t>ๆ ที่สำคัญอะไรบ้าง (แนวคำตอบ ราก ลำต้น ใบ ดอก และผล)</w:t>
      </w:r>
    </w:p>
    <w:p w:rsidR="001F428A" w:rsidRPr="001F428A" w:rsidRDefault="001F428A" w:rsidP="001F428A">
      <w:pPr>
        <w:tabs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1F428A">
        <w:rPr>
          <w:rFonts w:ascii="TH SarabunPSK" w:hAnsi="TH SarabunPSK" w:cs="TH SarabunPSK"/>
          <w:sz w:val="32"/>
          <w:szCs w:val="32"/>
          <w:cs/>
        </w:rPr>
        <w:t xml:space="preserve">(3) ครูเปิดโอกาสให้นักเรียนตั้งประเด็นคำถามที่นักเรียนสงสัยจากการทำกิจกรรมอย่างน้อยคนละ 1 คำถาม ซึ่งครูให้นักเรียนเตรียมมาล่วงหน้า และให้นักเรียนช่วยกันตอบและแสดงความคิดเห็น </w:t>
      </w:r>
    </w:p>
    <w:p w:rsidR="003A4126" w:rsidRDefault="001F428A" w:rsidP="001F428A">
      <w:pPr>
        <w:tabs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1F428A">
        <w:rPr>
          <w:rFonts w:ascii="TH SarabunPSK" w:hAnsi="TH SarabunPSK" w:cs="TH SarabunPSK"/>
          <w:sz w:val="32"/>
          <w:szCs w:val="32"/>
          <w:cs/>
        </w:rPr>
        <w:t>(4) ครูและนักเรียนร่วมกันสรุปเกี่ยวกับกิจกรรม สังเกตก่อนเรียน 1 โดยครูช่วยอธิบายให้นักเรียนเข้าใจว่า พืชมีส่วนต่างๆ ที่สำคัญ ได้แก่ ราก ลำต้น ใบ ดอก และผล</w:t>
      </w:r>
    </w:p>
    <w:p w:rsidR="009A4F1C" w:rsidRPr="00921063" w:rsidRDefault="009A4F1C" w:rsidP="001F428A">
      <w:pPr>
        <w:tabs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</w:p>
    <w:p w:rsidR="003A4126" w:rsidRPr="00986F43" w:rsidRDefault="003A4126" w:rsidP="003A4126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b/>
          <w:bCs/>
          <w:sz w:val="20"/>
          <w:szCs w:val="20"/>
        </w:rPr>
      </w:pPr>
    </w:p>
    <w:p w:rsidR="003A4126" w:rsidRPr="00921063" w:rsidRDefault="003A4126" w:rsidP="003A4126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lastRenderedPageBreak/>
        <w:t>2)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ขั้นสำรวจและค้นหา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 w:rsidRPr="006B31A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Exploration)</w:t>
      </w:r>
    </w:p>
    <w:p w:rsidR="001F428A" w:rsidRPr="001F428A" w:rsidRDefault="001F428A" w:rsidP="001F428A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1F428A">
        <w:rPr>
          <w:rFonts w:ascii="TH SarabunPSK" w:hAnsi="TH SarabunPSK" w:cs="TH SarabunPSK"/>
          <w:sz w:val="32"/>
          <w:szCs w:val="32"/>
        </w:rPr>
        <w:t xml:space="preserve">(1) </w:t>
      </w:r>
      <w:r w:rsidRPr="001F428A">
        <w:rPr>
          <w:rFonts w:ascii="TH SarabunPSK" w:hAnsi="TH SarabunPSK" w:cs="TH SarabunPSK"/>
          <w:sz w:val="32"/>
          <w:szCs w:val="32"/>
          <w:cs/>
        </w:rPr>
        <w:t>นักเรียนเล่าเรื่องพืชที่นักเรียนปลูกไว้ที่บ้านว่ามีส่วนต่างๆ ที่สำคัญอะไรบ้าง ลักษณะของราก ลำต้น ใบ ดอก และผลเป็นแบบใด แต่ละต้นมีลักษณะเหมือนหรือต่างกัน</w:t>
      </w:r>
    </w:p>
    <w:p w:rsidR="001F428A" w:rsidRPr="001F428A" w:rsidRDefault="001F428A" w:rsidP="001F428A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1F428A">
        <w:rPr>
          <w:rFonts w:ascii="TH SarabunPSK" w:hAnsi="TH SarabunPSK" w:cs="TH SarabunPSK"/>
          <w:sz w:val="32"/>
          <w:szCs w:val="32"/>
        </w:rPr>
        <w:t xml:space="preserve">(2) </w:t>
      </w:r>
      <w:r w:rsidRPr="001F428A">
        <w:rPr>
          <w:rFonts w:ascii="TH SarabunPSK" w:hAnsi="TH SarabunPSK" w:cs="TH SarabunPSK"/>
          <w:sz w:val="32"/>
          <w:szCs w:val="32"/>
          <w:cs/>
        </w:rPr>
        <w:t xml:space="preserve">นักเรียนสำรวจพืชบริเวณรอบๆ โรงเรียนว่ามีพืชชนิดใดบ้าง วาดภาพพืชที่นักเรียนชอบอย่างน้อย </w:t>
      </w:r>
      <w:r w:rsidRPr="001F428A">
        <w:rPr>
          <w:rFonts w:ascii="TH SarabunPSK" w:hAnsi="TH SarabunPSK" w:cs="TH SarabunPSK"/>
          <w:sz w:val="32"/>
          <w:szCs w:val="32"/>
        </w:rPr>
        <w:t>3</w:t>
      </w:r>
      <w:r w:rsidRPr="001F428A">
        <w:rPr>
          <w:rFonts w:ascii="TH SarabunPSK" w:hAnsi="TH SarabunPSK" w:cs="TH SarabunPSK"/>
          <w:sz w:val="32"/>
          <w:szCs w:val="32"/>
          <w:cs/>
        </w:rPr>
        <w:t xml:space="preserve"> ชนิด พร้อมทั้งระบุว่าพืชชนิดนั้นชื่ออะไร มีส่วนต่างๆ ที่สำคัญอะไรบ้าง แล้วระบายสีให้สวยงาม</w:t>
      </w:r>
    </w:p>
    <w:p w:rsidR="003A4126" w:rsidRPr="00921063" w:rsidRDefault="001F428A" w:rsidP="001F428A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1F428A">
        <w:rPr>
          <w:rFonts w:ascii="TH SarabunPSK" w:hAnsi="TH SarabunPSK" w:cs="TH SarabunPSK"/>
          <w:sz w:val="32"/>
          <w:szCs w:val="32"/>
        </w:rPr>
        <w:t xml:space="preserve">(3) </w:t>
      </w:r>
      <w:r w:rsidRPr="001F428A">
        <w:rPr>
          <w:rFonts w:ascii="TH SarabunPSK" w:hAnsi="TH SarabunPSK" w:cs="TH SarabunPSK"/>
          <w:sz w:val="32"/>
          <w:szCs w:val="32"/>
          <w:cs/>
        </w:rPr>
        <w:t>ครูคอยแนะนำช่วยเหลือนักเรียนขณะปฏิบัติกิจกรรม โดยครูเดินดูรอบๆ บริเวณที่นักเรียนสำรวจและเปิดโอกาสให้นักเรียนทุกคนซักถามเมื่อมีปัญหา</w:t>
      </w:r>
    </w:p>
    <w:p w:rsidR="003A4126" w:rsidRPr="00986F43" w:rsidRDefault="003A4126" w:rsidP="003A4126">
      <w:pPr>
        <w:tabs>
          <w:tab w:val="left" w:pos="545"/>
          <w:tab w:val="left" w:pos="99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3A4126" w:rsidRPr="006B31A8" w:rsidRDefault="003A4126" w:rsidP="003A4126">
      <w:pPr>
        <w:tabs>
          <w:tab w:val="left" w:pos="545"/>
          <w:tab w:val="left" w:pos="993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ขั้นอธิบายและลงข้อสรุป (</w:t>
      </w:r>
      <w:r>
        <w:rPr>
          <w:rFonts w:ascii="TH SarabunPSK" w:hAnsi="TH SarabunPSK" w:cs="TH SarabunPSK"/>
          <w:b/>
          <w:bCs/>
          <w:sz w:val="32"/>
          <w:szCs w:val="32"/>
        </w:rPr>
        <w:t>Explanation)</w:t>
      </w:r>
    </w:p>
    <w:p w:rsidR="001F428A" w:rsidRPr="001F428A" w:rsidRDefault="001F428A" w:rsidP="001F428A">
      <w:pPr>
        <w:tabs>
          <w:tab w:val="left" w:pos="545"/>
          <w:tab w:val="left" w:pos="851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1F428A">
        <w:rPr>
          <w:rFonts w:ascii="TH SarabunPSK" w:hAnsi="TH SarabunPSK" w:cs="TH SarabunPSK"/>
          <w:sz w:val="32"/>
          <w:szCs w:val="32"/>
          <w:cs/>
        </w:rPr>
        <w:t>(1) นักเรียนแต่ละคนนำเสนอผลการปฏิบัติกิจกรรมหน้าห้องเรียน</w:t>
      </w:r>
    </w:p>
    <w:p w:rsidR="001F428A" w:rsidRPr="001F428A" w:rsidRDefault="001F428A" w:rsidP="001F428A">
      <w:pPr>
        <w:tabs>
          <w:tab w:val="left" w:pos="545"/>
          <w:tab w:val="left" w:pos="851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1F428A">
        <w:rPr>
          <w:rFonts w:ascii="TH SarabunPSK" w:hAnsi="TH SarabunPSK" w:cs="TH SarabunPSK"/>
          <w:sz w:val="32"/>
          <w:szCs w:val="32"/>
          <w:cs/>
        </w:rPr>
        <w:t>(2) ครูและนักเรียนร่วมกันอภิปรายผลจากการปฏิบัติกิจกรรม โดยใช้แนวคำถาม เช่น</w:t>
      </w:r>
    </w:p>
    <w:p w:rsidR="001F428A" w:rsidRPr="001F428A" w:rsidRDefault="001F428A" w:rsidP="001F428A">
      <w:pPr>
        <w:tabs>
          <w:tab w:val="left" w:pos="545"/>
          <w:tab w:val="left" w:pos="851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1F428A">
        <w:rPr>
          <w:rFonts w:ascii="TH SarabunPSK" w:hAnsi="TH SarabunPSK" w:cs="TH SarabunPSK"/>
          <w:sz w:val="32"/>
          <w:szCs w:val="32"/>
          <w:cs/>
        </w:rPr>
        <w:t xml:space="preserve"> – พืชที่นักเรียนสำรวจบริเวณรอบๆ โรงเรียนมีกี่ชนิด อะไรบ้าง (แนวคำตอบ 7 ชนิด ได้แก่ บัว กล้วย มะพร้าว เทียนทอง ชุมเห็ด เฟื่องฟ้า และเข็ม)</w:t>
      </w:r>
    </w:p>
    <w:p w:rsidR="001F428A" w:rsidRPr="001F428A" w:rsidRDefault="001F428A" w:rsidP="001F428A">
      <w:pPr>
        <w:tabs>
          <w:tab w:val="left" w:pos="545"/>
          <w:tab w:val="left" w:pos="851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1F428A">
        <w:rPr>
          <w:rFonts w:ascii="TH SarabunPSK" w:hAnsi="TH SarabunPSK" w:cs="TH SarabunPSK"/>
          <w:sz w:val="32"/>
          <w:szCs w:val="32"/>
          <w:cs/>
        </w:rPr>
        <w:t>– นักเรียนรู้จักพืชบริเวณรอบๆ โรงเรียนทุกชนิดหรือไม่ อย่างไร (แนวคำตอบ รู้จักไม่ครบทุกชนิด เนื่องจากไม่รู้จักชุมเห็ด)</w:t>
      </w:r>
    </w:p>
    <w:p w:rsidR="001F428A" w:rsidRPr="001F428A" w:rsidRDefault="001F428A" w:rsidP="001F428A">
      <w:pPr>
        <w:tabs>
          <w:tab w:val="left" w:pos="545"/>
          <w:tab w:val="left" w:pos="851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1F428A">
        <w:rPr>
          <w:rFonts w:ascii="TH SarabunPSK" w:hAnsi="TH SarabunPSK" w:cs="TH SarabunPSK"/>
          <w:sz w:val="32"/>
          <w:szCs w:val="32"/>
          <w:cs/>
        </w:rPr>
        <w:t>– พืชที่นักเรียนชอบคืออะไร เพราะอะไร (แนวคำตอบ บัว เพราะมีดอกสวยงามและ</w:t>
      </w:r>
    </w:p>
    <w:p w:rsidR="001F428A" w:rsidRPr="001F428A" w:rsidRDefault="001F428A" w:rsidP="001F428A">
      <w:pPr>
        <w:tabs>
          <w:tab w:val="left" w:pos="545"/>
          <w:tab w:val="left" w:pos="851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1F428A">
        <w:rPr>
          <w:rFonts w:ascii="TH SarabunPSK" w:hAnsi="TH SarabunPSK" w:cs="TH SarabunPSK"/>
          <w:sz w:val="32"/>
          <w:szCs w:val="32"/>
          <w:cs/>
        </w:rPr>
        <w:t>มีใบขนาดใหญ่)</w:t>
      </w:r>
      <w:r w:rsidRPr="001F428A">
        <w:rPr>
          <w:rFonts w:ascii="TH SarabunPSK" w:hAnsi="TH SarabunPSK" w:cs="TH SarabunPSK"/>
          <w:sz w:val="32"/>
          <w:szCs w:val="32"/>
          <w:cs/>
        </w:rPr>
        <w:tab/>
      </w:r>
    </w:p>
    <w:p w:rsidR="001F428A" w:rsidRPr="001F428A" w:rsidRDefault="001F428A" w:rsidP="001F428A">
      <w:pPr>
        <w:tabs>
          <w:tab w:val="left" w:pos="545"/>
          <w:tab w:val="left" w:pos="851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1F428A">
        <w:rPr>
          <w:rFonts w:ascii="TH SarabunPSK" w:hAnsi="TH SarabunPSK" w:cs="TH SarabunPSK"/>
          <w:sz w:val="32"/>
          <w:szCs w:val="32"/>
          <w:cs/>
        </w:rPr>
        <w:t>– พืชที่นักเรียนวาดมีส่วนต่างๆ ที่สำคัญอะไรบ้าง (แนวคำตอบ ราก ลำต้น ใบ ดอก และผล)</w:t>
      </w:r>
    </w:p>
    <w:p w:rsidR="003A4126" w:rsidRPr="00921063" w:rsidRDefault="001F428A" w:rsidP="001F428A">
      <w:pPr>
        <w:tabs>
          <w:tab w:val="left" w:pos="545"/>
          <w:tab w:val="left" w:pos="851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1F428A">
        <w:rPr>
          <w:rFonts w:ascii="TH SarabunPSK" w:hAnsi="TH SarabunPSK" w:cs="TH SarabunPSK"/>
          <w:sz w:val="32"/>
          <w:szCs w:val="32"/>
          <w:cs/>
        </w:rPr>
        <w:t>(3) ครูและนักเรียนร่วมกันสรุปผลจากการปฏิบัติกิจกรรม โดยครูเน้นให้</w:t>
      </w:r>
      <w:r>
        <w:rPr>
          <w:rFonts w:ascii="TH SarabunPSK" w:hAnsi="TH SarabunPSK" w:cs="TH SarabunPSK"/>
          <w:sz w:val="32"/>
          <w:szCs w:val="32"/>
          <w:cs/>
        </w:rPr>
        <w:t>นักเรียนเข้าใจว่า พืชมีส่วนต่าง</w:t>
      </w:r>
      <w:r w:rsidRPr="001F428A">
        <w:rPr>
          <w:rFonts w:ascii="TH SarabunPSK" w:hAnsi="TH SarabunPSK" w:cs="TH SarabunPSK"/>
          <w:sz w:val="32"/>
          <w:szCs w:val="32"/>
          <w:cs/>
        </w:rPr>
        <w:t>ๆ ที่สำคัญ ได้แก่ ราก ลำต้น ใบ ดอก และผล</w:t>
      </w:r>
    </w:p>
    <w:p w:rsidR="003A4126" w:rsidRPr="00986F43" w:rsidRDefault="003A4126" w:rsidP="003A4126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3A4126" w:rsidRPr="00921063" w:rsidRDefault="003A4126" w:rsidP="003A4126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4)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ขั้นขยายความรู้ (</w:t>
      </w:r>
      <w:r>
        <w:rPr>
          <w:rFonts w:ascii="TH SarabunPSK" w:hAnsi="TH SarabunPSK" w:cs="TH SarabunPSK"/>
          <w:b/>
          <w:bCs/>
          <w:sz w:val="32"/>
          <w:szCs w:val="32"/>
        </w:rPr>
        <w:t>Elaboration)</w:t>
      </w:r>
    </w:p>
    <w:p w:rsidR="003A4126" w:rsidRPr="00921063" w:rsidRDefault="003A4126" w:rsidP="001F428A">
      <w:pPr>
        <w:tabs>
          <w:tab w:val="left" w:pos="545"/>
          <w:tab w:val="left" w:pos="709"/>
        </w:tabs>
        <w:autoSpaceDE w:val="0"/>
        <w:autoSpaceDN w:val="0"/>
        <w:adjustRightInd w:val="0"/>
        <w:jc w:val="thaiDistribute"/>
        <w:rPr>
          <w:rFonts w:ascii="TH SarabunPSK" w:eastAsia="WPPrimaryUnicode" w:hAnsi="TH SarabunPSK" w:cs="TH SarabunPSK"/>
          <w:sz w:val="32"/>
          <w:szCs w:val="32"/>
          <w:cs/>
        </w:rPr>
      </w:pP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 w:rsidR="001F428A" w:rsidRPr="001F428A">
        <w:rPr>
          <w:rFonts w:ascii="TH SarabunPSK" w:eastAsia="WPPrimaryUnicode" w:hAnsi="TH SarabunPSK" w:cs="TH SarabunPSK"/>
          <w:sz w:val="32"/>
          <w:szCs w:val="32"/>
          <w:cs/>
        </w:rPr>
        <w:t>นักเรียนค้นคว้าคำศัพท์ภาษาต่างประเทศเกี่ยวกับโครงสร้างของพืชจากหนังสือเรียนภาษาต่างประเทศหรืออินเทอร์เน็ต และนำเสนอให้เพื่อนในห้องฟัง คัดคำศัพท์พร้อมทั้งคำแปลลงสมุดส่งครู</w:t>
      </w:r>
    </w:p>
    <w:p w:rsidR="003A4126" w:rsidRPr="00986F43" w:rsidRDefault="003A4126" w:rsidP="003A4126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3A4126" w:rsidRPr="00921063" w:rsidRDefault="003A4126" w:rsidP="003A4126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ขั้นประเมิน (</w:t>
      </w:r>
      <w:r>
        <w:rPr>
          <w:rFonts w:ascii="TH SarabunPSK" w:hAnsi="TH SarabunPSK" w:cs="TH SarabunPSK"/>
          <w:b/>
          <w:bCs/>
          <w:sz w:val="32"/>
          <w:szCs w:val="32"/>
        </w:rPr>
        <w:t>Evaluation)</w:t>
      </w:r>
    </w:p>
    <w:p w:rsidR="001F428A" w:rsidRPr="001F428A" w:rsidRDefault="003A4126" w:rsidP="001F428A">
      <w:pPr>
        <w:tabs>
          <w:tab w:val="left" w:pos="545"/>
          <w:tab w:val="left" w:pos="709"/>
        </w:tabs>
        <w:autoSpaceDE w:val="0"/>
        <w:autoSpaceDN w:val="0"/>
        <w:adjustRightInd w:val="0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>
        <w:rPr>
          <w:rFonts w:ascii="TH SarabunPSK" w:eastAsia="WPPrimaryUnicode" w:hAnsi="TH SarabunPSK" w:cs="TH SarabunPSK"/>
          <w:sz w:val="32"/>
          <w:szCs w:val="32"/>
        </w:rPr>
        <w:tab/>
      </w:r>
      <w:r>
        <w:rPr>
          <w:rFonts w:ascii="TH SarabunPSK" w:eastAsia="WPPrimaryUnicode" w:hAnsi="TH SarabunPSK" w:cs="TH SarabunPSK"/>
          <w:sz w:val="32"/>
          <w:szCs w:val="32"/>
        </w:rPr>
        <w:tab/>
      </w:r>
      <w:r w:rsidR="001F428A" w:rsidRPr="001F428A">
        <w:rPr>
          <w:rFonts w:ascii="TH SarabunPSK" w:eastAsia="WPPrimaryUnicode" w:hAnsi="TH SarabunPSK" w:cs="TH SarabunPSK"/>
          <w:sz w:val="32"/>
          <w:szCs w:val="32"/>
        </w:rPr>
        <w:t xml:space="preserve">(1) </w:t>
      </w:r>
      <w:r w:rsidR="001F428A" w:rsidRPr="001F428A">
        <w:rPr>
          <w:rFonts w:ascii="TH SarabunPSK" w:eastAsia="WPPrimaryUnicode" w:hAnsi="TH SarabunPSK" w:cs="TH SarabunPSK"/>
          <w:sz w:val="32"/>
          <w:szCs w:val="32"/>
          <w:cs/>
        </w:rPr>
        <w:t>ครูให้นักเรียนแต่ละคนพิจารณาว่า จากหัวข้อที่เรียนมาและการปฏิบัติกิจกรรม มีจุดใดบ้างที่ยังไม่เข้าใจหรือยังมีข้อสงสัย ถ้ามี ครูช่วยอธิบายเพิ่มเติมให้นักเรียนเข้าใจ</w:t>
      </w:r>
    </w:p>
    <w:p w:rsidR="001F428A" w:rsidRPr="001F428A" w:rsidRDefault="001F428A" w:rsidP="001F428A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1F428A">
        <w:rPr>
          <w:rFonts w:ascii="TH SarabunPSK" w:eastAsia="WPPrimaryUnicode" w:hAnsi="TH SarabunPSK" w:cs="TH SarabunPSK"/>
          <w:sz w:val="32"/>
          <w:szCs w:val="32"/>
        </w:rPr>
        <w:t xml:space="preserve">(2) </w:t>
      </w:r>
      <w:r w:rsidRPr="001F428A">
        <w:rPr>
          <w:rFonts w:ascii="TH SarabunPSK" w:eastAsia="WPPrimaryUnicode" w:hAnsi="TH SarabunPSK" w:cs="TH SarabunPSK"/>
          <w:sz w:val="32"/>
          <w:szCs w:val="32"/>
          <w:cs/>
        </w:rPr>
        <w:t>นักเรียนร่วมกันประเมินการปฏิบัติกิจกรรมกลุ่มว่ามีปัญหาหรืออุปสรรคใด และได้มีการแก้ไขอย่างไรบ้าง</w:t>
      </w:r>
    </w:p>
    <w:p w:rsidR="001F428A" w:rsidRPr="001F428A" w:rsidRDefault="001F428A" w:rsidP="001F428A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1F428A">
        <w:rPr>
          <w:rFonts w:ascii="TH SarabunPSK" w:eastAsia="WPPrimaryUnicode" w:hAnsi="TH SarabunPSK" w:cs="TH SarabunPSK"/>
          <w:sz w:val="32"/>
          <w:szCs w:val="32"/>
        </w:rPr>
        <w:t xml:space="preserve">(3) </w:t>
      </w:r>
      <w:r w:rsidRPr="001F428A">
        <w:rPr>
          <w:rFonts w:ascii="TH SarabunPSK" w:eastAsia="WPPrimaryUnicode" w:hAnsi="TH SarabunPSK" w:cs="TH SarabunPSK"/>
          <w:sz w:val="32"/>
          <w:szCs w:val="32"/>
          <w:cs/>
        </w:rPr>
        <w:t>ครูและนักเรียนร่วมกันแสดงความคิดเห็นเกี่ยวกับประโยชน์ที่ได้รับจากการปฏิบัติกิจกรรม และการนำความรู้ที่ได้ไปใช้ประโยชน์</w:t>
      </w:r>
    </w:p>
    <w:p w:rsidR="001F428A" w:rsidRPr="001F428A" w:rsidRDefault="001F428A" w:rsidP="001F428A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1F428A">
        <w:rPr>
          <w:rFonts w:ascii="TH SarabunPSK" w:eastAsia="WPPrimaryUnicode" w:hAnsi="TH SarabunPSK" w:cs="TH SarabunPSK"/>
          <w:sz w:val="32"/>
          <w:szCs w:val="32"/>
        </w:rPr>
        <w:t xml:space="preserve">(4) </w:t>
      </w:r>
      <w:r w:rsidRPr="001F428A">
        <w:rPr>
          <w:rFonts w:ascii="TH SarabunPSK" w:eastAsia="WPPrimaryUnicode" w:hAnsi="TH SarabunPSK" w:cs="TH SarabunPSK"/>
          <w:sz w:val="32"/>
          <w:szCs w:val="32"/>
          <w:cs/>
        </w:rPr>
        <w:t xml:space="preserve">ครูทดสอบความเข้าใจของนักเรียนโดยการให้ตอบคำถาม เช่น </w:t>
      </w:r>
    </w:p>
    <w:p w:rsidR="003A4126" w:rsidRDefault="001F428A" w:rsidP="001F428A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1F428A">
        <w:rPr>
          <w:rFonts w:ascii="TH SarabunPSK" w:eastAsia="WPPrimaryUnicode" w:hAnsi="TH SarabunPSK" w:cs="TH SarabunPSK"/>
          <w:sz w:val="32"/>
          <w:szCs w:val="32"/>
        </w:rPr>
        <w:t xml:space="preserve">– </w:t>
      </w:r>
      <w:r>
        <w:rPr>
          <w:rFonts w:ascii="TH SarabunPSK" w:eastAsia="WPPrimaryUnicode" w:hAnsi="TH SarabunPSK" w:cs="TH SarabunPSK"/>
          <w:sz w:val="32"/>
          <w:szCs w:val="32"/>
          <w:cs/>
        </w:rPr>
        <w:t>ส่วนต่าง</w:t>
      </w:r>
      <w:r w:rsidRPr="001F428A">
        <w:rPr>
          <w:rFonts w:ascii="TH SarabunPSK" w:eastAsia="WPPrimaryUnicode" w:hAnsi="TH SarabunPSK" w:cs="TH SarabunPSK"/>
          <w:sz w:val="32"/>
          <w:szCs w:val="32"/>
          <w:cs/>
        </w:rPr>
        <w:t>ๆ ที่สำคัญของพืชแต่ละชนิดมีลักษณะแบบใด</w:t>
      </w:r>
    </w:p>
    <w:p w:rsidR="009A4F1C" w:rsidRPr="00921063" w:rsidRDefault="009A4F1C" w:rsidP="001F428A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</w:p>
    <w:p w:rsidR="003A4126" w:rsidRPr="00986F43" w:rsidRDefault="003A4126" w:rsidP="003A4126">
      <w:pPr>
        <w:tabs>
          <w:tab w:val="left" w:pos="0"/>
          <w:tab w:val="left" w:pos="545"/>
        </w:tabs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3A4126" w:rsidRPr="00986F43" w:rsidRDefault="003A4126" w:rsidP="003A4126">
      <w:pPr>
        <w:tabs>
          <w:tab w:val="left" w:pos="0"/>
          <w:tab w:val="left" w:pos="54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86F4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ขั้นสรุป</w:t>
      </w:r>
    </w:p>
    <w:p w:rsidR="003A4126" w:rsidRPr="00921063" w:rsidRDefault="003A4126" w:rsidP="003A4126">
      <w:pPr>
        <w:tabs>
          <w:tab w:val="left" w:pos="0"/>
          <w:tab w:val="left" w:pos="709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 w:rsidR="001F428A" w:rsidRPr="001F428A">
        <w:rPr>
          <w:rFonts w:ascii="TH SarabunPSK" w:eastAsia="WPPrimaryUnicode" w:hAnsi="TH SarabunPSK" w:cs="TH SarabunPSK"/>
          <w:sz w:val="32"/>
          <w:szCs w:val="32"/>
          <w:cs/>
        </w:rPr>
        <w:t>ครูและนักเรียนร่วมกันสรุปเกี่ยวกับโครงสร้างของพืช โดยร่วมกันเขียนเป็นแผนที่ความคิดหรือผังมโนทัศน์</w:t>
      </w:r>
    </w:p>
    <w:p w:rsidR="003A4126" w:rsidRPr="00986F43" w:rsidRDefault="003A4126" w:rsidP="003A4126">
      <w:pPr>
        <w:tabs>
          <w:tab w:val="left" w:pos="0"/>
        </w:tabs>
        <w:rPr>
          <w:rFonts w:ascii="TH SarabunPSK" w:hAnsi="TH SarabunPSK" w:cs="TH SarabunPSK"/>
          <w:b/>
          <w:bCs/>
          <w:sz w:val="20"/>
          <w:szCs w:val="20"/>
        </w:rPr>
      </w:pPr>
    </w:p>
    <w:p w:rsidR="003A4126" w:rsidRDefault="003A4126" w:rsidP="003A4126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</w:rPr>
        <w:t xml:space="preserve">10. </w:t>
      </w: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สื่อการเรียนรู้</w:t>
      </w:r>
    </w:p>
    <w:p w:rsidR="001F428A" w:rsidRPr="001F428A" w:rsidRDefault="001F428A" w:rsidP="001F428A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1F428A">
        <w:rPr>
          <w:rFonts w:ascii="TH SarabunPSK" w:eastAsia="WPPrimaryUnicode" w:hAnsi="TH SarabunPSK" w:cs="TH SarabunPSK"/>
          <w:sz w:val="32"/>
          <w:szCs w:val="32"/>
          <w:cs/>
        </w:rPr>
        <w:t>1. แบบทดสอบก่อนเรียน</w:t>
      </w:r>
    </w:p>
    <w:p w:rsidR="001F428A" w:rsidRPr="001F428A" w:rsidRDefault="001F428A" w:rsidP="001F428A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1F428A">
        <w:rPr>
          <w:rFonts w:ascii="TH SarabunPSK" w:eastAsia="WPPrimaryUnicode" w:hAnsi="TH SarabunPSK" w:cs="TH SarabunPSK"/>
          <w:sz w:val="32"/>
          <w:szCs w:val="32"/>
          <w:cs/>
        </w:rPr>
        <w:t>2. ใบงานสังเกตก่อนเรียน 1</w:t>
      </w:r>
    </w:p>
    <w:p w:rsidR="001F428A" w:rsidRPr="001F428A" w:rsidRDefault="001F428A" w:rsidP="001F428A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1F428A">
        <w:rPr>
          <w:rFonts w:ascii="TH SarabunPSK" w:eastAsia="WPPrimaryUnicode" w:hAnsi="TH SarabunPSK" w:cs="TH SarabunPSK"/>
          <w:sz w:val="32"/>
          <w:szCs w:val="32"/>
          <w:cs/>
        </w:rPr>
        <w:t>3. ดินสอ 1 แท่ง</w:t>
      </w:r>
    </w:p>
    <w:p w:rsidR="001F428A" w:rsidRPr="001F428A" w:rsidRDefault="001F428A" w:rsidP="001F428A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1F428A">
        <w:rPr>
          <w:rFonts w:ascii="TH SarabunPSK" w:eastAsia="WPPrimaryUnicode" w:hAnsi="TH SarabunPSK" w:cs="TH SarabunPSK"/>
          <w:sz w:val="32"/>
          <w:szCs w:val="32"/>
          <w:cs/>
        </w:rPr>
        <w:t>4. สมุด 1 เล่ม</w:t>
      </w:r>
    </w:p>
    <w:p w:rsidR="001F428A" w:rsidRPr="001F428A" w:rsidRDefault="001F428A" w:rsidP="001F428A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1F428A">
        <w:rPr>
          <w:rFonts w:ascii="TH SarabunPSK" w:eastAsia="WPPrimaryUnicode" w:hAnsi="TH SarabunPSK" w:cs="TH SarabunPSK"/>
          <w:sz w:val="32"/>
          <w:szCs w:val="32"/>
          <w:cs/>
        </w:rPr>
        <w:t>5. สีไม้/สีเทียน 1 กล่อง</w:t>
      </w:r>
    </w:p>
    <w:p w:rsidR="001F428A" w:rsidRPr="001F428A" w:rsidRDefault="001F428A" w:rsidP="001F428A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1F428A">
        <w:rPr>
          <w:rFonts w:ascii="TH SarabunPSK" w:eastAsia="WPPrimaryUnicode" w:hAnsi="TH SarabunPSK" w:cs="TH SarabunPSK"/>
          <w:sz w:val="32"/>
          <w:szCs w:val="32"/>
          <w:cs/>
        </w:rPr>
        <w:t>6. หนังสือเรียนภาษาต่างประเทศหรืออินเทอร์เน็ต</w:t>
      </w:r>
    </w:p>
    <w:p w:rsidR="001F428A" w:rsidRPr="001F428A" w:rsidRDefault="001F428A" w:rsidP="001F428A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1F428A">
        <w:rPr>
          <w:rFonts w:ascii="TH SarabunPSK" w:eastAsia="WPPrimaryUnicode" w:hAnsi="TH SarabunPSK" w:cs="TH SarabunPSK"/>
          <w:sz w:val="32"/>
          <w:szCs w:val="32"/>
          <w:cs/>
        </w:rPr>
        <w:t xml:space="preserve">7. คู่มือการสอน วิทยาศาสตร์ ชั้นประถมศึกษาปีที่ 1 </w:t>
      </w:r>
    </w:p>
    <w:p w:rsidR="001F428A" w:rsidRPr="001F428A" w:rsidRDefault="001F428A" w:rsidP="001F428A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1F428A">
        <w:rPr>
          <w:rFonts w:ascii="TH SarabunPSK" w:eastAsia="WPPrimaryUnicode" w:hAnsi="TH SarabunPSK" w:cs="TH SarabunPSK"/>
          <w:sz w:val="32"/>
          <w:szCs w:val="32"/>
          <w:cs/>
        </w:rPr>
        <w:t xml:space="preserve">8. สื่อการเรียนรู้ </w:t>
      </w:r>
      <w:r w:rsidRPr="001F428A">
        <w:rPr>
          <w:rFonts w:ascii="TH SarabunPSK" w:eastAsia="WPPrimaryUnicode" w:hAnsi="TH SarabunPSK" w:cs="TH SarabunPSK"/>
          <w:sz w:val="32"/>
          <w:szCs w:val="32"/>
        </w:rPr>
        <w:t xml:space="preserve">PowerPoint </w:t>
      </w:r>
      <w:r w:rsidRPr="001F428A">
        <w:rPr>
          <w:rFonts w:ascii="TH SarabunPSK" w:eastAsia="WPPrimaryUnicode" w:hAnsi="TH SarabunPSK" w:cs="TH SarabunPSK"/>
          <w:sz w:val="32"/>
          <w:szCs w:val="32"/>
          <w:cs/>
        </w:rPr>
        <w:t xml:space="preserve">รายวิชาพื้นฐาน วิทยาศาสตร์ ชั้นประถมศึกษาปีที่ 1 </w:t>
      </w:r>
    </w:p>
    <w:p w:rsidR="001F428A" w:rsidRPr="001F428A" w:rsidRDefault="001F428A" w:rsidP="001F428A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1F428A">
        <w:rPr>
          <w:rFonts w:ascii="TH SarabunPSK" w:eastAsia="WPPrimaryUnicode" w:hAnsi="TH SarabunPSK" w:cs="TH SarabunPSK"/>
          <w:sz w:val="32"/>
          <w:szCs w:val="32"/>
          <w:cs/>
        </w:rPr>
        <w:t xml:space="preserve">9. แบบฝึกทักษะรายวิชาพื้นฐาน วิทยาศาสตร์ ชั้นประถมศึกษาปีที่ 1 </w:t>
      </w:r>
    </w:p>
    <w:p w:rsidR="003A4126" w:rsidRPr="00986F43" w:rsidRDefault="001F428A" w:rsidP="001F428A">
      <w:pPr>
        <w:tabs>
          <w:tab w:val="left" w:pos="0"/>
        </w:tabs>
        <w:ind w:firstLine="709"/>
        <w:rPr>
          <w:rFonts w:ascii="TH SarabunPSK" w:hAnsi="TH SarabunPSK" w:cs="TH SarabunPSK"/>
          <w:b/>
          <w:bCs/>
          <w:sz w:val="32"/>
          <w:szCs w:val="32"/>
        </w:rPr>
      </w:pPr>
      <w:r w:rsidRPr="001F428A">
        <w:rPr>
          <w:rFonts w:ascii="TH SarabunPSK" w:eastAsia="WPPrimaryUnicode" w:hAnsi="TH SarabunPSK" w:cs="TH SarabunPSK"/>
          <w:sz w:val="32"/>
          <w:szCs w:val="32"/>
          <w:cs/>
        </w:rPr>
        <w:t>10. หนังสือเรียนรายวิชาพื้นฐาน วิทยาศาสตร์ ชั้นประถมศึกษาปีที่ 1</w:t>
      </w:r>
      <w:r w:rsidR="003A4126" w:rsidRPr="00986F43">
        <w:rPr>
          <w:rFonts w:ascii="TH SarabunPSK" w:hAnsi="TH SarabunPSK" w:cs="TH SarabunPSK"/>
          <w:sz w:val="32"/>
          <w:szCs w:val="32"/>
        </w:rPr>
        <w:t xml:space="preserve"> </w:t>
      </w:r>
    </w:p>
    <w:p w:rsidR="003A4126" w:rsidRPr="00C723E0" w:rsidRDefault="003A4126" w:rsidP="003A4126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3A4126" w:rsidRDefault="003A4126" w:rsidP="003A4126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</w:rPr>
        <w:t xml:space="preserve">11. </w:t>
      </w: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การวัดและประเมินผลการเรียนรู้</w:t>
      </w:r>
    </w:p>
    <w:p w:rsidR="003A4126" w:rsidRPr="00C723E0" w:rsidRDefault="003A4126" w:rsidP="003A4126">
      <w:pPr>
        <w:tabs>
          <w:tab w:val="left" w:pos="0"/>
        </w:tabs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0"/>
        <w:gridCol w:w="3073"/>
        <w:gridCol w:w="2758"/>
      </w:tblGrid>
      <w:tr w:rsidR="003A4126" w:rsidRPr="00194AA3" w:rsidTr="00785686">
        <w:trPr>
          <w:cantSplit/>
          <w:trHeight w:val="618"/>
        </w:trPr>
        <w:tc>
          <w:tcPr>
            <w:tcW w:w="1782" w:type="pct"/>
            <w:shd w:val="clear" w:color="auto" w:fill="D9D9D9" w:themeFill="background1" w:themeFillShade="D9"/>
            <w:vAlign w:val="center"/>
          </w:tcPr>
          <w:p w:rsidR="003A4126" w:rsidRPr="00194AA3" w:rsidRDefault="003A4126" w:rsidP="00785686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4AA3">
              <w:rPr>
                <w:rFonts w:ascii="TH SarabunPSK" w:hAnsi="TH SarabunPSK" w:cs="TH SarabunPSK"/>
                <w:sz w:val="32"/>
                <w:szCs w:val="32"/>
                <w:cs/>
              </w:rPr>
              <w:t>ด้านความรู้ (</w:t>
            </w:r>
            <w:r w:rsidRPr="00194AA3">
              <w:rPr>
                <w:rFonts w:ascii="TH SarabunPSK" w:hAnsi="TH SarabunPSK" w:cs="TH SarabunPSK"/>
                <w:sz w:val="32"/>
                <w:szCs w:val="32"/>
              </w:rPr>
              <w:t>K</w:t>
            </w:r>
            <w:r w:rsidRPr="00194AA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96" w:type="pct"/>
            <w:shd w:val="clear" w:color="auto" w:fill="D9D9D9" w:themeFill="background1" w:themeFillShade="D9"/>
            <w:vAlign w:val="center"/>
          </w:tcPr>
          <w:p w:rsidR="003A4126" w:rsidRPr="00194AA3" w:rsidRDefault="003A4126" w:rsidP="00785686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4AA3">
              <w:rPr>
                <w:rFonts w:ascii="TH SarabunPSK" w:hAnsi="TH SarabunPSK" w:cs="TH SarabunPSK"/>
                <w:sz w:val="32"/>
                <w:szCs w:val="32"/>
                <w:cs/>
              </w:rPr>
              <w:t>ด้านคุณธรรม จริยธรรมและ               จิตวิทยาศาสตร์</w:t>
            </w:r>
            <w:r w:rsidRPr="00194AA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94AA3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194AA3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194AA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522" w:type="pct"/>
            <w:shd w:val="clear" w:color="auto" w:fill="D9D9D9" w:themeFill="background1" w:themeFillShade="D9"/>
            <w:vAlign w:val="center"/>
          </w:tcPr>
          <w:p w:rsidR="003A4126" w:rsidRPr="00194AA3" w:rsidRDefault="003A4126" w:rsidP="00785686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4AA3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ด้านทักษะ/กระบวนการ (</w:t>
            </w:r>
            <w:r w:rsidRPr="00194AA3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Pr="00194AA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1F428A" w:rsidRPr="00986F43" w:rsidTr="00785686">
        <w:tc>
          <w:tcPr>
            <w:tcW w:w="1782" w:type="pct"/>
            <w:shd w:val="clear" w:color="auto" w:fill="auto"/>
          </w:tcPr>
          <w:p w:rsidR="001F428A" w:rsidRPr="001F428A" w:rsidRDefault="001F428A" w:rsidP="00C6448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13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1F428A">
              <w:rPr>
                <w:rFonts w:ascii="TH SarabunPSK" w:hAnsi="TH SarabunPSK" w:cs="TH SarabunPSK"/>
                <w:sz w:val="32"/>
                <w:szCs w:val="32"/>
                <w:cs/>
              </w:rPr>
              <w:t>ซักถามความรู้เรื่องโครงสร้างของพืช</w:t>
            </w:r>
          </w:p>
          <w:p w:rsidR="001F428A" w:rsidRPr="001F428A" w:rsidRDefault="001F428A" w:rsidP="00C6448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13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1F428A">
              <w:rPr>
                <w:rFonts w:ascii="TH SarabunPSK" w:hAnsi="TH SarabunPSK" w:cs="TH SarabunPSK"/>
                <w:sz w:val="32"/>
                <w:szCs w:val="32"/>
                <w:cs/>
              </w:rPr>
              <w:t>ตรวจชิ้นงานหรือภาระงานของกิจกรรมฝึกทักษะระหว่างเรียน</w:t>
            </w:r>
          </w:p>
          <w:p w:rsidR="001F428A" w:rsidRPr="001F428A" w:rsidRDefault="001F428A" w:rsidP="00C6448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13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1F428A">
              <w:rPr>
                <w:rFonts w:ascii="TH SarabunPSK" w:hAnsi="TH SarabunPSK" w:cs="TH SarabunPSK"/>
                <w:sz w:val="32"/>
                <w:szCs w:val="32"/>
                <w:cs/>
              </w:rPr>
              <w:t>ทดสอบก่อนเรียนโดยใช้แบบทดสอบก่อนเรียน</w:t>
            </w:r>
          </w:p>
        </w:tc>
        <w:tc>
          <w:tcPr>
            <w:tcW w:w="1696" w:type="pct"/>
            <w:shd w:val="clear" w:color="auto" w:fill="auto"/>
          </w:tcPr>
          <w:p w:rsidR="001F428A" w:rsidRPr="00045C9C" w:rsidRDefault="001F428A" w:rsidP="00C6448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43" w:hanging="343"/>
              <w:rPr>
                <w:rFonts w:ascii="TH SarabunPSK" w:hAnsi="TH SarabunPSK" w:cs="TH SarabunPSK"/>
                <w:sz w:val="32"/>
                <w:szCs w:val="32"/>
              </w:rPr>
            </w:pPr>
            <w:r w:rsidRPr="00045C9C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ประเมินเจตคติทางวิทยาศาสตร์เป็นรายบุคคลโดยการสังเกตและใช้แบบวัดเจตคติทางวิทยาศาสตร์</w:t>
            </w:r>
          </w:p>
          <w:p w:rsidR="001F428A" w:rsidRPr="00045C9C" w:rsidRDefault="001F428A" w:rsidP="00C6448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43" w:hanging="34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5C9C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ประเมินเจตคติต่อวิทยาศาสตร์เป็นรายบุคคลโดยการสังเกตและใช้แบบวัดเจตคติต่อวิทยาศาสตร์</w:t>
            </w:r>
          </w:p>
        </w:tc>
        <w:tc>
          <w:tcPr>
            <w:tcW w:w="1522" w:type="pct"/>
            <w:shd w:val="clear" w:color="auto" w:fill="auto"/>
          </w:tcPr>
          <w:p w:rsidR="001F428A" w:rsidRPr="00045C9C" w:rsidRDefault="001F428A" w:rsidP="00C6448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47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045C9C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ประเมินทักษะการคิดโดยการสังเกตการทำงานกลุ่ม</w:t>
            </w:r>
          </w:p>
          <w:p w:rsidR="001F428A" w:rsidRPr="00045C9C" w:rsidRDefault="001F428A" w:rsidP="00C6448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47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045C9C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ประเมินพฤติกรรมในการปฏิบัติกิจกรรมเป็น</w:t>
            </w:r>
          </w:p>
          <w:p w:rsidR="001F428A" w:rsidRPr="00045C9C" w:rsidRDefault="001F428A" w:rsidP="00C6448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47" w:hanging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5C9C">
              <w:rPr>
                <w:rFonts w:ascii="TH SarabunPSK" w:hAnsi="TH SarabunPSK" w:cs="TH SarabunPSK"/>
                <w:sz w:val="32"/>
                <w:szCs w:val="32"/>
                <w:cs/>
              </w:rPr>
              <w:t>รายบุคคลหรือรายกลุ่มโดยการสังเกตการทำงานกลุ่ม</w:t>
            </w:r>
          </w:p>
        </w:tc>
      </w:tr>
    </w:tbl>
    <w:p w:rsidR="003A4126" w:rsidRPr="00194AA3" w:rsidRDefault="003A4126" w:rsidP="003A4126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194AA3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บันทึกผลหลังการจัดการเรียนรู้</w:t>
      </w:r>
    </w:p>
    <w:p w:rsidR="003A4126" w:rsidRPr="00194AA3" w:rsidRDefault="003A4126" w:rsidP="003A4126">
      <w:pPr>
        <w:spacing w:line="20" w:lineRule="atLeast"/>
        <w:ind w:firstLine="42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2</w:t>
      </w:r>
      <w:r w:rsidRPr="00194AA3">
        <w:rPr>
          <w:rFonts w:ascii="TH SarabunPSK" w:hAnsi="TH SarabunPSK" w:cs="TH SarabunPSK"/>
          <w:sz w:val="32"/>
          <w:szCs w:val="32"/>
        </w:rPr>
        <w:t xml:space="preserve">.1  </w:t>
      </w:r>
      <w:r w:rsidRPr="00194AA3">
        <w:rPr>
          <w:rFonts w:ascii="TH SarabunPSK" w:hAnsi="TH SarabunPSK" w:cs="TH SarabunPSK"/>
          <w:sz w:val="32"/>
          <w:szCs w:val="32"/>
          <w:cs/>
        </w:rPr>
        <w:t>สรุปผลหลังการจัดการเรียนรู้</w:t>
      </w:r>
    </w:p>
    <w:p w:rsidR="003A4126" w:rsidRPr="00194AA3" w:rsidRDefault="003A4126" w:rsidP="003A4126">
      <w:pPr>
        <w:spacing w:line="20" w:lineRule="atLeast"/>
        <w:ind w:left="1189" w:hanging="19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</w:rPr>
        <w:t xml:space="preserve">1. </w:t>
      </w:r>
      <w:r w:rsidRPr="00194AA3">
        <w:rPr>
          <w:rFonts w:ascii="TH SarabunPSK" w:hAnsi="TH SarabunPSK" w:cs="TH SarabunPSK"/>
          <w:sz w:val="32"/>
          <w:szCs w:val="32"/>
          <w:cs/>
        </w:rPr>
        <w:t>นักเรียนจำนวน.....</w:t>
      </w:r>
      <w:r w:rsidR="00BC45C1">
        <w:rPr>
          <w:rFonts w:ascii="TH SarabunPSK" w:hAnsi="TH SarabunPSK" w:cs="TH SarabunPSK" w:hint="cs"/>
          <w:sz w:val="32"/>
          <w:szCs w:val="32"/>
          <w:cs/>
        </w:rPr>
        <w:t>28</w:t>
      </w:r>
      <w:r w:rsidRPr="00194AA3">
        <w:rPr>
          <w:rFonts w:ascii="TH SarabunPSK" w:hAnsi="TH SarabunPSK" w:cs="TH SarabunPSK"/>
          <w:sz w:val="32"/>
          <w:szCs w:val="32"/>
          <w:cs/>
        </w:rPr>
        <w:t>.............คน</w:t>
      </w:r>
    </w:p>
    <w:p w:rsidR="003A4126" w:rsidRPr="00194AA3" w:rsidRDefault="003A4126" w:rsidP="003A4126">
      <w:pPr>
        <w:pStyle w:val="ListParagraph"/>
        <w:spacing w:after="0" w:line="20" w:lineRule="atLeast"/>
        <w:ind w:left="127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ผ่านจุดประสงค์การเรียนรู้.......</w:t>
      </w:r>
      <w:r w:rsidR="00BC45C1">
        <w:rPr>
          <w:rFonts w:ascii="TH SarabunPSK" w:hAnsi="TH SarabunPSK" w:cs="TH SarabunPSK" w:hint="cs"/>
          <w:sz w:val="32"/>
          <w:szCs w:val="32"/>
          <w:cs/>
        </w:rPr>
        <w:t>28</w:t>
      </w:r>
      <w:r w:rsidRPr="00194AA3">
        <w:rPr>
          <w:rFonts w:ascii="TH SarabunPSK" w:hAnsi="TH SarabunPSK" w:cs="TH SarabunPSK"/>
          <w:sz w:val="32"/>
          <w:szCs w:val="32"/>
          <w:cs/>
        </w:rPr>
        <w:t>..........คน</w:t>
      </w:r>
      <w:r w:rsidRPr="00194AA3">
        <w:rPr>
          <w:rFonts w:ascii="TH SarabunPSK" w:hAnsi="TH SarabunPSK" w:cs="TH SarabunPSK"/>
          <w:sz w:val="32"/>
          <w:szCs w:val="32"/>
          <w:cs/>
        </w:rPr>
        <w:tab/>
      </w:r>
      <w:r w:rsidRPr="00194AA3">
        <w:rPr>
          <w:rFonts w:ascii="TH SarabunPSK" w:hAnsi="TH SarabunPSK" w:cs="TH SarabunPSK"/>
          <w:sz w:val="32"/>
          <w:szCs w:val="32"/>
          <w:cs/>
        </w:rPr>
        <w:tab/>
        <w:t>คิดเป็นร้อยละ...</w:t>
      </w:r>
      <w:r w:rsidR="00BC45C1">
        <w:rPr>
          <w:rFonts w:ascii="TH SarabunPSK" w:hAnsi="TH SarabunPSK" w:cs="TH SarabunPSK" w:hint="cs"/>
          <w:sz w:val="32"/>
          <w:szCs w:val="32"/>
          <w:cs/>
        </w:rPr>
        <w:t>100</w:t>
      </w:r>
      <w:r w:rsidRPr="00194AA3">
        <w:rPr>
          <w:rFonts w:ascii="TH SarabunPSK" w:hAnsi="TH SarabunPSK" w:cs="TH SarabunPSK"/>
          <w:sz w:val="32"/>
          <w:szCs w:val="32"/>
          <w:cs/>
        </w:rPr>
        <w:t>.......</w:t>
      </w:r>
    </w:p>
    <w:p w:rsidR="003A4126" w:rsidRPr="00194AA3" w:rsidRDefault="003A4126" w:rsidP="003A4126">
      <w:pPr>
        <w:pStyle w:val="ListParagraph"/>
        <w:spacing w:after="0" w:line="20" w:lineRule="atLeast"/>
        <w:ind w:left="127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ไม่ผ่านจุดประสงค์การเรียนรู้..................คน</w:t>
      </w:r>
      <w:r w:rsidRPr="00194AA3">
        <w:rPr>
          <w:rFonts w:ascii="TH SarabunPSK" w:hAnsi="TH SarabunPSK" w:cs="TH SarabunPSK"/>
          <w:sz w:val="32"/>
          <w:szCs w:val="32"/>
          <w:cs/>
        </w:rPr>
        <w:tab/>
      </w:r>
      <w:r w:rsidRPr="00194AA3">
        <w:rPr>
          <w:rFonts w:ascii="TH SarabunPSK" w:hAnsi="TH SarabunPSK" w:cs="TH SarabunPSK"/>
          <w:sz w:val="32"/>
          <w:szCs w:val="32"/>
          <w:cs/>
        </w:rPr>
        <w:tab/>
        <w:t>คิดเป็นร้อยละ..................</w:t>
      </w:r>
    </w:p>
    <w:p w:rsidR="003A4126" w:rsidRPr="00194AA3" w:rsidRDefault="003A4126" w:rsidP="003A4126">
      <w:pPr>
        <w:pStyle w:val="ListParagraph"/>
        <w:spacing w:after="0" w:line="20" w:lineRule="atLeast"/>
        <w:ind w:left="127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นักเรียนนี่ไม่ผ่าน มีดังนี้</w:t>
      </w:r>
    </w:p>
    <w:p w:rsidR="003A4126" w:rsidRPr="00194AA3" w:rsidRDefault="003A4126" w:rsidP="003A4126">
      <w:pPr>
        <w:pStyle w:val="ListParagraph"/>
        <w:spacing w:after="0" w:line="20" w:lineRule="atLeast"/>
        <w:ind w:left="1701"/>
        <w:rPr>
          <w:rFonts w:ascii="TH SarabunPSK" w:hAnsi="TH SarabunPSK" w:cs="TH SarabunPSK"/>
          <w:sz w:val="32"/>
          <w:szCs w:val="32"/>
          <w:cs/>
        </w:rPr>
      </w:pPr>
      <w:r w:rsidRPr="00194AA3">
        <w:rPr>
          <w:rFonts w:ascii="TH SarabunPSK" w:hAnsi="TH SarabunPSK" w:cs="TH SarabunPSK"/>
          <w:sz w:val="32"/>
          <w:szCs w:val="32"/>
        </w:rPr>
        <w:t>1.</w:t>
      </w:r>
      <w:r w:rsidRPr="00194AA3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  <w:r w:rsidRPr="00194AA3">
        <w:rPr>
          <w:rFonts w:ascii="TH SarabunPSK" w:hAnsi="TH SarabunPSK" w:cs="TH SarabunPSK"/>
          <w:sz w:val="32"/>
          <w:szCs w:val="32"/>
        </w:rPr>
        <w:t xml:space="preserve"> 2.</w:t>
      </w:r>
      <w:r w:rsidRPr="00194AA3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</w:p>
    <w:p w:rsidR="009A4F1C" w:rsidRDefault="009A4F1C" w:rsidP="003A4126">
      <w:pPr>
        <w:pStyle w:val="ListParagraph"/>
        <w:spacing w:after="0" w:line="20" w:lineRule="atLeast"/>
        <w:ind w:left="1276"/>
        <w:rPr>
          <w:rFonts w:ascii="TH SarabunPSK" w:hAnsi="TH SarabunPSK" w:cs="TH SarabunPSK"/>
          <w:sz w:val="32"/>
          <w:szCs w:val="32"/>
        </w:rPr>
      </w:pPr>
    </w:p>
    <w:p w:rsidR="003A4126" w:rsidRPr="00194AA3" w:rsidRDefault="003A4126" w:rsidP="003A4126">
      <w:pPr>
        <w:pStyle w:val="ListParagraph"/>
        <w:spacing w:after="0" w:line="20" w:lineRule="atLeast"/>
        <w:ind w:left="127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lastRenderedPageBreak/>
        <w:t>แนวทางแก้ไขนักเรียนที่ไม่ผ่านจุดประสงค์การเรียนรู้</w:t>
      </w:r>
    </w:p>
    <w:p w:rsidR="00BC45C1" w:rsidRPr="001F428A" w:rsidRDefault="003A4126" w:rsidP="00BC45C1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 w:rsidR="00BC45C1" w:rsidRPr="00BC45C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3A4126" w:rsidRPr="00194AA3" w:rsidRDefault="003A4126" w:rsidP="003A4126">
      <w:pPr>
        <w:spacing w:line="20" w:lineRule="atLeast"/>
        <w:ind w:left="633" w:firstLine="360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2. นักเรียนมีความรู้ความเข้าใจ (</w:t>
      </w:r>
      <w:r w:rsidRPr="00194AA3">
        <w:rPr>
          <w:rFonts w:ascii="TH SarabunPSK" w:hAnsi="TH SarabunPSK" w:cs="TH SarabunPSK"/>
          <w:sz w:val="32"/>
          <w:szCs w:val="32"/>
        </w:rPr>
        <w:t>K)</w:t>
      </w:r>
    </w:p>
    <w:p w:rsidR="00BC45C1" w:rsidRDefault="00BC45C1" w:rsidP="00BC45C1">
      <w:pPr>
        <w:spacing w:line="20" w:lineRule="atLeast"/>
        <w:ind w:left="108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นักเรียนสามารถ</w:t>
      </w:r>
      <w:r w:rsidRPr="001F428A">
        <w:rPr>
          <w:rFonts w:ascii="TH SarabunPSK" w:hAnsi="TH SarabunPSK" w:cs="TH SarabunPSK"/>
          <w:sz w:val="32"/>
          <w:szCs w:val="32"/>
          <w:cs/>
        </w:rPr>
        <w:t xml:space="preserve">อธิบายลักษณะทั่วไปของพืชได้ </w:t>
      </w:r>
    </w:p>
    <w:p w:rsidR="003A4126" w:rsidRPr="00194AA3" w:rsidRDefault="003A4126" w:rsidP="003A4126">
      <w:pPr>
        <w:spacing w:line="20" w:lineRule="atLeast"/>
        <w:ind w:left="633" w:firstLine="360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3. นักเรียนมีความรู้เกิดทักษะ (</w:t>
      </w:r>
      <w:r w:rsidRPr="00194AA3">
        <w:rPr>
          <w:rFonts w:ascii="TH SarabunPSK" w:hAnsi="TH SarabunPSK" w:cs="TH SarabunPSK"/>
          <w:sz w:val="32"/>
          <w:szCs w:val="32"/>
        </w:rPr>
        <w:t>P)</w:t>
      </w:r>
    </w:p>
    <w:p w:rsidR="003A4126" w:rsidRPr="00194AA3" w:rsidRDefault="00BC45C1" w:rsidP="003A4126">
      <w:pPr>
        <w:pStyle w:val="ListParagraph"/>
        <w:spacing w:after="0" w:line="20" w:lineRule="atLeast"/>
        <w:ind w:left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นักเรียนสามารถ</w:t>
      </w:r>
      <w:r w:rsidRPr="001F428A">
        <w:rPr>
          <w:rFonts w:ascii="TH SarabunPSK" w:hAnsi="TH SarabunPSK" w:cs="TH SarabunPSK"/>
          <w:sz w:val="32"/>
          <w:szCs w:val="32"/>
          <w:cs/>
        </w:rPr>
        <w:t>สื่อสารและนำความรู้เรื่องโครงสร้างของพืชไปใช้ในชีวิตประจำวันได้</w:t>
      </w:r>
      <w:r w:rsidR="003A4126" w:rsidRPr="00194AA3">
        <w:rPr>
          <w:rFonts w:ascii="TH SarabunPSK" w:hAnsi="TH SarabunPSK" w:cs="TH SarabunPSK"/>
          <w:sz w:val="32"/>
          <w:szCs w:val="32"/>
        </w:rPr>
        <w:t xml:space="preserve"> </w:t>
      </w:r>
    </w:p>
    <w:p w:rsidR="003A4126" w:rsidRPr="00194AA3" w:rsidRDefault="003A4126" w:rsidP="003A4126">
      <w:pPr>
        <w:spacing w:line="20" w:lineRule="atLeast"/>
        <w:ind w:left="633" w:firstLine="360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 xml:space="preserve">4. นักเรียนมีเจตคติ ค่านิยม คุณธรรมจริยธรรม </w:t>
      </w:r>
      <w:r w:rsidRPr="00194AA3">
        <w:rPr>
          <w:rFonts w:ascii="TH SarabunPSK" w:hAnsi="TH SarabunPSK" w:cs="TH SarabunPSK"/>
          <w:sz w:val="32"/>
          <w:szCs w:val="32"/>
        </w:rPr>
        <w:t>(A)</w:t>
      </w:r>
    </w:p>
    <w:p w:rsidR="00BC45C1" w:rsidRPr="001F428A" w:rsidRDefault="00BC45C1" w:rsidP="00BC45C1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4.1</w:t>
      </w:r>
      <w:r w:rsidRPr="001F428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Pr="001F428A">
        <w:rPr>
          <w:rFonts w:ascii="TH SarabunPSK" w:hAnsi="TH SarabunPSK" w:cs="TH SarabunPSK"/>
          <w:sz w:val="32"/>
          <w:szCs w:val="32"/>
          <w:cs/>
        </w:rPr>
        <w:t xml:space="preserve">มีความสนใจใฝ่รู้หรืออยากรู้อยากเห็น </w:t>
      </w:r>
    </w:p>
    <w:p w:rsidR="00BC45C1" w:rsidRPr="001F428A" w:rsidRDefault="00BC45C1" w:rsidP="00BC45C1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4.2</w:t>
      </w:r>
      <w:r w:rsidRPr="001F428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นักเรียนมีความ</w:t>
      </w:r>
      <w:r w:rsidRPr="001F428A">
        <w:rPr>
          <w:rFonts w:ascii="TH SarabunPSK" w:hAnsi="TH SarabunPSK" w:cs="TH SarabunPSK"/>
          <w:sz w:val="32"/>
          <w:szCs w:val="32"/>
          <w:cs/>
        </w:rPr>
        <w:t xml:space="preserve">พอใจในประสบการณ์การเรียนรู้ที่เกี่ยวกับวิทยาศาสตร์ </w:t>
      </w:r>
    </w:p>
    <w:p w:rsidR="00BC45C1" w:rsidRDefault="00BC45C1" w:rsidP="00BC45C1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F428A">
        <w:rPr>
          <w:rFonts w:ascii="TH SarabunPSK" w:hAnsi="TH SarabunPSK" w:cs="TH SarabunPSK"/>
          <w:sz w:val="32"/>
          <w:szCs w:val="32"/>
          <w:cs/>
        </w:rPr>
        <w:t>4.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1F428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นักเรียนมาสารถ</w:t>
      </w:r>
      <w:r w:rsidRPr="001F428A">
        <w:rPr>
          <w:rFonts w:ascii="TH SarabunPSK" w:hAnsi="TH SarabunPSK" w:cs="TH SarabunPSK"/>
          <w:sz w:val="32"/>
          <w:szCs w:val="32"/>
          <w:cs/>
        </w:rPr>
        <w:t xml:space="preserve">ทำงานร่วมกับผู้อื่นอย่างสร้างสรรค์ </w:t>
      </w:r>
    </w:p>
    <w:p w:rsidR="00595083" w:rsidRPr="001F428A" w:rsidRDefault="00595083" w:rsidP="00BC45C1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</w:p>
    <w:p w:rsidR="003A4126" w:rsidRPr="00194AA3" w:rsidRDefault="003A4126" w:rsidP="003A4126">
      <w:pPr>
        <w:spacing w:line="20" w:lineRule="atLeast"/>
        <w:ind w:firstLine="42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2</w:t>
      </w:r>
      <w:r w:rsidRPr="00194AA3">
        <w:rPr>
          <w:rFonts w:ascii="TH SarabunPSK" w:hAnsi="TH SarabunPSK" w:cs="TH SarabunPSK"/>
          <w:sz w:val="32"/>
          <w:szCs w:val="32"/>
        </w:rPr>
        <w:t xml:space="preserve">.2  </w:t>
      </w:r>
      <w:r w:rsidRPr="00194AA3">
        <w:rPr>
          <w:rFonts w:ascii="TH SarabunPSK" w:hAnsi="TH SarabunPSK" w:cs="TH SarabunPSK"/>
          <w:sz w:val="32"/>
          <w:szCs w:val="32"/>
          <w:cs/>
        </w:rPr>
        <w:t>ปัญหา อุปสรรค และแนวทางแก้ไข</w:t>
      </w:r>
    </w:p>
    <w:p w:rsidR="003A4126" w:rsidRPr="00194AA3" w:rsidRDefault="003A4126" w:rsidP="003A4126">
      <w:pPr>
        <w:tabs>
          <w:tab w:val="left" w:pos="993"/>
        </w:tabs>
        <w:spacing w:line="20" w:lineRule="atLeast"/>
        <w:ind w:left="42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………………………………………………………………………………………………………………………………………….1</w:t>
      </w:r>
      <w:r>
        <w:rPr>
          <w:rFonts w:ascii="TH SarabunPSK" w:hAnsi="TH SarabunPSK" w:cs="TH SarabunPSK"/>
          <w:sz w:val="32"/>
          <w:szCs w:val="32"/>
        </w:rPr>
        <w:t>2</w:t>
      </w:r>
      <w:r w:rsidRPr="00194AA3">
        <w:rPr>
          <w:rFonts w:ascii="TH SarabunPSK" w:hAnsi="TH SarabunPSK" w:cs="TH SarabunPSK"/>
          <w:sz w:val="32"/>
          <w:szCs w:val="32"/>
        </w:rPr>
        <w:t xml:space="preserve">.3  </w:t>
      </w:r>
      <w:r w:rsidRPr="00194AA3">
        <w:rPr>
          <w:rFonts w:ascii="TH SarabunPSK" w:hAnsi="TH SarabunPSK" w:cs="TH SarabunPSK"/>
          <w:sz w:val="32"/>
          <w:szCs w:val="32"/>
          <w:cs/>
        </w:rPr>
        <w:t>ข้อเสนอแนะ</w:t>
      </w:r>
    </w:p>
    <w:p w:rsidR="003A4126" w:rsidRPr="00194AA3" w:rsidRDefault="003A4126" w:rsidP="003A4126">
      <w:pPr>
        <w:tabs>
          <w:tab w:val="left" w:pos="993"/>
        </w:tabs>
        <w:spacing w:line="20" w:lineRule="atLeast"/>
        <w:ind w:left="426"/>
        <w:rPr>
          <w:rFonts w:ascii="TH SarabunPSK" w:hAnsi="TH SarabunPSK" w:cs="TH SarabunPSK"/>
          <w:sz w:val="32"/>
          <w:szCs w:val="32"/>
          <w:cs/>
        </w:rPr>
      </w:pPr>
      <w:r w:rsidRPr="00194AA3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………………………………………………………………………………………………………………………………………….</w:t>
      </w:r>
    </w:p>
    <w:p w:rsidR="003A4126" w:rsidRPr="00194AA3" w:rsidRDefault="003A4126" w:rsidP="003A412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A4126" w:rsidRPr="00194AA3" w:rsidRDefault="003A4126" w:rsidP="003A412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A4126" w:rsidRPr="00194AA3" w:rsidRDefault="003A4126" w:rsidP="003A4126">
      <w:pPr>
        <w:jc w:val="right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</w:t>
      </w:r>
    </w:p>
    <w:p w:rsidR="003A4126" w:rsidRPr="00194AA3" w:rsidRDefault="00595083" w:rsidP="00595083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</w:t>
      </w:r>
      <w:r w:rsidR="003A4126" w:rsidRPr="00194AA3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นางสาวสุนันสินี ชะวาลา </w:t>
      </w:r>
      <w:r w:rsidR="003A4126" w:rsidRPr="00194AA3">
        <w:rPr>
          <w:rFonts w:ascii="TH SarabunPSK" w:hAnsi="TH SarabunPSK" w:cs="TH SarabunPSK"/>
          <w:sz w:val="32"/>
          <w:szCs w:val="32"/>
          <w:cs/>
        </w:rPr>
        <w:t>)</w:t>
      </w:r>
    </w:p>
    <w:p w:rsidR="003A4126" w:rsidRPr="00194AA3" w:rsidRDefault="00595083" w:rsidP="00595083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</w:t>
      </w:r>
      <w:r w:rsidR="003A4126" w:rsidRPr="00194AA3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ครู ค.ศ. 1</w:t>
      </w:r>
    </w:p>
    <w:p w:rsidR="003A4126" w:rsidRDefault="003A4126" w:rsidP="003A412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A4F1C" w:rsidRDefault="009A4F1C" w:rsidP="003A412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A4F1C" w:rsidRDefault="009A4F1C" w:rsidP="003A4126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3A4126" w:rsidRDefault="003A4126" w:rsidP="003A4126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ความเห็นของหัวหน้าสถานศึกษา/ผู้ที่ได้รับมอบหมาย</w:t>
      </w:r>
    </w:p>
    <w:p w:rsidR="003A4126" w:rsidRPr="00926CC6" w:rsidRDefault="003A4126" w:rsidP="003A4126">
      <w:pPr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  <w:cs/>
        </w:rPr>
        <w:tab/>
      </w:r>
      <w:r w:rsidRPr="00926CC6">
        <w:rPr>
          <w:rFonts w:ascii="TH SarabunPSK" w:hAnsi="TH SarabunPSK" w:cs="TH SarabunPSK" w:hint="cs"/>
          <w:sz w:val="32"/>
          <w:szCs w:val="32"/>
          <w:cs/>
        </w:rPr>
        <w:t>ได้ทำการตรวจแผนการจัดการเรียนรู้ของ</w:t>
      </w:r>
      <w:r w:rsidR="00595083">
        <w:rPr>
          <w:rFonts w:ascii="TH SarabunPSK" w:hAnsi="TH SarabunPSK" w:cs="TH SarabunPSK" w:hint="cs"/>
          <w:sz w:val="32"/>
          <w:szCs w:val="32"/>
          <w:cs/>
        </w:rPr>
        <w:t xml:space="preserve">นางสาวสุนันสินี ชะวาลา </w:t>
      </w:r>
      <w:r w:rsidRPr="00926CC6">
        <w:rPr>
          <w:rFonts w:ascii="TH SarabunPSK" w:hAnsi="TH SarabunPSK" w:cs="TH SarabunPSK" w:hint="cs"/>
          <w:sz w:val="32"/>
          <w:szCs w:val="32"/>
          <w:cs/>
        </w:rPr>
        <w:t>แล้วมีความเห็นดังนี้</w:t>
      </w:r>
    </w:p>
    <w:p w:rsidR="003A4126" w:rsidRPr="00926CC6" w:rsidRDefault="003A4126" w:rsidP="00C6448B">
      <w:pPr>
        <w:pStyle w:val="ListParagraph"/>
        <w:numPr>
          <w:ilvl w:val="0"/>
          <w:numId w:val="1"/>
        </w:numPr>
        <w:spacing w:after="0"/>
        <w:ind w:left="993" w:hanging="284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 w:hint="cs"/>
          <w:sz w:val="32"/>
          <w:szCs w:val="32"/>
          <w:cs/>
        </w:rPr>
        <w:t>เป็นแผนการจัดการเรียนรู้ที่</w:t>
      </w:r>
    </w:p>
    <w:p w:rsidR="003A4126" w:rsidRPr="00926CC6" w:rsidRDefault="003A4126" w:rsidP="003A4126">
      <w:pPr>
        <w:pStyle w:val="ListParagraph"/>
        <w:tabs>
          <w:tab w:val="left" w:pos="1560"/>
        </w:tabs>
        <w:spacing w:after="0"/>
        <w:ind w:left="992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sym w:font="Wingdings 2" w:char="F0A3"/>
      </w:r>
      <w:r w:rsidRPr="00926C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 w:hint="cs"/>
          <w:sz w:val="32"/>
          <w:szCs w:val="32"/>
          <w:cs/>
        </w:rPr>
        <w:tab/>
        <w:t>ดีมาก</w:t>
      </w:r>
    </w:p>
    <w:p w:rsidR="003A4126" w:rsidRPr="00926CC6" w:rsidRDefault="003A4126" w:rsidP="003A4126">
      <w:pPr>
        <w:pStyle w:val="ListParagraph"/>
        <w:tabs>
          <w:tab w:val="left" w:pos="1560"/>
        </w:tabs>
        <w:spacing w:after="0"/>
        <w:ind w:left="992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sym w:font="Wingdings 2" w:char="F0A3"/>
      </w:r>
      <w:r w:rsidRPr="00926C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 w:hint="cs"/>
          <w:sz w:val="32"/>
          <w:szCs w:val="32"/>
          <w:cs/>
        </w:rPr>
        <w:tab/>
        <w:t>ดี</w:t>
      </w:r>
    </w:p>
    <w:p w:rsidR="003A4126" w:rsidRPr="00926CC6" w:rsidRDefault="003A4126" w:rsidP="003A4126">
      <w:pPr>
        <w:pStyle w:val="ListParagraph"/>
        <w:tabs>
          <w:tab w:val="left" w:pos="1560"/>
        </w:tabs>
        <w:spacing w:after="0"/>
        <w:ind w:left="992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sym w:font="Wingdings 2" w:char="F0A3"/>
      </w:r>
      <w:r w:rsidRPr="00926C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 w:hint="cs"/>
          <w:sz w:val="32"/>
          <w:szCs w:val="32"/>
          <w:cs/>
        </w:rPr>
        <w:tab/>
        <w:t>พอใช้</w:t>
      </w:r>
    </w:p>
    <w:p w:rsidR="003A4126" w:rsidRPr="00926CC6" w:rsidRDefault="003A4126" w:rsidP="003A4126">
      <w:pPr>
        <w:pStyle w:val="ListParagraph"/>
        <w:tabs>
          <w:tab w:val="left" w:pos="1560"/>
        </w:tabs>
        <w:spacing w:after="0"/>
        <w:ind w:left="992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sym w:font="Wingdings 2" w:char="F0A3"/>
      </w:r>
      <w:r w:rsidRPr="00926C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 w:hint="cs"/>
          <w:sz w:val="32"/>
          <w:szCs w:val="32"/>
          <w:cs/>
        </w:rPr>
        <w:tab/>
        <w:t>ควรปรับปรุง</w:t>
      </w:r>
    </w:p>
    <w:p w:rsidR="003A4126" w:rsidRPr="00926CC6" w:rsidRDefault="003A4126" w:rsidP="00C6448B">
      <w:pPr>
        <w:pStyle w:val="ListParagraph"/>
        <w:numPr>
          <w:ilvl w:val="0"/>
          <w:numId w:val="1"/>
        </w:numPr>
        <w:spacing w:after="0"/>
        <w:ind w:left="993" w:hanging="284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 w:hint="cs"/>
          <w:sz w:val="32"/>
          <w:szCs w:val="32"/>
          <w:cs/>
        </w:rPr>
        <w:t>การจัดกิจกรรมได้นำเอากระบวนการเรียนรู้</w:t>
      </w:r>
    </w:p>
    <w:p w:rsidR="003A4126" w:rsidRPr="00926CC6" w:rsidRDefault="003A4126" w:rsidP="003A4126">
      <w:pPr>
        <w:tabs>
          <w:tab w:val="left" w:pos="1560"/>
        </w:tabs>
        <w:spacing w:line="276" w:lineRule="auto"/>
        <w:ind w:left="726" w:firstLine="267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sym w:font="Wingdings 2" w:char="F0A3"/>
      </w:r>
      <w:r w:rsidRPr="00926C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เน้นผู้เรียนเป็นสำคัญมาใช้ในการสอนได้อย่างเหมาะสม</w:t>
      </w:r>
    </w:p>
    <w:p w:rsidR="003A4126" w:rsidRPr="00926CC6" w:rsidRDefault="003A4126" w:rsidP="003A4126">
      <w:pPr>
        <w:tabs>
          <w:tab w:val="left" w:pos="1560"/>
        </w:tabs>
        <w:spacing w:line="276" w:lineRule="auto"/>
        <w:ind w:left="726" w:firstLine="267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sym w:font="Wingdings 2" w:char="F0A3"/>
      </w:r>
      <w:r w:rsidRPr="00926C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ยังไม่เน้นผู้เรียนเป็นสำคัญ ควรปรับปรุงพัฒนาต่อไป</w:t>
      </w:r>
    </w:p>
    <w:p w:rsidR="003A4126" w:rsidRPr="00926CC6" w:rsidRDefault="003A4126" w:rsidP="00C6448B">
      <w:pPr>
        <w:pStyle w:val="ListParagraph"/>
        <w:numPr>
          <w:ilvl w:val="0"/>
          <w:numId w:val="1"/>
        </w:numPr>
        <w:spacing w:after="0"/>
        <w:ind w:left="993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เป็นแผนการจัดการเรียนรู้ที่</w:t>
      </w:r>
    </w:p>
    <w:p w:rsidR="003A4126" w:rsidRPr="00926CC6" w:rsidRDefault="003A4126" w:rsidP="003A4126">
      <w:pPr>
        <w:tabs>
          <w:tab w:val="left" w:pos="1560"/>
        </w:tabs>
        <w:spacing w:line="276" w:lineRule="auto"/>
        <w:ind w:left="726" w:firstLine="267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sym w:font="Wingdings 2" w:char="F0A3"/>
      </w:r>
      <w:r w:rsidRPr="00926C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นำไปใช้ได้จริง</w:t>
      </w:r>
    </w:p>
    <w:p w:rsidR="003A4126" w:rsidRDefault="003A4126" w:rsidP="003A4126">
      <w:pPr>
        <w:tabs>
          <w:tab w:val="left" w:pos="1560"/>
        </w:tabs>
        <w:spacing w:line="276" w:lineRule="auto"/>
        <w:ind w:left="726" w:firstLine="267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sym w:font="Wingdings 2" w:char="F0A3"/>
      </w:r>
      <w:r w:rsidRPr="00926C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ควรปรับปรุงก่อนนำไปใช้</w:t>
      </w:r>
    </w:p>
    <w:p w:rsidR="003A4126" w:rsidRDefault="003A4126" w:rsidP="00C6448B">
      <w:pPr>
        <w:pStyle w:val="ListParagraph"/>
        <w:numPr>
          <w:ilvl w:val="0"/>
          <w:numId w:val="1"/>
        </w:numPr>
        <w:tabs>
          <w:tab w:val="left" w:pos="1560"/>
        </w:tabs>
        <w:spacing w:after="0"/>
        <w:ind w:left="993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ข้อเสนอแนะอื่นๆ</w:t>
      </w:r>
    </w:p>
    <w:p w:rsidR="003A4126" w:rsidRDefault="003A4126" w:rsidP="003A4126">
      <w:pPr>
        <w:tabs>
          <w:tab w:val="left" w:pos="1560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A4126" w:rsidRDefault="003A4126" w:rsidP="003A4126">
      <w:pPr>
        <w:tabs>
          <w:tab w:val="left" w:pos="1560"/>
        </w:tabs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3A4126" w:rsidRDefault="003A4126" w:rsidP="003A4126">
      <w:pPr>
        <w:tabs>
          <w:tab w:val="left" w:pos="1560"/>
        </w:tabs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3A4126" w:rsidRDefault="003A4126" w:rsidP="003A4126">
      <w:pPr>
        <w:tabs>
          <w:tab w:val="left" w:pos="1560"/>
        </w:tabs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BC45C1" w:rsidRDefault="00BC45C1" w:rsidP="00BC45C1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</w:t>
      </w:r>
    </w:p>
    <w:p w:rsidR="00BC45C1" w:rsidRDefault="00BC45C1" w:rsidP="00BC45C1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(นางสาวธิดา เมฆวะทัต)</w:t>
      </w:r>
    </w:p>
    <w:p w:rsidR="00BC45C1" w:rsidRDefault="00BC45C1" w:rsidP="00BC45C1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ตำแหน่ง ผู้อำนวยการโรงเรียนวัดคิรีวิหาร(สมเด็จพระวันรัต อุปถัมภ์)</w:t>
      </w:r>
    </w:p>
    <w:p w:rsidR="003A4126" w:rsidRDefault="003A4126" w:rsidP="003A4126"/>
    <w:p w:rsidR="009A4F1C" w:rsidRDefault="009A4F1C" w:rsidP="003A4126"/>
    <w:p w:rsidR="009A4F1C" w:rsidRDefault="009A4F1C" w:rsidP="003A4126"/>
    <w:p w:rsidR="009A4F1C" w:rsidRDefault="009A4F1C" w:rsidP="003A4126"/>
    <w:p w:rsidR="009A4F1C" w:rsidRDefault="009A4F1C" w:rsidP="003A4126"/>
    <w:p w:rsidR="009A4F1C" w:rsidRDefault="009A4F1C" w:rsidP="003A4126"/>
    <w:p w:rsidR="009A4F1C" w:rsidRDefault="009A4F1C" w:rsidP="003A4126"/>
    <w:p w:rsidR="009A4F1C" w:rsidRDefault="009A4F1C" w:rsidP="003A4126"/>
    <w:p w:rsidR="009A4F1C" w:rsidRDefault="009A4F1C" w:rsidP="003A4126"/>
    <w:p w:rsidR="009A4F1C" w:rsidRDefault="009A4F1C" w:rsidP="003A4126"/>
    <w:p w:rsidR="009A4F1C" w:rsidRDefault="009A4F1C" w:rsidP="003A4126"/>
    <w:p w:rsidR="009A4F1C" w:rsidRDefault="009A4F1C" w:rsidP="003A4126"/>
    <w:p w:rsidR="009A4F1C" w:rsidRDefault="009A4F1C" w:rsidP="003A4126"/>
    <w:p w:rsidR="009A4F1C" w:rsidRDefault="009A4F1C" w:rsidP="003A4126"/>
    <w:p w:rsidR="009A4F1C" w:rsidRDefault="009A4F1C" w:rsidP="003A4126"/>
    <w:p w:rsidR="009A4F1C" w:rsidRDefault="009A4F1C" w:rsidP="003A4126"/>
    <w:p w:rsidR="009A4F1C" w:rsidRDefault="009A4F1C" w:rsidP="003A4126"/>
    <w:p w:rsidR="009A4F1C" w:rsidRDefault="009A4F1C" w:rsidP="003A4126"/>
    <w:p w:rsidR="009A4F1C" w:rsidRDefault="009A4F1C" w:rsidP="003A4126"/>
    <w:p w:rsidR="009A4F1C" w:rsidRDefault="009A4F1C" w:rsidP="003A4126"/>
    <w:p w:rsidR="009A4F1C" w:rsidRDefault="009A4F1C" w:rsidP="003A4126"/>
    <w:p w:rsidR="009A4F1C" w:rsidRDefault="009A4F1C" w:rsidP="003A4126"/>
    <w:p w:rsidR="009A4F1C" w:rsidRDefault="009A4F1C" w:rsidP="003A4126"/>
    <w:p w:rsidR="009A4F1C" w:rsidRDefault="009A4F1C" w:rsidP="003A4126"/>
    <w:p w:rsidR="009A4F1C" w:rsidRDefault="009A4F1C" w:rsidP="003A4126"/>
    <w:p w:rsidR="009A4F1C" w:rsidRDefault="009A4F1C" w:rsidP="003A4126"/>
    <w:p w:rsidR="009A4F1C" w:rsidRDefault="009A4F1C" w:rsidP="003A4126"/>
    <w:p w:rsidR="009A4F1C" w:rsidRDefault="009A4F1C" w:rsidP="003A4126"/>
    <w:p w:rsidR="009A4F1C" w:rsidRDefault="009A4F1C" w:rsidP="003A4126"/>
    <w:p w:rsidR="009A4F1C" w:rsidRDefault="009A4F1C" w:rsidP="003A4126"/>
    <w:p w:rsidR="009A4F1C" w:rsidRDefault="009A4F1C" w:rsidP="003A4126">
      <w:pPr>
        <w:rPr>
          <w:rFonts w:hint="cs"/>
        </w:rPr>
      </w:pPr>
    </w:p>
    <w:p w:rsidR="00785686" w:rsidRPr="00194AA3" w:rsidRDefault="00785686" w:rsidP="00785686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แผนการจัดการเรียนรู้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 w:rsidR="00045C9C">
        <w:rPr>
          <w:rFonts w:ascii="TH SarabunPSK" w:hAnsi="TH SarabunPSK" w:cs="TH SarabunPSK"/>
          <w:b/>
          <w:bCs/>
          <w:sz w:val="32"/>
          <w:szCs w:val="32"/>
        </w:rPr>
        <w:t>11</w:t>
      </w:r>
      <w:r w:rsidRPr="00194AA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785686" w:rsidRPr="001A543C" w:rsidRDefault="00785686" w:rsidP="00785686">
      <w:pPr>
        <w:spacing w:line="276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:rsidR="00785686" w:rsidRPr="00422FE3" w:rsidRDefault="00785686" w:rsidP="00785686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>
        <w:rPr>
          <w:rFonts w:ascii="TH SarabunPSK" w:hAnsi="TH SarabunPSK" w:cs="TH SarabunPSK"/>
          <w:sz w:val="32"/>
          <w:szCs w:val="32"/>
          <w:cs/>
        </w:rPr>
        <w:t>ระการเรียนรู้วิทยาศาสตร์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9636B">
        <w:rPr>
          <w:rFonts w:ascii="TH SarabunPSK" w:hAnsi="TH SarabunPSK" w:cs="TH SarabunPSK"/>
          <w:sz w:val="32"/>
          <w:szCs w:val="32"/>
          <w:cs/>
        </w:rPr>
        <w:t>รายวิชา วิทยาศาสตร์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76D66">
        <w:rPr>
          <w:rFonts w:ascii="TH SarabunPSK" w:hAnsi="TH SarabunPSK" w:cs="TH SarabunPSK" w:hint="cs"/>
          <w:sz w:val="32"/>
          <w:szCs w:val="32"/>
          <w:cs/>
        </w:rPr>
        <w:t>รหัสวิชา ว11</w:t>
      </w:r>
      <w:r w:rsidR="00595083">
        <w:rPr>
          <w:rFonts w:ascii="TH SarabunPSK" w:hAnsi="TH SarabunPSK" w:cs="TH SarabunPSK" w:hint="cs"/>
          <w:sz w:val="32"/>
          <w:szCs w:val="32"/>
          <w:cs/>
        </w:rPr>
        <w:t>1</w:t>
      </w:r>
      <w:r w:rsidR="00676D66">
        <w:rPr>
          <w:rFonts w:ascii="TH SarabunPSK" w:hAnsi="TH SarabunPSK" w:cs="TH SarabunPSK" w:hint="cs"/>
          <w:sz w:val="32"/>
          <w:szCs w:val="32"/>
          <w:cs/>
        </w:rPr>
        <w:t>01</w:t>
      </w:r>
    </w:p>
    <w:p w:rsidR="00785686" w:rsidRPr="0009636B" w:rsidRDefault="00676D66" w:rsidP="00785686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ชั้นประถมศึกษาปีที่  1</w:t>
      </w:r>
      <w:r w:rsidR="00785686">
        <w:rPr>
          <w:rFonts w:ascii="TH SarabunPSK" w:hAnsi="TH SarabunPSK" w:cs="TH SarabunPSK"/>
          <w:sz w:val="32"/>
          <w:szCs w:val="32"/>
          <w:cs/>
        </w:rPr>
        <w:tab/>
      </w:r>
      <w:r w:rsidR="00785686">
        <w:rPr>
          <w:rFonts w:ascii="TH SarabunPSK" w:hAnsi="TH SarabunPSK" w:cs="TH SarabunPSK"/>
          <w:sz w:val="32"/>
          <w:szCs w:val="32"/>
          <w:cs/>
        </w:rPr>
        <w:tab/>
      </w:r>
      <w:r w:rsidR="00785686">
        <w:rPr>
          <w:rFonts w:ascii="TH SarabunPSK" w:hAnsi="TH SarabunPSK" w:cs="TH SarabunPSK"/>
          <w:sz w:val="32"/>
          <w:szCs w:val="32"/>
          <w:cs/>
        </w:rPr>
        <w:tab/>
      </w:r>
      <w:r w:rsidR="00785686" w:rsidRPr="0009636B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="00785686" w:rsidRPr="0009636B">
        <w:rPr>
          <w:rFonts w:ascii="TH SarabunPSK" w:hAnsi="TH SarabunPSK" w:cs="TH SarabunPSK"/>
          <w:sz w:val="32"/>
          <w:szCs w:val="32"/>
        </w:rPr>
        <w:t>1</w:t>
      </w:r>
      <w:r w:rsidR="00785686">
        <w:rPr>
          <w:rFonts w:ascii="TH SarabunPSK" w:hAnsi="TH SarabunPSK" w:cs="TH SarabunPSK"/>
          <w:sz w:val="32"/>
          <w:szCs w:val="32"/>
          <w:cs/>
        </w:rPr>
        <w:tab/>
      </w:r>
      <w:r w:rsidR="00785686">
        <w:rPr>
          <w:rFonts w:ascii="TH SarabunPSK" w:hAnsi="TH SarabunPSK" w:cs="TH SarabunPSK"/>
          <w:sz w:val="32"/>
          <w:szCs w:val="32"/>
          <w:cs/>
        </w:rPr>
        <w:tab/>
      </w:r>
      <w:r w:rsidR="00785686">
        <w:rPr>
          <w:rFonts w:ascii="TH SarabunPSK" w:hAnsi="TH SarabunPSK" w:cs="TH SarabunPSK"/>
          <w:sz w:val="32"/>
          <w:szCs w:val="32"/>
          <w:cs/>
        </w:rPr>
        <w:tab/>
      </w:r>
      <w:r w:rsidR="00785686">
        <w:rPr>
          <w:rFonts w:ascii="TH SarabunPSK" w:hAnsi="TH SarabunPSK" w:cs="TH SarabunPSK"/>
          <w:sz w:val="32"/>
          <w:szCs w:val="32"/>
          <w:cs/>
        </w:rPr>
        <w:tab/>
      </w:r>
      <w:r w:rsidR="00785686" w:rsidRPr="0009636B">
        <w:rPr>
          <w:rFonts w:ascii="TH SarabunPSK" w:hAnsi="TH SarabunPSK" w:cs="TH SarabunPSK"/>
          <w:sz w:val="32"/>
          <w:szCs w:val="32"/>
          <w:cs/>
        </w:rPr>
        <w:t xml:space="preserve">ปีการศึกษา </w:t>
      </w:r>
      <w:r w:rsidR="00785686" w:rsidRPr="0009636B">
        <w:rPr>
          <w:rFonts w:ascii="TH SarabunPSK" w:hAnsi="TH SarabunPSK" w:cs="TH SarabunPSK"/>
          <w:sz w:val="32"/>
          <w:szCs w:val="32"/>
        </w:rPr>
        <w:t>256</w:t>
      </w:r>
      <w:r w:rsidR="00595083">
        <w:rPr>
          <w:rFonts w:ascii="TH SarabunPSK" w:hAnsi="TH SarabunPSK" w:cs="TH SarabunPSK"/>
          <w:sz w:val="32"/>
          <w:szCs w:val="32"/>
        </w:rPr>
        <w:t>3</w:t>
      </w:r>
    </w:p>
    <w:p w:rsidR="00785686" w:rsidRPr="00194AA3" w:rsidRDefault="00785686" w:rsidP="00785686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 w:rsidR="00045C9C">
        <w:rPr>
          <w:rFonts w:ascii="TH SarabunPSK" w:hAnsi="TH SarabunPSK" w:cs="TH SarabunPSK"/>
          <w:sz w:val="32"/>
          <w:szCs w:val="32"/>
        </w:rPr>
        <w:t>2</w:t>
      </w:r>
      <w:r w:rsidRPr="00194AA3">
        <w:rPr>
          <w:rFonts w:ascii="TH SarabunPSK" w:hAnsi="TH SarabunPSK" w:cs="TH SarabunPSK"/>
          <w:sz w:val="32"/>
          <w:szCs w:val="32"/>
        </w:rPr>
        <w:t xml:space="preserve">   </w:t>
      </w:r>
      <w:r w:rsidRPr="00194AA3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045C9C" w:rsidRPr="00045C9C">
        <w:rPr>
          <w:rFonts w:ascii="TH SarabunPSK" w:hAnsi="TH SarabunPSK" w:cs="TH SarabunPSK"/>
          <w:sz w:val="32"/>
          <w:szCs w:val="32"/>
          <w:cs/>
        </w:rPr>
        <w:t>โครงสร้างของพืช (2)</w:t>
      </w:r>
      <w:r>
        <w:rPr>
          <w:rFonts w:ascii="TH SarabunPSK" w:hAnsi="TH SarabunPSK" w:cs="TH SarabunPSK"/>
          <w:sz w:val="32"/>
          <w:szCs w:val="32"/>
        </w:rPr>
        <w:tab/>
      </w:r>
      <w:r w:rsidRPr="00194AA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94AA3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 w:rsidRPr="00194AA3">
        <w:rPr>
          <w:rFonts w:ascii="TH SarabunPSK" w:hAnsi="TH SarabunPSK" w:cs="TH SarabunPSK"/>
          <w:sz w:val="32"/>
          <w:szCs w:val="32"/>
        </w:rPr>
        <w:t xml:space="preserve">1  </w:t>
      </w:r>
      <w:r w:rsidRPr="00194AA3">
        <w:rPr>
          <w:rFonts w:ascii="TH SarabunPSK" w:hAnsi="TH SarabunPSK" w:cs="TH SarabunPSK"/>
          <w:sz w:val="32"/>
          <w:szCs w:val="32"/>
          <w:cs/>
        </w:rPr>
        <w:t>ชั่วโมง</w:t>
      </w:r>
    </w:p>
    <w:p w:rsidR="00785686" w:rsidRPr="00194AA3" w:rsidRDefault="00785686" w:rsidP="00785686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วันที่...</w:t>
      </w:r>
      <w:r w:rsidR="00595083">
        <w:rPr>
          <w:rFonts w:ascii="TH SarabunPSK" w:hAnsi="TH SarabunPSK" w:cs="TH SarabunPSK"/>
          <w:sz w:val="32"/>
          <w:szCs w:val="32"/>
        </w:rPr>
        <w:t>20</w:t>
      </w:r>
      <w:r w:rsidR="00595083">
        <w:rPr>
          <w:rFonts w:ascii="TH SarabunPSK" w:hAnsi="TH SarabunPSK" w:cs="TH SarabunPSK"/>
          <w:sz w:val="32"/>
          <w:szCs w:val="32"/>
          <w:cs/>
        </w:rPr>
        <w:t>....เดือน</w:t>
      </w:r>
      <w:r w:rsidR="00595083">
        <w:rPr>
          <w:rFonts w:ascii="TH SarabunPSK" w:hAnsi="TH SarabunPSK" w:cs="TH SarabunPSK" w:hint="cs"/>
          <w:sz w:val="32"/>
          <w:szCs w:val="32"/>
          <w:cs/>
        </w:rPr>
        <w:t xml:space="preserve">สิงหาคม   </w:t>
      </w:r>
      <w:r w:rsidRPr="00194AA3">
        <w:rPr>
          <w:rFonts w:ascii="TH SarabunPSK" w:hAnsi="TH SarabunPSK" w:cs="TH SarabunPSK"/>
          <w:sz w:val="32"/>
          <w:szCs w:val="32"/>
          <w:cs/>
        </w:rPr>
        <w:t>.พ.ศ.</w:t>
      </w:r>
      <w:r w:rsidR="00595083">
        <w:rPr>
          <w:rFonts w:ascii="TH SarabunPSK" w:hAnsi="TH SarabunPSK" w:cs="TH SarabunPSK" w:hint="cs"/>
          <w:sz w:val="32"/>
          <w:szCs w:val="32"/>
          <w:cs/>
        </w:rPr>
        <w:t xml:space="preserve">2563                                      </w:t>
      </w:r>
      <w:r w:rsidRPr="00194AA3">
        <w:rPr>
          <w:rFonts w:ascii="TH SarabunPSK" w:hAnsi="TH SarabunPSK" w:cs="TH SarabunPSK"/>
          <w:sz w:val="32"/>
          <w:szCs w:val="32"/>
          <w:cs/>
        </w:rPr>
        <w:t>ครูผู้สอน</w:t>
      </w:r>
      <w:r w:rsidR="00595083">
        <w:rPr>
          <w:rFonts w:ascii="TH SarabunPSK" w:hAnsi="TH SarabunPSK" w:cs="TH SarabunPSK" w:hint="cs"/>
          <w:sz w:val="32"/>
          <w:szCs w:val="32"/>
          <w:cs/>
        </w:rPr>
        <w:t>นางสาวสุนันสินี  ชะวาลา</w:t>
      </w:r>
    </w:p>
    <w:p w:rsidR="00785686" w:rsidRPr="00194AA3" w:rsidRDefault="00785686" w:rsidP="00785686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</w:rPr>
        <w:t>**********************************************************************************</w:t>
      </w:r>
    </w:p>
    <w:p w:rsidR="00785686" w:rsidRPr="00194AA3" w:rsidRDefault="00785686" w:rsidP="00785686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มาตรฐานการเรียนรู้</w:t>
      </w: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785686" w:rsidRPr="00921063" w:rsidRDefault="00045C9C" w:rsidP="00785686">
      <w:pPr>
        <w:tabs>
          <w:tab w:val="left" w:pos="0"/>
        </w:tabs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045C9C">
        <w:rPr>
          <w:rFonts w:ascii="TH SarabunPSK" w:hAnsi="TH SarabunPSK" w:cs="TH SarabunPSK"/>
          <w:sz w:val="32"/>
          <w:szCs w:val="32"/>
          <w:cs/>
        </w:rPr>
        <w:t>มาตรฐาน ว 1.2 เข้าใจสมบัติของสิ่งมีชีวิต หน่วยพื้นฐานของสิ่งมีชีวิต การลำเลียงสารเข้าและออกจากเซลล์ ความสัมพันธ์ของโครงสร้างและหน้าที่ของระบบต่างๆ ของสัตว์และมนุษย์ที่ทำงานสัมพันธ์กัน ความสัมพันธ์ของโครงสร้างและหน้าที่ของอวัยวะต่างๆ ของพืชที่ทำงานสัมพันธ์กัน รวมทั้งนำความรู้ไปใช้ประโยชน์</w:t>
      </w:r>
    </w:p>
    <w:p w:rsidR="00785686" w:rsidRPr="00921063" w:rsidRDefault="00785686" w:rsidP="00785686">
      <w:pPr>
        <w:tabs>
          <w:tab w:val="left" w:pos="0"/>
        </w:tabs>
        <w:rPr>
          <w:rFonts w:ascii="TH SarabunPSK" w:hAnsi="TH SarabunPSK" w:cs="TH SarabunPSK"/>
          <w:sz w:val="18"/>
          <w:szCs w:val="18"/>
        </w:rPr>
      </w:pPr>
    </w:p>
    <w:p w:rsidR="00785686" w:rsidRPr="00194AA3" w:rsidRDefault="00785686" w:rsidP="00785686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2. ตัวชี้วัดชั้นปี</w:t>
      </w:r>
    </w:p>
    <w:p w:rsidR="00785686" w:rsidRPr="00045C9C" w:rsidRDefault="00045C9C" w:rsidP="00785686">
      <w:pPr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45C9C">
        <w:rPr>
          <w:rFonts w:ascii="TH SarabunPSK" w:hAnsi="TH SarabunPSK" w:cs="TH SarabunPSK"/>
          <w:sz w:val="32"/>
          <w:szCs w:val="32"/>
          <w:cs/>
        </w:rPr>
        <w:t>ระบุชื่อ บรรยายลักษณะและบอกหน้าที่ของส่วนต่างๆ ของร่างกายมนุษย์ สัตว์ และพืช รวมทั้งบรรยายการทำหน้าที่ร่วมกันของส่วนต่างๆ ของร่างกายมนุษ</w:t>
      </w:r>
      <w:r>
        <w:rPr>
          <w:rFonts w:ascii="TH SarabunPSK" w:hAnsi="TH SarabunPSK" w:cs="TH SarabunPSK"/>
          <w:sz w:val="32"/>
          <w:szCs w:val="32"/>
          <w:cs/>
        </w:rPr>
        <w:t>ย์ในการทำกิจกรรมต่าง</w:t>
      </w:r>
      <w:r w:rsidRPr="00045C9C">
        <w:rPr>
          <w:rFonts w:ascii="TH SarabunPSK" w:hAnsi="TH SarabunPSK" w:cs="TH SarabunPSK"/>
          <w:sz w:val="32"/>
          <w:szCs w:val="32"/>
          <w:cs/>
        </w:rPr>
        <w:t>ๆ จากข้อมูลที่รวบรวมได้ (ว 1.2 ป. 1/1)</w:t>
      </w:r>
    </w:p>
    <w:p w:rsidR="00785686" w:rsidRPr="00921063" w:rsidRDefault="00785686" w:rsidP="00785686">
      <w:pPr>
        <w:tabs>
          <w:tab w:val="left" w:pos="0"/>
        </w:tabs>
        <w:rPr>
          <w:rFonts w:ascii="TH SarabunPSK" w:hAnsi="TH SarabunPSK" w:cs="TH SarabunPSK"/>
          <w:b/>
          <w:bCs/>
          <w:sz w:val="18"/>
          <w:szCs w:val="18"/>
        </w:rPr>
      </w:pPr>
    </w:p>
    <w:p w:rsidR="00785686" w:rsidRPr="00194AA3" w:rsidRDefault="00785686" w:rsidP="00785686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3. จุดประสงค์การเรียนรู้</w:t>
      </w:r>
    </w:p>
    <w:p w:rsidR="00045C9C" w:rsidRPr="00045C9C" w:rsidRDefault="00045C9C" w:rsidP="00045C9C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045C9C">
        <w:rPr>
          <w:rFonts w:ascii="TH SarabunPSK" w:hAnsi="TH SarabunPSK" w:cs="TH SarabunPSK"/>
          <w:sz w:val="32"/>
          <w:szCs w:val="32"/>
          <w:cs/>
        </w:rPr>
        <w:t>1. อธิบายลักษณะทั่วไปของพืชได้ (</w:t>
      </w:r>
      <w:r w:rsidRPr="00045C9C">
        <w:rPr>
          <w:rFonts w:ascii="TH SarabunPSK" w:hAnsi="TH SarabunPSK" w:cs="TH SarabunPSK"/>
          <w:sz w:val="32"/>
          <w:szCs w:val="32"/>
        </w:rPr>
        <w:t>K)</w:t>
      </w:r>
    </w:p>
    <w:p w:rsidR="00045C9C" w:rsidRPr="00045C9C" w:rsidRDefault="00045C9C" w:rsidP="00045C9C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045C9C">
        <w:rPr>
          <w:rFonts w:ascii="TH SarabunPSK" w:hAnsi="TH SarabunPSK" w:cs="TH SarabunPSK"/>
          <w:sz w:val="32"/>
          <w:szCs w:val="32"/>
          <w:cs/>
        </w:rPr>
        <w:t>2. มีความสนใจใฝ่รู้หรืออยากรู้อยากเห็น (</w:t>
      </w:r>
      <w:r w:rsidRPr="00045C9C">
        <w:rPr>
          <w:rFonts w:ascii="TH SarabunPSK" w:hAnsi="TH SarabunPSK" w:cs="TH SarabunPSK"/>
          <w:sz w:val="32"/>
          <w:szCs w:val="32"/>
        </w:rPr>
        <w:t>A)</w:t>
      </w:r>
      <w:r w:rsidRPr="00045C9C">
        <w:rPr>
          <w:rFonts w:ascii="TH SarabunPSK" w:hAnsi="TH SarabunPSK" w:cs="TH SarabunPSK"/>
          <w:sz w:val="32"/>
          <w:szCs w:val="32"/>
        </w:rPr>
        <w:tab/>
      </w:r>
    </w:p>
    <w:p w:rsidR="00045C9C" w:rsidRPr="00045C9C" w:rsidRDefault="00045C9C" w:rsidP="00045C9C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045C9C">
        <w:rPr>
          <w:rFonts w:ascii="TH SarabunPSK" w:hAnsi="TH SarabunPSK" w:cs="TH SarabunPSK"/>
          <w:sz w:val="32"/>
          <w:szCs w:val="32"/>
          <w:cs/>
        </w:rPr>
        <w:t>3. พอใจในประสบการณ์การเรียนรู้ที่เกี่ยวกับวิทยาศาสตร์ (</w:t>
      </w:r>
      <w:r w:rsidRPr="00045C9C">
        <w:rPr>
          <w:rFonts w:ascii="TH SarabunPSK" w:hAnsi="TH SarabunPSK" w:cs="TH SarabunPSK"/>
          <w:sz w:val="32"/>
          <w:szCs w:val="32"/>
        </w:rPr>
        <w:t>A)</w:t>
      </w:r>
    </w:p>
    <w:p w:rsidR="00045C9C" w:rsidRPr="00045C9C" w:rsidRDefault="00045C9C" w:rsidP="00045C9C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045C9C">
        <w:rPr>
          <w:rFonts w:ascii="TH SarabunPSK" w:hAnsi="TH SarabunPSK" w:cs="TH SarabunPSK"/>
          <w:sz w:val="32"/>
          <w:szCs w:val="32"/>
          <w:cs/>
        </w:rPr>
        <w:t>4. ทำงานร่วมกับผู้อื่นอย่างสร้างสรรค์ (</w:t>
      </w:r>
      <w:r w:rsidRPr="00045C9C">
        <w:rPr>
          <w:rFonts w:ascii="TH SarabunPSK" w:hAnsi="TH SarabunPSK" w:cs="TH SarabunPSK"/>
          <w:sz w:val="32"/>
          <w:szCs w:val="32"/>
        </w:rPr>
        <w:t>A)</w:t>
      </w:r>
    </w:p>
    <w:p w:rsidR="00785686" w:rsidRPr="00045C9C" w:rsidRDefault="00045C9C" w:rsidP="00045C9C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  <w:cs/>
        </w:rPr>
      </w:pPr>
      <w:r w:rsidRPr="00045C9C">
        <w:rPr>
          <w:rFonts w:ascii="TH SarabunPSK" w:hAnsi="TH SarabunPSK" w:cs="TH SarabunPSK"/>
          <w:sz w:val="32"/>
          <w:szCs w:val="32"/>
          <w:cs/>
        </w:rPr>
        <w:t>5. สื่อสารและนำความรู้เรื่องโครงสร้างของพืชไปใช้ในชีวิตประจำวันได้ (</w:t>
      </w:r>
      <w:r w:rsidRPr="00045C9C">
        <w:rPr>
          <w:rFonts w:ascii="TH SarabunPSK" w:hAnsi="TH SarabunPSK" w:cs="TH SarabunPSK"/>
          <w:sz w:val="32"/>
          <w:szCs w:val="32"/>
        </w:rPr>
        <w:t>P)</w:t>
      </w:r>
    </w:p>
    <w:p w:rsidR="00785686" w:rsidRPr="00921063" w:rsidRDefault="00785686" w:rsidP="00785686">
      <w:pPr>
        <w:tabs>
          <w:tab w:val="left" w:pos="0"/>
        </w:tabs>
        <w:rPr>
          <w:rFonts w:ascii="TH SarabunPSK" w:hAnsi="TH SarabunPSK" w:cs="TH SarabunPSK"/>
          <w:sz w:val="18"/>
          <w:szCs w:val="18"/>
        </w:rPr>
      </w:pPr>
    </w:p>
    <w:p w:rsidR="00785686" w:rsidRDefault="00785686" w:rsidP="00785686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4.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สาระสำคัญ</w:t>
      </w:r>
    </w:p>
    <w:p w:rsidR="00785686" w:rsidRPr="00921063" w:rsidRDefault="00785686" w:rsidP="00785686">
      <w:pPr>
        <w:tabs>
          <w:tab w:val="left" w:pos="0"/>
          <w:tab w:val="left" w:pos="709"/>
          <w:tab w:val="left" w:pos="851"/>
        </w:tabs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921063">
        <w:rPr>
          <w:rFonts w:ascii="TH SarabunPSK" w:hAnsi="TH SarabunPSK" w:cs="TH SarabunPSK"/>
          <w:sz w:val="36"/>
          <w:szCs w:val="36"/>
          <w:cs/>
        </w:rPr>
        <w:tab/>
      </w:r>
      <w:r w:rsidR="00045C9C" w:rsidRPr="00045C9C">
        <w:rPr>
          <w:rFonts w:ascii="TH SarabunPSK" w:eastAsia="WPPrimaryUnicode" w:hAnsi="TH SarabunPSK" w:cs="TH SarabunPSK"/>
          <w:sz w:val="28"/>
          <w:szCs w:val="32"/>
          <w:cs/>
        </w:rPr>
        <w:t>พืชโดยทั่วไปมีส่วนต่างๆ ที่สำคัญ ได้แก่ ราก ลำต้น ใบ ดอก และผล</w:t>
      </w:r>
    </w:p>
    <w:p w:rsidR="00785686" w:rsidRPr="00921063" w:rsidRDefault="00785686" w:rsidP="00785686">
      <w:pPr>
        <w:tabs>
          <w:tab w:val="left" w:pos="0"/>
          <w:tab w:val="left" w:pos="851"/>
        </w:tabs>
        <w:jc w:val="thaiDistribute"/>
        <w:rPr>
          <w:rFonts w:ascii="TH SarabunPSK" w:hAnsi="TH SarabunPSK" w:cs="TH SarabunPSK"/>
          <w:b/>
          <w:bCs/>
          <w:sz w:val="18"/>
          <w:szCs w:val="18"/>
        </w:rPr>
      </w:pPr>
    </w:p>
    <w:p w:rsidR="00785686" w:rsidRDefault="00785686" w:rsidP="00785686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สาระการเรียนรู้</w:t>
      </w:r>
    </w:p>
    <w:p w:rsidR="00785686" w:rsidRPr="00921063" w:rsidRDefault="00785686" w:rsidP="00785686">
      <w:pPr>
        <w:tabs>
          <w:tab w:val="left" w:pos="0"/>
          <w:tab w:val="left" w:pos="709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921063">
        <w:rPr>
          <w:rFonts w:ascii="TH SarabunPSK" w:hAnsi="TH SarabunPSK" w:cs="TH SarabunPSK"/>
          <w:sz w:val="36"/>
          <w:szCs w:val="36"/>
          <w:cs/>
        </w:rPr>
        <w:tab/>
      </w:r>
      <w:r w:rsidR="00045C9C" w:rsidRPr="00045C9C">
        <w:rPr>
          <w:rFonts w:ascii="TH SarabunPSK" w:hAnsi="TH SarabunPSK" w:cs="TH SarabunPSK"/>
          <w:sz w:val="28"/>
          <w:szCs w:val="32"/>
          <w:cs/>
        </w:rPr>
        <w:t>โครงสร้างของพืช</w:t>
      </w:r>
    </w:p>
    <w:p w:rsidR="00785686" w:rsidRPr="00921063" w:rsidRDefault="00785686" w:rsidP="00785686">
      <w:pPr>
        <w:tabs>
          <w:tab w:val="left" w:pos="0"/>
          <w:tab w:val="left" w:pos="1134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785686" w:rsidRDefault="00785686" w:rsidP="00785686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คุณลักษณะอันพึงประสงค์</w:t>
      </w:r>
    </w:p>
    <w:p w:rsidR="00785686" w:rsidRPr="003A4126" w:rsidRDefault="00785686" w:rsidP="00785686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3A4126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1. มีวินัย</w:t>
      </w:r>
    </w:p>
    <w:p w:rsidR="00785686" w:rsidRPr="003A4126" w:rsidRDefault="00785686" w:rsidP="00785686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3A4126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2. ใฝ่เรียนรู้</w:t>
      </w:r>
    </w:p>
    <w:p w:rsidR="00785686" w:rsidRPr="003A4126" w:rsidRDefault="00785686" w:rsidP="00785686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3A4126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3. มุ่งมั่นในการทำงาน</w:t>
      </w:r>
    </w:p>
    <w:p w:rsidR="00785686" w:rsidRPr="00921063" w:rsidRDefault="00785686" w:rsidP="00785686">
      <w:pPr>
        <w:tabs>
          <w:tab w:val="left" w:pos="0"/>
        </w:tabs>
        <w:ind w:firstLine="709"/>
        <w:rPr>
          <w:rFonts w:ascii="TH SarabunPSK" w:hAnsi="TH SarabunPSK" w:cs="TH SarabunPSK"/>
          <w:b/>
          <w:bCs/>
          <w:sz w:val="36"/>
          <w:szCs w:val="36"/>
        </w:rPr>
      </w:pPr>
      <w:r w:rsidRPr="003A4126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4. มีจิตวิทยาศาสตร์</w:t>
      </w:r>
    </w:p>
    <w:p w:rsidR="00785686" w:rsidRDefault="00785686" w:rsidP="00785686">
      <w:pPr>
        <w:tabs>
          <w:tab w:val="left" w:pos="0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DB46B3">
        <w:rPr>
          <w:rFonts w:ascii="TH SarabunPSK" w:hAnsi="TH SarabunPSK" w:cs="TH SarabunPSK"/>
          <w:b/>
          <w:bCs/>
          <w:sz w:val="28"/>
          <w:szCs w:val="32"/>
          <w:cs/>
        </w:rPr>
        <w:lastRenderedPageBreak/>
        <w:t>7. สมรรถนะสำคัญของผู้เรียน</w:t>
      </w:r>
    </w:p>
    <w:p w:rsidR="00785686" w:rsidRPr="00785686" w:rsidRDefault="00785686" w:rsidP="00785686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785686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1. ความสามารถในการสื่อสาร</w:t>
      </w:r>
    </w:p>
    <w:p w:rsidR="00785686" w:rsidRPr="00785686" w:rsidRDefault="00785686" w:rsidP="00785686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785686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2. ความสามารถในการคิด</w:t>
      </w:r>
    </w:p>
    <w:p w:rsidR="00785686" w:rsidRPr="00785686" w:rsidRDefault="00785686" w:rsidP="00785686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785686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3. ความสามารถในการแก้ปัญหา</w:t>
      </w:r>
    </w:p>
    <w:p w:rsidR="00785686" w:rsidRPr="003A4126" w:rsidRDefault="00785686" w:rsidP="00785686">
      <w:pPr>
        <w:tabs>
          <w:tab w:val="left" w:pos="0"/>
        </w:tabs>
        <w:ind w:firstLine="709"/>
        <w:rPr>
          <w:rFonts w:ascii="TH SarabunPSK" w:hAnsi="TH SarabunPSK" w:cs="TH SarabunPSK"/>
          <w:sz w:val="36"/>
          <w:szCs w:val="36"/>
        </w:rPr>
      </w:pPr>
      <w:r w:rsidRPr="00785686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4. ความสามารถในการใช้ทักษะ/กระบวนการและทักษะในการดำเนินชีวิต</w:t>
      </w:r>
    </w:p>
    <w:p w:rsidR="00785686" w:rsidRPr="00921063" w:rsidRDefault="00785686" w:rsidP="00785686">
      <w:pPr>
        <w:tabs>
          <w:tab w:val="left" w:pos="0"/>
        </w:tabs>
        <w:rPr>
          <w:rFonts w:ascii="TH SarabunPSK" w:hAnsi="TH SarabunPSK" w:cs="TH SarabunPSK"/>
          <w:sz w:val="20"/>
          <w:szCs w:val="20"/>
        </w:rPr>
      </w:pPr>
    </w:p>
    <w:p w:rsidR="00785686" w:rsidRDefault="00785686" w:rsidP="00785686">
      <w:pPr>
        <w:tabs>
          <w:tab w:val="left" w:pos="0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DB46B3">
        <w:rPr>
          <w:rFonts w:ascii="TH SarabunPSK" w:hAnsi="TH SarabunPSK" w:cs="TH SarabunPSK"/>
          <w:b/>
          <w:bCs/>
          <w:sz w:val="36"/>
          <w:szCs w:val="36"/>
          <w:cs/>
        </w:rPr>
        <w:t>8. ชิ้นงานหรือภาระงาน</w:t>
      </w:r>
    </w:p>
    <w:p w:rsidR="00785686" w:rsidRPr="00785686" w:rsidRDefault="00785686" w:rsidP="00785686">
      <w:pPr>
        <w:tabs>
          <w:tab w:val="left" w:pos="545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28"/>
          <w:szCs w:val="32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785686">
        <w:rPr>
          <w:rFonts w:ascii="TH SarabunPSK" w:hAnsi="TH SarabunPSK" w:cs="TH SarabunPSK"/>
          <w:sz w:val="28"/>
          <w:szCs w:val="32"/>
          <w:cs/>
        </w:rPr>
        <w:t>– สำรวจสิ่งมีชีวิตในสถานที่และในโอกาสต่างๆ กัน</w:t>
      </w:r>
    </w:p>
    <w:p w:rsidR="00785686" w:rsidRPr="00921063" w:rsidRDefault="00785686" w:rsidP="00785686">
      <w:pPr>
        <w:tabs>
          <w:tab w:val="left" w:pos="545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b/>
          <w:bCs/>
          <w:sz w:val="40"/>
          <w:szCs w:val="40"/>
        </w:rPr>
      </w:pPr>
      <w:r w:rsidRPr="00785686">
        <w:rPr>
          <w:rFonts w:ascii="TH SarabunPSK" w:hAnsi="TH SarabunPSK" w:cs="TH SarabunPSK"/>
          <w:sz w:val="28"/>
          <w:szCs w:val="32"/>
          <w:cs/>
        </w:rPr>
        <w:t>– ประดิษฐ์แผ่นภาพพลิกแสดงพืชและสัตว์</w:t>
      </w:r>
    </w:p>
    <w:p w:rsidR="00785686" w:rsidRPr="00921063" w:rsidRDefault="00785686" w:rsidP="00785686">
      <w:pPr>
        <w:tabs>
          <w:tab w:val="left" w:pos="0"/>
        </w:tabs>
        <w:rPr>
          <w:rFonts w:ascii="TH SarabunPSK" w:hAnsi="TH SarabunPSK" w:cs="TH SarabunPSK"/>
          <w:b/>
          <w:bCs/>
          <w:sz w:val="20"/>
          <w:szCs w:val="20"/>
          <w:cs/>
        </w:rPr>
      </w:pPr>
    </w:p>
    <w:p w:rsidR="00785686" w:rsidRDefault="00785686" w:rsidP="00785686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9. การจัดกิจกรรมการเรียนรู้</w:t>
      </w:r>
    </w:p>
    <w:p w:rsidR="00785686" w:rsidRPr="00194AA3" w:rsidRDefault="00785686" w:rsidP="00785686">
      <w:pPr>
        <w:tabs>
          <w:tab w:val="left" w:pos="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ขั้นนำเข้าสู่บทเรียน</w:t>
      </w:r>
    </w:p>
    <w:p w:rsidR="00785686" w:rsidRPr="00785686" w:rsidRDefault="00785686" w:rsidP="00785686">
      <w:pPr>
        <w:tabs>
          <w:tab w:val="left" w:pos="545"/>
          <w:tab w:val="left" w:pos="709"/>
        </w:tabs>
        <w:autoSpaceDE w:val="0"/>
        <w:autoSpaceDN w:val="0"/>
        <w:adjustRightInd w:val="0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 w:rsidRPr="00785686">
        <w:rPr>
          <w:rFonts w:ascii="TH SarabunPSK" w:eastAsia="WPPrimaryUnicode" w:hAnsi="TH SarabunPSK" w:cs="TH SarabunPSK"/>
          <w:sz w:val="32"/>
          <w:szCs w:val="32"/>
          <w:cs/>
        </w:rPr>
        <w:t>1) ครูทบทวนความรู้เดิมที่ได้เรียนรู้มาแล้วโดยใช้คำถามต่อไปนี้</w:t>
      </w:r>
    </w:p>
    <w:p w:rsidR="00785686" w:rsidRPr="00785686" w:rsidRDefault="00785686" w:rsidP="00785686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785686">
        <w:rPr>
          <w:rFonts w:ascii="TH SarabunPSK" w:eastAsia="WPPrimaryUnicode" w:hAnsi="TH SarabunPSK" w:cs="TH SarabunPSK"/>
          <w:sz w:val="32"/>
          <w:szCs w:val="32"/>
          <w:cs/>
        </w:rPr>
        <w:t>– นักเรียนชอบพืชและสัตว์ชนิดใดมากที่สุด (แนวคำตอบ มะลิและแมว)</w:t>
      </w:r>
    </w:p>
    <w:p w:rsidR="00785686" w:rsidRPr="00785686" w:rsidRDefault="00785686" w:rsidP="00785686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785686">
        <w:rPr>
          <w:rFonts w:ascii="TH SarabunPSK" w:eastAsia="WPPrimaryUnicode" w:hAnsi="TH SarabunPSK" w:cs="TH SarabunPSK"/>
          <w:sz w:val="32"/>
          <w:szCs w:val="32"/>
          <w:cs/>
        </w:rPr>
        <w:t>– ที่บ้านของนักเรียนมีพืชและสัตว์ที่นักเรียนชอบหรือไม่ (แนวคำตอบ มี)</w:t>
      </w:r>
    </w:p>
    <w:p w:rsidR="00785686" w:rsidRPr="00921063" w:rsidRDefault="00785686" w:rsidP="00785686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785686">
        <w:rPr>
          <w:rFonts w:ascii="TH SarabunPSK" w:eastAsia="WPPrimaryUnicode" w:hAnsi="TH SarabunPSK" w:cs="TH SarabunPSK"/>
          <w:sz w:val="32"/>
          <w:szCs w:val="32"/>
          <w:cs/>
        </w:rPr>
        <w:t>2) นักเรียนร่วมกันตอบคำถามและแสดงความคิดเห็นเกี่ยวกับคำตอบ เพื่อเชื่อมโยงไปสู่การเรียนรู้เรื่อง สิ่งมีชีวิตในท้องถิ่น</w:t>
      </w:r>
    </w:p>
    <w:p w:rsidR="00785686" w:rsidRPr="00921063" w:rsidRDefault="00785686" w:rsidP="00785686">
      <w:pPr>
        <w:tabs>
          <w:tab w:val="left" w:pos="0"/>
        </w:tabs>
        <w:rPr>
          <w:rFonts w:ascii="TH SarabunPSK" w:hAnsi="TH SarabunPSK" w:cs="TH SarabunPSK"/>
          <w:sz w:val="20"/>
          <w:szCs w:val="20"/>
        </w:rPr>
      </w:pPr>
    </w:p>
    <w:p w:rsidR="00785686" w:rsidRPr="00194AA3" w:rsidRDefault="00785686" w:rsidP="00785686">
      <w:pPr>
        <w:tabs>
          <w:tab w:val="left" w:pos="0"/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ขั้นจัดกิจกรรมการเรียนรู้</w:t>
      </w:r>
    </w:p>
    <w:p w:rsidR="00785686" w:rsidRDefault="00785686" w:rsidP="00785686">
      <w:pPr>
        <w:tabs>
          <w:tab w:val="left" w:pos="0"/>
        </w:tabs>
        <w:spacing w:line="216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6B31A8">
        <w:rPr>
          <w:rFonts w:ascii="TH SarabunPSK" w:eastAsia="WPPrimaryUnicode" w:hAnsi="TH SarabunPSK" w:cs="TH SarabunPSK"/>
          <w:sz w:val="32"/>
          <w:szCs w:val="32"/>
          <w:cs/>
        </w:rPr>
        <w:t xml:space="preserve">จัดกิจกรรมการเรียนรู้โดยใช้กระบวนการสืบเสาะหาความรู้ </w:t>
      </w:r>
      <w:r w:rsidRPr="006B31A8">
        <w:rPr>
          <w:rFonts w:ascii="TH SarabunPSK" w:hAnsi="TH SarabunPSK" w:cs="TH SarabunPSK"/>
          <w:sz w:val="32"/>
          <w:szCs w:val="32"/>
        </w:rPr>
        <w:t>(Inquiry Process)</w:t>
      </w:r>
      <w:r>
        <w:rPr>
          <w:rFonts w:ascii="TH SarabunPSK" w:eastAsia="WPPrimaryUnicode" w:hAnsi="TH SarabunPSK" w:cs="TH SarabunPSK"/>
          <w:sz w:val="32"/>
          <w:szCs w:val="32"/>
        </w:rPr>
        <w:t xml:space="preserve"> </w:t>
      </w:r>
      <w:r w:rsidRPr="006B31A8">
        <w:rPr>
          <w:rFonts w:ascii="TH SarabunPSK" w:eastAsia="WPPrimaryUnicode" w:hAnsi="TH SarabunPSK" w:cs="TH SarabunPSK"/>
          <w:sz w:val="32"/>
          <w:szCs w:val="32"/>
          <w:cs/>
        </w:rPr>
        <w:t>ซึ่งมีขั้นตอนดังนี้</w:t>
      </w:r>
    </w:p>
    <w:p w:rsidR="00785686" w:rsidRPr="006B31A8" w:rsidRDefault="00785686" w:rsidP="00785686">
      <w:pPr>
        <w:tabs>
          <w:tab w:val="left" w:pos="0"/>
        </w:tabs>
        <w:spacing w:line="216" w:lineRule="auto"/>
        <w:ind w:firstLine="709"/>
        <w:jc w:val="thaiDistribute"/>
        <w:rPr>
          <w:rFonts w:ascii="TH SarabunPSK" w:hAnsi="TH SarabunPSK" w:cs="TH SarabunPSK"/>
          <w:sz w:val="20"/>
          <w:szCs w:val="20"/>
          <w:cs/>
        </w:rPr>
      </w:pPr>
    </w:p>
    <w:p w:rsidR="00785686" w:rsidRPr="00921063" w:rsidRDefault="00785686" w:rsidP="00785686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b/>
          <w:bCs/>
          <w:sz w:val="32"/>
          <w:szCs w:val="32"/>
        </w:rPr>
      </w:pP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1</w:t>
      </w: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) </w:t>
      </w: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ขั้นสร้างความสนใจ</w:t>
      </w:r>
      <w:r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eastAsia="WPPrimaryUnicode-Bold" w:hAnsi="TH SarabunPSK" w:cs="TH SarabunPSK"/>
          <w:b/>
          <w:bCs/>
          <w:sz w:val="32"/>
          <w:szCs w:val="32"/>
        </w:rPr>
        <w:t>Engagement)</w:t>
      </w:r>
    </w:p>
    <w:p w:rsidR="00785686" w:rsidRPr="00785686" w:rsidRDefault="00785686" w:rsidP="00785686">
      <w:pPr>
        <w:tabs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785686">
        <w:rPr>
          <w:rFonts w:ascii="TH SarabunPSK" w:hAnsi="TH SarabunPSK" w:cs="TH SarabunPSK"/>
          <w:sz w:val="32"/>
          <w:szCs w:val="32"/>
          <w:cs/>
        </w:rPr>
        <w:t>(1) ครูนำแผ่นภาพ หรือสื่อมัลติมีเดียที่แสดงให้เห็นถึงต้นมะพร้าว แล้วให้นักเรียนร่วมกันอภิปราย ดังนี้</w:t>
      </w:r>
    </w:p>
    <w:p w:rsidR="00785686" w:rsidRPr="00785686" w:rsidRDefault="00785686" w:rsidP="00785686">
      <w:pPr>
        <w:tabs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85686">
        <w:rPr>
          <w:rFonts w:ascii="TH SarabunPSK" w:hAnsi="TH SarabunPSK" w:cs="TH SarabunPSK"/>
          <w:sz w:val="32"/>
          <w:szCs w:val="32"/>
          <w:cs/>
        </w:rPr>
        <w:t>– นักเรียนเคยเห็นพืชชนิดนี้หรือไม่ (แนวคำตอบ เคย)</w:t>
      </w:r>
    </w:p>
    <w:p w:rsidR="00785686" w:rsidRPr="00785686" w:rsidRDefault="00785686" w:rsidP="00785686">
      <w:pPr>
        <w:tabs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85686">
        <w:rPr>
          <w:rFonts w:ascii="TH SarabunPSK" w:hAnsi="TH SarabunPSK" w:cs="TH SarabunPSK"/>
          <w:sz w:val="32"/>
          <w:szCs w:val="32"/>
          <w:cs/>
        </w:rPr>
        <w:t>– บริเวณใดที่เราพบพืชชนิดนี้จำนวนมาก (แนวคำตอบ ชายทะเล)</w:t>
      </w:r>
    </w:p>
    <w:p w:rsidR="00785686" w:rsidRPr="00921063" w:rsidRDefault="00785686" w:rsidP="00785686">
      <w:pPr>
        <w:tabs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785686">
        <w:rPr>
          <w:rFonts w:ascii="TH SarabunPSK" w:hAnsi="TH SarabunPSK" w:cs="TH SarabunPSK"/>
          <w:sz w:val="32"/>
          <w:szCs w:val="32"/>
          <w:cs/>
        </w:rPr>
        <w:t>(2) นักเรียนร่วมกันอภิปรายหาคำตอบเกี่ยวกับคำถามตามความคิดเห็นของแต่ละคน</w:t>
      </w:r>
    </w:p>
    <w:p w:rsidR="00785686" w:rsidRPr="00986F43" w:rsidRDefault="00785686" w:rsidP="00785686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b/>
          <w:bCs/>
          <w:sz w:val="20"/>
          <w:szCs w:val="20"/>
        </w:rPr>
      </w:pPr>
    </w:p>
    <w:p w:rsidR="00785686" w:rsidRPr="00921063" w:rsidRDefault="00785686" w:rsidP="00785686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2)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ขั้นสำรวจและค้นหา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 w:rsidRPr="006B31A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Exploration)</w:t>
      </w:r>
    </w:p>
    <w:p w:rsidR="00785686" w:rsidRPr="00785686" w:rsidRDefault="00785686" w:rsidP="00785686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785686">
        <w:rPr>
          <w:rFonts w:ascii="TH SarabunPSK" w:hAnsi="TH SarabunPSK" w:cs="TH SarabunPSK"/>
          <w:sz w:val="32"/>
          <w:szCs w:val="32"/>
        </w:rPr>
        <w:t xml:space="preserve">(1) </w:t>
      </w:r>
      <w:r w:rsidRPr="00785686">
        <w:rPr>
          <w:rFonts w:ascii="TH SarabunPSK" w:hAnsi="TH SarabunPSK" w:cs="TH SarabunPSK"/>
          <w:sz w:val="32"/>
          <w:szCs w:val="32"/>
          <w:cs/>
        </w:rPr>
        <w:t>ครูให้นักเรียนสำรวจสิ่งมีชีวิตในสถานที่และโอกาสต่างๆ กัน แล้วจำแนกออกเป็นพืชหรือสัตว์ โดยการวาดภาพและระบายสีสิ่งที่สำรวจให้สวยงาม และนับจำนวนว่าพืชมีจำนวนเท่าไร และสัตว์มีจำนวนเท่าไร</w:t>
      </w:r>
    </w:p>
    <w:p w:rsidR="00785686" w:rsidRPr="00921063" w:rsidRDefault="00785686" w:rsidP="00785686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785686">
        <w:rPr>
          <w:rFonts w:ascii="TH SarabunPSK" w:hAnsi="TH SarabunPSK" w:cs="TH SarabunPSK"/>
          <w:sz w:val="32"/>
          <w:szCs w:val="32"/>
        </w:rPr>
        <w:t xml:space="preserve">(2) </w:t>
      </w:r>
      <w:r w:rsidRPr="00785686">
        <w:rPr>
          <w:rFonts w:ascii="TH SarabunPSK" w:hAnsi="TH SarabunPSK" w:cs="TH SarabunPSK"/>
          <w:sz w:val="32"/>
          <w:szCs w:val="32"/>
          <w:cs/>
        </w:rPr>
        <w:t>ครูคอยแนะนำช่วยเหลือนักเรียนขณะปฏิบัติกิจกรรม โดยครูเดินดูรอบๆ บริเวณที่นักเรียนสำรวจและเปิดโอกาสให้นักเรียนทุกคนซักถามเมื่อมีปัญหา</w:t>
      </w:r>
    </w:p>
    <w:p w:rsidR="00785686" w:rsidRPr="00986F43" w:rsidRDefault="00785686" w:rsidP="00785686">
      <w:pPr>
        <w:tabs>
          <w:tab w:val="left" w:pos="545"/>
          <w:tab w:val="left" w:pos="99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785686" w:rsidRPr="006B31A8" w:rsidRDefault="00785686" w:rsidP="00785686">
      <w:pPr>
        <w:tabs>
          <w:tab w:val="left" w:pos="545"/>
          <w:tab w:val="left" w:pos="993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ขั้นอธิบายและลงข้อสรุป (</w:t>
      </w:r>
      <w:r>
        <w:rPr>
          <w:rFonts w:ascii="TH SarabunPSK" w:hAnsi="TH SarabunPSK" w:cs="TH SarabunPSK"/>
          <w:b/>
          <w:bCs/>
          <w:sz w:val="32"/>
          <w:szCs w:val="32"/>
        </w:rPr>
        <w:t>Explanation)</w:t>
      </w:r>
    </w:p>
    <w:p w:rsidR="00785686" w:rsidRPr="00785686" w:rsidRDefault="00785686" w:rsidP="00785686">
      <w:pPr>
        <w:tabs>
          <w:tab w:val="left" w:pos="545"/>
          <w:tab w:val="left" w:pos="851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785686">
        <w:rPr>
          <w:rFonts w:ascii="TH SarabunPSK" w:hAnsi="TH SarabunPSK" w:cs="TH SarabunPSK"/>
          <w:sz w:val="32"/>
          <w:szCs w:val="32"/>
          <w:cs/>
        </w:rPr>
        <w:t>(1) นักเรียนแต่ละกลุ่มนำเสนอผลการปฏิบัติกิจกรรมหน้าห้องเรียน</w:t>
      </w:r>
    </w:p>
    <w:p w:rsidR="00785686" w:rsidRPr="00785686" w:rsidRDefault="00785686" w:rsidP="00785686">
      <w:pPr>
        <w:tabs>
          <w:tab w:val="left" w:pos="545"/>
          <w:tab w:val="left" w:pos="851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785686">
        <w:rPr>
          <w:rFonts w:ascii="TH SarabunPSK" w:hAnsi="TH SarabunPSK" w:cs="TH SarabunPSK"/>
          <w:sz w:val="32"/>
          <w:szCs w:val="32"/>
          <w:cs/>
        </w:rPr>
        <w:t>(2) ครูและนักเรียนร่วมกันอภิปรายผลจากการปฏิบัติกิจกรรม โดยใช้แนวคำถาม เช่น</w:t>
      </w:r>
    </w:p>
    <w:p w:rsidR="00785686" w:rsidRPr="00785686" w:rsidRDefault="00785686" w:rsidP="00785686">
      <w:pPr>
        <w:tabs>
          <w:tab w:val="left" w:pos="545"/>
          <w:tab w:val="left" w:pos="851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85686">
        <w:rPr>
          <w:rFonts w:ascii="TH SarabunPSK" w:hAnsi="TH SarabunPSK" w:cs="TH SarabunPSK"/>
          <w:sz w:val="32"/>
          <w:szCs w:val="32"/>
          <w:cs/>
        </w:rPr>
        <w:lastRenderedPageBreak/>
        <w:t>– สิ่งมีชีวิตที่นักเรียนพบมีอะไรบ้าง (แนวคำตอบ พลูด่าง นก มะพร้าว มด และกระรอก)</w:t>
      </w:r>
    </w:p>
    <w:p w:rsidR="00785686" w:rsidRPr="00785686" w:rsidRDefault="00785686" w:rsidP="00785686">
      <w:pPr>
        <w:tabs>
          <w:tab w:val="left" w:pos="545"/>
          <w:tab w:val="left" w:pos="851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85686">
        <w:rPr>
          <w:rFonts w:ascii="TH SarabunPSK" w:hAnsi="TH SarabunPSK" w:cs="TH SarabunPSK"/>
          <w:sz w:val="32"/>
          <w:szCs w:val="32"/>
          <w:cs/>
        </w:rPr>
        <w:t>– พืชที่นักเรียนพบมีจำนวนเท่าไร (แนวคำตอบ 2 ชนิด)</w:t>
      </w:r>
    </w:p>
    <w:p w:rsidR="00785686" w:rsidRPr="00785686" w:rsidRDefault="00785686" w:rsidP="00785686">
      <w:pPr>
        <w:tabs>
          <w:tab w:val="left" w:pos="545"/>
          <w:tab w:val="left" w:pos="851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85686">
        <w:rPr>
          <w:rFonts w:ascii="TH SarabunPSK" w:hAnsi="TH SarabunPSK" w:cs="TH SarabunPSK"/>
          <w:sz w:val="32"/>
          <w:szCs w:val="32"/>
          <w:cs/>
        </w:rPr>
        <w:t>– สัตว์ที่นักเรียนพบมีจำนวนเท่าไร (แนวคำตอบ 3 ชนิด)</w:t>
      </w:r>
    </w:p>
    <w:p w:rsidR="00785686" w:rsidRPr="00921063" w:rsidRDefault="00785686" w:rsidP="00785686">
      <w:pPr>
        <w:tabs>
          <w:tab w:val="left" w:pos="545"/>
          <w:tab w:val="left" w:pos="851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785686">
        <w:rPr>
          <w:rFonts w:ascii="TH SarabunPSK" w:hAnsi="TH SarabunPSK" w:cs="TH SarabunPSK"/>
          <w:sz w:val="32"/>
          <w:szCs w:val="32"/>
          <w:cs/>
        </w:rPr>
        <w:t>(3) ครูและนักเรียนร่วมกันสรุปผลจากการปฏิบัติกิจกรรม โดยครูเน้นให้นักเรียนเข้าใจว่า  รอบตัวเรามีสิ่งมีชีวิตมากมายอาศัยอยู่</w:t>
      </w:r>
    </w:p>
    <w:p w:rsidR="00595083" w:rsidRPr="00986F43" w:rsidRDefault="00595083" w:rsidP="00785686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hAnsi="TH SarabunPSK" w:cs="TH SarabunPSK" w:hint="cs"/>
          <w:b/>
          <w:bCs/>
          <w:sz w:val="20"/>
          <w:szCs w:val="20"/>
        </w:rPr>
      </w:pPr>
    </w:p>
    <w:p w:rsidR="00785686" w:rsidRPr="00921063" w:rsidRDefault="00785686" w:rsidP="00785686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4)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ขั้นขยายความรู้ (</w:t>
      </w:r>
      <w:r>
        <w:rPr>
          <w:rFonts w:ascii="TH SarabunPSK" w:hAnsi="TH SarabunPSK" w:cs="TH SarabunPSK"/>
          <w:b/>
          <w:bCs/>
          <w:sz w:val="32"/>
          <w:szCs w:val="32"/>
        </w:rPr>
        <w:t>Elaboration)</w:t>
      </w:r>
    </w:p>
    <w:p w:rsidR="00785686" w:rsidRPr="00921063" w:rsidRDefault="00785686" w:rsidP="00785686">
      <w:pPr>
        <w:tabs>
          <w:tab w:val="left" w:pos="545"/>
          <w:tab w:val="left" w:pos="709"/>
        </w:tabs>
        <w:autoSpaceDE w:val="0"/>
        <w:autoSpaceDN w:val="0"/>
        <w:adjustRightInd w:val="0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 w:rsidRPr="00785686">
        <w:rPr>
          <w:rFonts w:ascii="TH SarabunPSK" w:eastAsia="WPPrimaryUnicode" w:hAnsi="TH SarabunPSK" w:cs="TH SarabunPSK"/>
          <w:sz w:val="32"/>
          <w:szCs w:val="32"/>
          <w:cs/>
        </w:rPr>
        <w:t>ครูให้นักเรียนประดิษฐ์แผ่นภาพพลิกแสดงพืชและสัตว์ที่นักเรียนสังเกตได้จากสิ่งต่างๆ รอบตัวในชีวิตประจำวัน</w:t>
      </w:r>
    </w:p>
    <w:p w:rsidR="00785686" w:rsidRPr="00986F43" w:rsidRDefault="00785686" w:rsidP="00785686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785686" w:rsidRPr="00921063" w:rsidRDefault="00785686" w:rsidP="00785686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ขั้นประเมิน (</w:t>
      </w:r>
      <w:r>
        <w:rPr>
          <w:rFonts w:ascii="TH SarabunPSK" w:hAnsi="TH SarabunPSK" w:cs="TH SarabunPSK"/>
          <w:b/>
          <w:bCs/>
          <w:sz w:val="32"/>
          <w:szCs w:val="32"/>
        </w:rPr>
        <w:t>Evaluation)</w:t>
      </w:r>
    </w:p>
    <w:p w:rsidR="00785686" w:rsidRPr="00785686" w:rsidRDefault="00785686" w:rsidP="00785686">
      <w:pPr>
        <w:tabs>
          <w:tab w:val="left" w:pos="545"/>
          <w:tab w:val="left" w:pos="709"/>
        </w:tabs>
        <w:autoSpaceDE w:val="0"/>
        <w:autoSpaceDN w:val="0"/>
        <w:adjustRightInd w:val="0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>
        <w:rPr>
          <w:rFonts w:ascii="TH SarabunPSK" w:eastAsia="WPPrimaryUnicode" w:hAnsi="TH SarabunPSK" w:cs="TH SarabunPSK"/>
          <w:sz w:val="32"/>
          <w:szCs w:val="32"/>
        </w:rPr>
        <w:tab/>
      </w:r>
      <w:r>
        <w:rPr>
          <w:rFonts w:ascii="TH SarabunPSK" w:eastAsia="WPPrimaryUnicode" w:hAnsi="TH SarabunPSK" w:cs="TH SarabunPSK"/>
          <w:sz w:val="32"/>
          <w:szCs w:val="32"/>
        </w:rPr>
        <w:tab/>
      </w:r>
      <w:r w:rsidRPr="00785686">
        <w:rPr>
          <w:rFonts w:ascii="TH SarabunPSK" w:eastAsia="WPPrimaryUnicode" w:hAnsi="TH SarabunPSK" w:cs="TH SarabunPSK"/>
          <w:sz w:val="32"/>
          <w:szCs w:val="32"/>
        </w:rPr>
        <w:t xml:space="preserve">(1) </w:t>
      </w:r>
      <w:r w:rsidRPr="00785686">
        <w:rPr>
          <w:rFonts w:ascii="TH SarabunPSK" w:eastAsia="WPPrimaryUnicode" w:hAnsi="TH SarabunPSK" w:cs="TH SarabunPSK"/>
          <w:sz w:val="32"/>
          <w:szCs w:val="32"/>
          <w:cs/>
        </w:rPr>
        <w:t>ครูให้นักเรียนแต่ละคนพิจารณาว่า จากหัวข้อที่เรียนมาและการปฏิบัติกิจกรรม มีจุดใดบ้างที่ยังไม่เข้าใจหรือยังมีข้อสงสัย ถ้ามี ครูช่วยอธิบายเพิ่มเติมให้นักเรียนเข้าใจ</w:t>
      </w:r>
    </w:p>
    <w:p w:rsidR="00785686" w:rsidRPr="00785686" w:rsidRDefault="00785686" w:rsidP="00785686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785686">
        <w:rPr>
          <w:rFonts w:ascii="TH SarabunPSK" w:eastAsia="WPPrimaryUnicode" w:hAnsi="TH SarabunPSK" w:cs="TH SarabunPSK"/>
          <w:sz w:val="32"/>
          <w:szCs w:val="32"/>
        </w:rPr>
        <w:t xml:space="preserve">(2) </w:t>
      </w:r>
      <w:r w:rsidRPr="00785686">
        <w:rPr>
          <w:rFonts w:ascii="TH SarabunPSK" w:eastAsia="WPPrimaryUnicode" w:hAnsi="TH SarabunPSK" w:cs="TH SarabunPSK"/>
          <w:sz w:val="32"/>
          <w:szCs w:val="32"/>
          <w:cs/>
        </w:rPr>
        <w:t>นักเรียนร่วมกันประเมินการปฏิบัติกิจกรรมกลุ่มว่ามีปัญหาหรืออุปสรรคใด และได้มีการแก้ไขอย่างไรบ้าง</w:t>
      </w:r>
    </w:p>
    <w:p w:rsidR="00785686" w:rsidRPr="00785686" w:rsidRDefault="00785686" w:rsidP="00785686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785686">
        <w:rPr>
          <w:rFonts w:ascii="TH SarabunPSK" w:eastAsia="WPPrimaryUnicode" w:hAnsi="TH SarabunPSK" w:cs="TH SarabunPSK"/>
          <w:sz w:val="32"/>
          <w:szCs w:val="32"/>
        </w:rPr>
        <w:t xml:space="preserve">(3) </w:t>
      </w:r>
      <w:r w:rsidRPr="00785686">
        <w:rPr>
          <w:rFonts w:ascii="TH SarabunPSK" w:eastAsia="WPPrimaryUnicode" w:hAnsi="TH SarabunPSK" w:cs="TH SarabunPSK"/>
          <w:sz w:val="32"/>
          <w:szCs w:val="32"/>
          <w:cs/>
        </w:rPr>
        <w:t>ครูและนักเรียนร่วมกันแสดงความคิดเห็นเกี่ยวกับประโยชน์ที่ได้รับจากการปฏิบัติกิจกรรม และการนำความรู้ที่ได้ไปใช้ประโยชน์</w:t>
      </w:r>
    </w:p>
    <w:p w:rsidR="00785686" w:rsidRPr="00785686" w:rsidRDefault="00785686" w:rsidP="00785686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785686">
        <w:rPr>
          <w:rFonts w:ascii="TH SarabunPSK" w:eastAsia="WPPrimaryUnicode" w:hAnsi="TH SarabunPSK" w:cs="TH SarabunPSK"/>
          <w:sz w:val="32"/>
          <w:szCs w:val="32"/>
        </w:rPr>
        <w:t xml:space="preserve">(4) </w:t>
      </w:r>
      <w:r w:rsidRPr="00785686">
        <w:rPr>
          <w:rFonts w:ascii="TH SarabunPSK" w:eastAsia="WPPrimaryUnicode" w:hAnsi="TH SarabunPSK" w:cs="TH SarabunPSK"/>
          <w:sz w:val="32"/>
          <w:szCs w:val="32"/>
          <w:cs/>
        </w:rPr>
        <w:t xml:space="preserve">ครูทดสอบความเข้าใจของนักเรียนโดยการให้ตอบคำถาม เช่น </w:t>
      </w:r>
    </w:p>
    <w:p w:rsidR="00785686" w:rsidRPr="00595083" w:rsidRDefault="00785686" w:rsidP="00595083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785686">
        <w:rPr>
          <w:rFonts w:ascii="TH SarabunPSK" w:eastAsia="WPPrimaryUnicode" w:hAnsi="TH SarabunPSK" w:cs="TH SarabunPSK"/>
          <w:sz w:val="32"/>
          <w:szCs w:val="32"/>
        </w:rPr>
        <w:t xml:space="preserve">– </w:t>
      </w:r>
      <w:r w:rsidRPr="00785686">
        <w:rPr>
          <w:rFonts w:ascii="TH SarabunPSK" w:eastAsia="WPPrimaryUnicode" w:hAnsi="TH SarabunPSK" w:cs="TH SarabunPSK"/>
          <w:sz w:val="32"/>
          <w:szCs w:val="32"/>
          <w:cs/>
        </w:rPr>
        <w:t>พืชและสัตว์ในท้องถิ่นที่นักเรียนรู้จักมีอะไรบ้าง</w:t>
      </w:r>
    </w:p>
    <w:p w:rsidR="00785686" w:rsidRPr="00986F43" w:rsidRDefault="00785686" w:rsidP="00785686">
      <w:pPr>
        <w:tabs>
          <w:tab w:val="left" w:pos="0"/>
          <w:tab w:val="left" w:pos="54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86F43">
        <w:rPr>
          <w:rFonts w:ascii="TH SarabunPSK" w:hAnsi="TH SarabunPSK" w:cs="TH SarabunPSK"/>
          <w:b/>
          <w:bCs/>
          <w:sz w:val="32"/>
          <w:szCs w:val="32"/>
          <w:cs/>
        </w:rPr>
        <w:t>ขั้นสรุป</w:t>
      </w:r>
    </w:p>
    <w:p w:rsidR="00785686" w:rsidRPr="00921063" w:rsidRDefault="00785686" w:rsidP="00785686">
      <w:pPr>
        <w:tabs>
          <w:tab w:val="left" w:pos="0"/>
          <w:tab w:val="left" w:pos="709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 w:rsidRPr="00785686">
        <w:rPr>
          <w:rFonts w:ascii="TH SarabunPSK" w:eastAsia="WPPrimaryUnicode" w:hAnsi="TH SarabunPSK" w:cs="TH SarabunPSK"/>
          <w:sz w:val="32"/>
          <w:szCs w:val="32"/>
          <w:cs/>
        </w:rPr>
        <w:t>ครูและนักเรียนร่วมกันสรุปเกี่ยวกับสิ่งมีชีวิตในท้องถิ่น โดยร่วมกันเขียนเป็นแผนที่ความคิดหรือผังมโนทัศน์</w:t>
      </w:r>
    </w:p>
    <w:p w:rsidR="00785686" w:rsidRPr="00986F43" w:rsidRDefault="00785686" w:rsidP="00785686">
      <w:pPr>
        <w:tabs>
          <w:tab w:val="left" w:pos="0"/>
        </w:tabs>
        <w:rPr>
          <w:rFonts w:ascii="TH SarabunPSK" w:hAnsi="TH SarabunPSK" w:cs="TH SarabunPSK"/>
          <w:b/>
          <w:bCs/>
          <w:sz w:val="20"/>
          <w:szCs w:val="20"/>
        </w:rPr>
      </w:pPr>
    </w:p>
    <w:p w:rsidR="00785686" w:rsidRDefault="00785686" w:rsidP="00785686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</w:rPr>
        <w:t xml:space="preserve">10. </w:t>
      </w: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สื่อการเรียนรู้</w:t>
      </w:r>
    </w:p>
    <w:p w:rsidR="00785686" w:rsidRPr="00785686" w:rsidRDefault="00785686" w:rsidP="00785686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785686">
        <w:rPr>
          <w:rFonts w:ascii="TH SarabunPSK" w:eastAsia="WPPrimaryUnicode" w:hAnsi="TH SarabunPSK" w:cs="TH SarabunPSK"/>
          <w:sz w:val="32"/>
          <w:szCs w:val="32"/>
          <w:cs/>
        </w:rPr>
        <w:t>1. แผ่นภาพ หรือสื่อมัลติมีเดียที่แสดงให้เห็นถึงต้นมะพร้าว</w:t>
      </w:r>
    </w:p>
    <w:p w:rsidR="00785686" w:rsidRPr="00785686" w:rsidRDefault="00785686" w:rsidP="00785686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785686">
        <w:rPr>
          <w:rFonts w:ascii="TH SarabunPSK" w:eastAsia="WPPrimaryUnicode" w:hAnsi="TH SarabunPSK" w:cs="TH SarabunPSK"/>
          <w:sz w:val="32"/>
          <w:szCs w:val="32"/>
          <w:cs/>
        </w:rPr>
        <w:t>2. ดินสอ 1 แท่ง</w:t>
      </w:r>
    </w:p>
    <w:p w:rsidR="00785686" w:rsidRPr="00785686" w:rsidRDefault="00785686" w:rsidP="00785686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785686">
        <w:rPr>
          <w:rFonts w:ascii="TH SarabunPSK" w:eastAsia="WPPrimaryUnicode" w:hAnsi="TH SarabunPSK" w:cs="TH SarabunPSK"/>
          <w:sz w:val="32"/>
          <w:szCs w:val="32"/>
          <w:cs/>
        </w:rPr>
        <w:t>3. สมุด 1 เล่ม</w:t>
      </w:r>
    </w:p>
    <w:p w:rsidR="00785686" w:rsidRPr="00785686" w:rsidRDefault="00785686" w:rsidP="00785686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785686">
        <w:rPr>
          <w:rFonts w:ascii="TH SarabunPSK" w:eastAsia="WPPrimaryUnicode" w:hAnsi="TH SarabunPSK" w:cs="TH SarabunPSK"/>
          <w:sz w:val="32"/>
          <w:szCs w:val="32"/>
          <w:cs/>
        </w:rPr>
        <w:t>4. สีไม้/สีเทียน 1 กล่อง</w:t>
      </w:r>
    </w:p>
    <w:p w:rsidR="00785686" w:rsidRPr="00785686" w:rsidRDefault="00785686" w:rsidP="00785686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785686">
        <w:rPr>
          <w:rFonts w:ascii="TH SarabunPSK" w:eastAsia="WPPrimaryUnicode" w:hAnsi="TH SarabunPSK" w:cs="TH SarabunPSK"/>
          <w:sz w:val="32"/>
          <w:szCs w:val="32"/>
          <w:cs/>
        </w:rPr>
        <w:t>5. กระดาษแข็ง 1 แผ่น</w:t>
      </w:r>
    </w:p>
    <w:p w:rsidR="00785686" w:rsidRPr="00785686" w:rsidRDefault="00785686" w:rsidP="00785686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785686">
        <w:rPr>
          <w:rFonts w:ascii="TH SarabunPSK" w:eastAsia="WPPrimaryUnicode" w:hAnsi="TH SarabunPSK" w:cs="TH SarabunPSK"/>
          <w:sz w:val="32"/>
          <w:szCs w:val="32"/>
          <w:cs/>
        </w:rPr>
        <w:t>6. กรรไกร 1 เล่ม</w:t>
      </w:r>
    </w:p>
    <w:p w:rsidR="00785686" w:rsidRPr="00785686" w:rsidRDefault="00785686" w:rsidP="00785686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785686">
        <w:rPr>
          <w:rFonts w:ascii="TH SarabunPSK" w:eastAsia="WPPrimaryUnicode" w:hAnsi="TH SarabunPSK" w:cs="TH SarabunPSK"/>
          <w:sz w:val="32"/>
          <w:szCs w:val="32"/>
          <w:cs/>
        </w:rPr>
        <w:t xml:space="preserve">7. คู่มือการสอน วิทยาศาสตร์ ชั้นประถมศึกษาปีที่ 1 </w:t>
      </w:r>
    </w:p>
    <w:p w:rsidR="00785686" w:rsidRPr="00785686" w:rsidRDefault="00785686" w:rsidP="00785686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785686">
        <w:rPr>
          <w:rFonts w:ascii="TH SarabunPSK" w:eastAsia="WPPrimaryUnicode" w:hAnsi="TH SarabunPSK" w:cs="TH SarabunPSK"/>
          <w:sz w:val="32"/>
          <w:szCs w:val="32"/>
          <w:cs/>
        </w:rPr>
        <w:t xml:space="preserve">8. สื่อการเรียนรู้ </w:t>
      </w:r>
      <w:r w:rsidRPr="00785686">
        <w:rPr>
          <w:rFonts w:ascii="TH SarabunPSK" w:eastAsia="WPPrimaryUnicode" w:hAnsi="TH SarabunPSK" w:cs="TH SarabunPSK"/>
          <w:sz w:val="32"/>
          <w:szCs w:val="32"/>
        </w:rPr>
        <w:t xml:space="preserve">PowerPoint </w:t>
      </w:r>
      <w:r w:rsidRPr="00785686">
        <w:rPr>
          <w:rFonts w:ascii="TH SarabunPSK" w:eastAsia="WPPrimaryUnicode" w:hAnsi="TH SarabunPSK" w:cs="TH SarabunPSK"/>
          <w:sz w:val="32"/>
          <w:szCs w:val="32"/>
          <w:cs/>
        </w:rPr>
        <w:t xml:space="preserve">รายวิชาพื้นฐาน วิทยาศาสตร์ ชั้นประถมศึกษาปีที่ 1 </w:t>
      </w:r>
    </w:p>
    <w:p w:rsidR="00785686" w:rsidRPr="00785686" w:rsidRDefault="00785686" w:rsidP="00785686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785686">
        <w:rPr>
          <w:rFonts w:ascii="TH SarabunPSK" w:eastAsia="WPPrimaryUnicode" w:hAnsi="TH SarabunPSK" w:cs="TH SarabunPSK"/>
          <w:sz w:val="32"/>
          <w:szCs w:val="32"/>
          <w:cs/>
        </w:rPr>
        <w:t xml:space="preserve">9. แบบฝึกทักษะรายวิชาพื้นฐาน วิทยาศาสตร์ ชั้นประถมศึกษาปีที่ 1 </w:t>
      </w:r>
    </w:p>
    <w:p w:rsidR="00785686" w:rsidRPr="006C5271" w:rsidRDefault="00785686" w:rsidP="00785686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785686">
        <w:rPr>
          <w:rFonts w:ascii="TH SarabunPSK" w:eastAsia="WPPrimaryUnicode" w:hAnsi="TH SarabunPSK" w:cs="TH SarabunPSK"/>
          <w:sz w:val="32"/>
          <w:szCs w:val="32"/>
          <w:cs/>
        </w:rPr>
        <w:t>10. หนังสือเรียนรายวิชาพื้นฐาน วิทยาศาสตร์ ชั้นประถมศึกษาปีที่ 1</w:t>
      </w:r>
      <w:r w:rsidRPr="006C5271">
        <w:rPr>
          <w:rFonts w:ascii="TH SarabunPSK" w:eastAsia="WPPrimaryUnicode" w:hAnsi="TH SarabunPSK" w:cs="TH SarabunPSK"/>
          <w:sz w:val="32"/>
          <w:szCs w:val="32"/>
          <w:cs/>
        </w:rPr>
        <w:t xml:space="preserve"> </w:t>
      </w:r>
    </w:p>
    <w:p w:rsidR="00785686" w:rsidRDefault="00785686" w:rsidP="00785686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595083" w:rsidRDefault="00595083" w:rsidP="00785686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785686" w:rsidRDefault="00785686" w:rsidP="00785686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11. </w:t>
      </w: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การวัดและประเมินผลการเรียนรู้</w:t>
      </w:r>
    </w:p>
    <w:p w:rsidR="00785686" w:rsidRPr="00C723E0" w:rsidRDefault="00785686" w:rsidP="00785686">
      <w:pPr>
        <w:tabs>
          <w:tab w:val="left" w:pos="0"/>
        </w:tabs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0"/>
        <w:gridCol w:w="3073"/>
        <w:gridCol w:w="2758"/>
      </w:tblGrid>
      <w:tr w:rsidR="00785686" w:rsidRPr="00194AA3" w:rsidTr="00785686">
        <w:trPr>
          <w:cantSplit/>
          <w:trHeight w:val="618"/>
        </w:trPr>
        <w:tc>
          <w:tcPr>
            <w:tcW w:w="1782" w:type="pct"/>
            <w:shd w:val="clear" w:color="auto" w:fill="D9D9D9" w:themeFill="background1" w:themeFillShade="D9"/>
            <w:vAlign w:val="center"/>
          </w:tcPr>
          <w:p w:rsidR="00785686" w:rsidRPr="00194AA3" w:rsidRDefault="00785686" w:rsidP="00785686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4AA3">
              <w:rPr>
                <w:rFonts w:ascii="TH SarabunPSK" w:hAnsi="TH SarabunPSK" w:cs="TH SarabunPSK"/>
                <w:sz w:val="32"/>
                <w:szCs w:val="32"/>
                <w:cs/>
              </w:rPr>
              <w:t>ด้านความรู้ (</w:t>
            </w:r>
            <w:r w:rsidRPr="00194AA3">
              <w:rPr>
                <w:rFonts w:ascii="TH SarabunPSK" w:hAnsi="TH SarabunPSK" w:cs="TH SarabunPSK"/>
                <w:sz w:val="32"/>
                <w:szCs w:val="32"/>
              </w:rPr>
              <w:t>K</w:t>
            </w:r>
            <w:r w:rsidRPr="00194AA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96" w:type="pct"/>
            <w:shd w:val="clear" w:color="auto" w:fill="D9D9D9" w:themeFill="background1" w:themeFillShade="D9"/>
            <w:vAlign w:val="center"/>
          </w:tcPr>
          <w:p w:rsidR="00785686" w:rsidRPr="00194AA3" w:rsidRDefault="00785686" w:rsidP="00785686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4AA3">
              <w:rPr>
                <w:rFonts w:ascii="TH SarabunPSK" w:hAnsi="TH SarabunPSK" w:cs="TH SarabunPSK"/>
                <w:sz w:val="32"/>
                <w:szCs w:val="32"/>
                <w:cs/>
              </w:rPr>
              <w:t>ด้านคุณธรรม จริยธรรมและ               จิตวิทยาศาสตร์</w:t>
            </w:r>
            <w:r w:rsidRPr="00194AA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94AA3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194AA3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194AA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522" w:type="pct"/>
            <w:shd w:val="clear" w:color="auto" w:fill="D9D9D9" w:themeFill="background1" w:themeFillShade="D9"/>
            <w:vAlign w:val="center"/>
          </w:tcPr>
          <w:p w:rsidR="00785686" w:rsidRPr="00194AA3" w:rsidRDefault="00785686" w:rsidP="00785686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4AA3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ด้านทักษะ/กระบวนการ (</w:t>
            </w:r>
            <w:r w:rsidRPr="00194AA3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Pr="00194AA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785686" w:rsidRPr="00986F43" w:rsidTr="00785686">
        <w:tc>
          <w:tcPr>
            <w:tcW w:w="1782" w:type="pct"/>
            <w:shd w:val="clear" w:color="auto" w:fill="auto"/>
          </w:tcPr>
          <w:p w:rsidR="00785686" w:rsidRPr="00785686" w:rsidRDefault="00785686" w:rsidP="00C6448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3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785686">
              <w:rPr>
                <w:rFonts w:ascii="TH SarabunPSK" w:hAnsi="TH SarabunPSK" w:cs="TH SarabunPSK"/>
                <w:sz w:val="32"/>
                <w:szCs w:val="32"/>
                <w:cs/>
              </w:rPr>
              <w:t>ซักถามความรู้เรื่อง</w:t>
            </w:r>
            <w:r w:rsidR="00595083" w:rsidRPr="00045C9C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ลักษณะทั่วไปของพืช</w:t>
            </w:r>
          </w:p>
          <w:p w:rsidR="00785686" w:rsidRPr="00785686" w:rsidRDefault="00785686" w:rsidP="00C6448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3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785686">
              <w:rPr>
                <w:rFonts w:ascii="TH SarabunPSK" w:hAnsi="TH SarabunPSK" w:cs="TH SarabunPSK"/>
                <w:sz w:val="32"/>
                <w:szCs w:val="32"/>
                <w:cs/>
              </w:rPr>
              <w:t>ตรวจชิ้นงานหรือภาระงานของกิจกรรมฝึกทักษะระหว่างเรียน</w:t>
            </w:r>
          </w:p>
        </w:tc>
        <w:tc>
          <w:tcPr>
            <w:tcW w:w="1696" w:type="pct"/>
            <w:shd w:val="clear" w:color="auto" w:fill="auto"/>
          </w:tcPr>
          <w:p w:rsidR="00785686" w:rsidRPr="00785686" w:rsidRDefault="00785686" w:rsidP="00C6448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01" w:hanging="201"/>
              <w:rPr>
                <w:rFonts w:ascii="TH SarabunPSK" w:hAnsi="TH SarabunPSK" w:cs="TH SarabunPSK"/>
                <w:sz w:val="32"/>
                <w:szCs w:val="32"/>
              </w:rPr>
            </w:pPr>
            <w:r w:rsidRPr="00785686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ประเมินเจตคติทางวิทยาศาสตร์เป็นรายบุคคลโดยการสังเกตและใช้แบบวัดเจตคติทางวิทยาศาสตร์</w:t>
            </w:r>
          </w:p>
          <w:p w:rsidR="00785686" w:rsidRPr="00785686" w:rsidRDefault="00785686" w:rsidP="00C6448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01" w:hanging="201"/>
              <w:rPr>
                <w:rFonts w:ascii="TH SarabunPSK" w:hAnsi="TH SarabunPSK" w:cs="TH SarabunPSK"/>
                <w:sz w:val="32"/>
                <w:szCs w:val="32"/>
              </w:rPr>
            </w:pPr>
            <w:r w:rsidRPr="00785686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ประเมินเจตคติต่อวิทยาศาสตร์เป็นรายบุคคลโดยการสังเกตและใช้แบบวัดเจตคติต่อวิทยาศาสตร์</w:t>
            </w:r>
          </w:p>
        </w:tc>
        <w:tc>
          <w:tcPr>
            <w:tcW w:w="1522" w:type="pct"/>
            <w:shd w:val="clear" w:color="auto" w:fill="auto"/>
          </w:tcPr>
          <w:p w:rsidR="00785686" w:rsidRPr="00785686" w:rsidRDefault="00785686" w:rsidP="00C6448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7" w:hanging="247"/>
              <w:rPr>
                <w:rFonts w:ascii="TH SarabunPSK" w:hAnsi="TH SarabunPSK" w:cs="TH SarabunPSK"/>
                <w:sz w:val="32"/>
                <w:szCs w:val="32"/>
              </w:rPr>
            </w:pPr>
            <w:r w:rsidRPr="00785686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ประเมินทักษะกระบวนการทางวิทยาศาสตร์โดยใช้แบบวัดทักษะกระบวนการทางวิทยาศาสตร์</w:t>
            </w:r>
          </w:p>
          <w:p w:rsidR="00785686" w:rsidRPr="00785686" w:rsidRDefault="00785686" w:rsidP="00C6448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7" w:hanging="247"/>
              <w:rPr>
                <w:rFonts w:ascii="TH SarabunPSK" w:hAnsi="TH SarabunPSK" w:cs="TH SarabunPSK"/>
                <w:sz w:val="32"/>
                <w:szCs w:val="32"/>
              </w:rPr>
            </w:pPr>
            <w:r w:rsidRPr="00785686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ประเมินทักษะการคิดโดยการสังเกตการทำงานกลุ่ม</w:t>
            </w:r>
          </w:p>
          <w:p w:rsidR="00785686" w:rsidRPr="00785686" w:rsidRDefault="00785686" w:rsidP="00C6448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7" w:hanging="247"/>
              <w:rPr>
                <w:rFonts w:ascii="TH SarabunPSK" w:hAnsi="TH SarabunPSK" w:cs="TH SarabunPSK"/>
                <w:sz w:val="32"/>
                <w:szCs w:val="32"/>
              </w:rPr>
            </w:pPr>
            <w:r w:rsidRPr="00785686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ประเมินทักษะการแก้ปัญหาโดยการสังเกตการทำงานกลุ่ม</w:t>
            </w:r>
          </w:p>
          <w:p w:rsidR="00785686" w:rsidRPr="00785686" w:rsidRDefault="00785686" w:rsidP="00C6448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7" w:hanging="247"/>
              <w:rPr>
                <w:rFonts w:ascii="TH SarabunPSK" w:hAnsi="TH SarabunPSK" w:cs="TH SarabunPSK"/>
                <w:sz w:val="32"/>
                <w:szCs w:val="32"/>
              </w:rPr>
            </w:pPr>
            <w:r w:rsidRPr="00785686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ประเมินพฤติกรรมในการปฏิบัติกิจกรรมเป็นรายบุคคลหรือรายกลุ่มโดยการสังเกตการทำงานกลุ่ม</w:t>
            </w:r>
          </w:p>
        </w:tc>
      </w:tr>
    </w:tbl>
    <w:p w:rsidR="00785686" w:rsidRDefault="00785686" w:rsidP="00785686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785686" w:rsidRPr="00194AA3" w:rsidRDefault="00785686" w:rsidP="00785686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194AA3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บันทึกผลหลังการจัดการเรียนรู้</w:t>
      </w:r>
    </w:p>
    <w:p w:rsidR="00785686" w:rsidRPr="00194AA3" w:rsidRDefault="00785686" w:rsidP="00785686">
      <w:pPr>
        <w:spacing w:line="20" w:lineRule="atLeast"/>
        <w:ind w:firstLine="42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2</w:t>
      </w:r>
      <w:r w:rsidRPr="00194AA3">
        <w:rPr>
          <w:rFonts w:ascii="TH SarabunPSK" w:hAnsi="TH SarabunPSK" w:cs="TH SarabunPSK"/>
          <w:sz w:val="32"/>
          <w:szCs w:val="32"/>
        </w:rPr>
        <w:t xml:space="preserve">.1  </w:t>
      </w:r>
      <w:r w:rsidRPr="00194AA3">
        <w:rPr>
          <w:rFonts w:ascii="TH SarabunPSK" w:hAnsi="TH SarabunPSK" w:cs="TH SarabunPSK"/>
          <w:sz w:val="32"/>
          <w:szCs w:val="32"/>
          <w:cs/>
        </w:rPr>
        <w:t>สรุปผลหลังการจัดการเรียนรู้</w:t>
      </w:r>
    </w:p>
    <w:p w:rsidR="00785686" w:rsidRPr="00194AA3" w:rsidRDefault="00785686" w:rsidP="00785686">
      <w:pPr>
        <w:spacing w:line="20" w:lineRule="atLeast"/>
        <w:ind w:left="1189" w:hanging="19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</w:rPr>
        <w:t xml:space="preserve">1. </w:t>
      </w:r>
      <w:r w:rsidRPr="00194AA3">
        <w:rPr>
          <w:rFonts w:ascii="TH SarabunPSK" w:hAnsi="TH SarabunPSK" w:cs="TH SarabunPSK"/>
          <w:sz w:val="32"/>
          <w:szCs w:val="32"/>
          <w:cs/>
        </w:rPr>
        <w:t>นักเรียนจำนวน.......</w:t>
      </w:r>
      <w:r w:rsidR="00595083">
        <w:rPr>
          <w:rFonts w:ascii="TH SarabunPSK" w:hAnsi="TH SarabunPSK" w:cs="TH SarabunPSK" w:hint="cs"/>
          <w:sz w:val="32"/>
          <w:szCs w:val="32"/>
          <w:cs/>
        </w:rPr>
        <w:t>29</w:t>
      </w:r>
      <w:r w:rsidRPr="00194AA3">
        <w:rPr>
          <w:rFonts w:ascii="TH SarabunPSK" w:hAnsi="TH SarabunPSK" w:cs="TH SarabunPSK"/>
          <w:sz w:val="32"/>
          <w:szCs w:val="32"/>
          <w:cs/>
        </w:rPr>
        <w:t>......คน</w:t>
      </w:r>
    </w:p>
    <w:p w:rsidR="00785686" w:rsidRPr="00194AA3" w:rsidRDefault="00785686" w:rsidP="00785686">
      <w:pPr>
        <w:pStyle w:val="ListParagraph"/>
        <w:spacing w:after="0" w:line="20" w:lineRule="atLeast"/>
        <w:ind w:left="127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ผ่านจุดประสงค์การเรียนรู้.....</w:t>
      </w:r>
      <w:r w:rsidR="00595083">
        <w:rPr>
          <w:rFonts w:ascii="TH SarabunPSK" w:hAnsi="TH SarabunPSK" w:cs="TH SarabunPSK" w:hint="cs"/>
          <w:sz w:val="32"/>
          <w:szCs w:val="32"/>
          <w:cs/>
        </w:rPr>
        <w:t>29</w:t>
      </w:r>
      <w:r w:rsidRPr="00194AA3">
        <w:rPr>
          <w:rFonts w:ascii="TH SarabunPSK" w:hAnsi="TH SarabunPSK" w:cs="TH SarabunPSK"/>
          <w:sz w:val="32"/>
          <w:szCs w:val="32"/>
          <w:cs/>
        </w:rPr>
        <w:t>............คน</w:t>
      </w:r>
      <w:r w:rsidRPr="00194AA3">
        <w:rPr>
          <w:rFonts w:ascii="TH SarabunPSK" w:hAnsi="TH SarabunPSK" w:cs="TH SarabunPSK"/>
          <w:sz w:val="32"/>
          <w:szCs w:val="32"/>
          <w:cs/>
        </w:rPr>
        <w:tab/>
      </w:r>
      <w:r w:rsidRPr="00194AA3">
        <w:rPr>
          <w:rFonts w:ascii="TH SarabunPSK" w:hAnsi="TH SarabunPSK" w:cs="TH SarabunPSK"/>
          <w:sz w:val="32"/>
          <w:szCs w:val="32"/>
          <w:cs/>
        </w:rPr>
        <w:tab/>
        <w:t>คิดเป็นร้อยละ.....</w:t>
      </w:r>
      <w:r w:rsidR="00595083">
        <w:rPr>
          <w:rFonts w:ascii="TH SarabunPSK" w:hAnsi="TH SarabunPSK" w:cs="TH SarabunPSK" w:hint="cs"/>
          <w:sz w:val="32"/>
          <w:szCs w:val="32"/>
          <w:cs/>
        </w:rPr>
        <w:t>100</w:t>
      </w:r>
      <w:r w:rsidRPr="00194AA3">
        <w:rPr>
          <w:rFonts w:ascii="TH SarabunPSK" w:hAnsi="TH SarabunPSK" w:cs="TH SarabunPSK"/>
          <w:sz w:val="32"/>
          <w:szCs w:val="32"/>
          <w:cs/>
        </w:rPr>
        <w:t>......</w:t>
      </w:r>
    </w:p>
    <w:p w:rsidR="00785686" w:rsidRPr="00194AA3" w:rsidRDefault="00785686" w:rsidP="00785686">
      <w:pPr>
        <w:pStyle w:val="ListParagraph"/>
        <w:spacing w:after="0" w:line="20" w:lineRule="atLeast"/>
        <w:ind w:left="127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ไม่ผ่านจุดประสงค์การเรียนรู้..................คน</w:t>
      </w:r>
      <w:r w:rsidRPr="00194AA3">
        <w:rPr>
          <w:rFonts w:ascii="TH SarabunPSK" w:hAnsi="TH SarabunPSK" w:cs="TH SarabunPSK"/>
          <w:sz w:val="32"/>
          <w:szCs w:val="32"/>
          <w:cs/>
        </w:rPr>
        <w:tab/>
      </w:r>
      <w:r w:rsidRPr="00194AA3">
        <w:rPr>
          <w:rFonts w:ascii="TH SarabunPSK" w:hAnsi="TH SarabunPSK" w:cs="TH SarabunPSK"/>
          <w:sz w:val="32"/>
          <w:szCs w:val="32"/>
          <w:cs/>
        </w:rPr>
        <w:tab/>
        <w:t>คิดเป็นร้อยละ..................</w:t>
      </w:r>
    </w:p>
    <w:p w:rsidR="00785686" w:rsidRPr="00194AA3" w:rsidRDefault="00785686" w:rsidP="00785686">
      <w:pPr>
        <w:pStyle w:val="ListParagraph"/>
        <w:spacing w:after="0" w:line="20" w:lineRule="atLeast"/>
        <w:ind w:left="127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นักเรียนนี่ไม่ผ่าน มีดังนี้</w:t>
      </w:r>
    </w:p>
    <w:p w:rsidR="00785686" w:rsidRPr="00194AA3" w:rsidRDefault="00785686" w:rsidP="00785686">
      <w:pPr>
        <w:pStyle w:val="ListParagraph"/>
        <w:spacing w:after="0" w:line="20" w:lineRule="atLeast"/>
        <w:ind w:left="1701"/>
        <w:rPr>
          <w:rFonts w:ascii="TH SarabunPSK" w:hAnsi="TH SarabunPSK" w:cs="TH SarabunPSK"/>
          <w:sz w:val="32"/>
          <w:szCs w:val="32"/>
          <w:cs/>
        </w:rPr>
      </w:pPr>
      <w:r w:rsidRPr="00194AA3">
        <w:rPr>
          <w:rFonts w:ascii="TH SarabunPSK" w:hAnsi="TH SarabunPSK" w:cs="TH SarabunPSK"/>
          <w:sz w:val="32"/>
          <w:szCs w:val="32"/>
        </w:rPr>
        <w:t>1.</w:t>
      </w:r>
      <w:r w:rsidRPr="00194AA3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  <w:r w:rsidRPr="00194AA3">
        <w:rPr>
          <w:rFonts w:ascii="TH SarabunPSK" w:hAnsi="TH SarabunPSK" w:cs="TH SarabunPSK"/>
          <w:sz w:val="32"/>
          <w:szCs w:val="32"/>
        </w:rPr>
        <w:t xml:space="preserve"> 2.</w:t>
      </w:r>
      <w:r w:rsidRPr="00194AA3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</w:p>
    <w:p w:rsidR="00785686" w:rsidRPr="00194AA3" w:rsidRDefault="00785686" w:rsidP="00785686">
      <w:pPr>
        <w:pStyle w:val="ListParagraph"/>
        <w:spacing w:after="0" w:line="20" w:lineRule="atLeast"/>
        <w:ind w:left="1701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</w:rPr>
        <w:t>3.</w:t>
      </w:r>
      <w:r w:rsidRPr="00194AA3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  <w:r w:rsidRPr="00194AA3">
        <w:rPr>
          <w:rFonts w:ascii="TH SarabunPSK" w:hAnsi="TH SarabunPSK" w:cs="TH SarabunPSK"/>
          <w:sz w:val="32"/>
          <w:szCs w:val="32"/>
        </w:rPr>
        <w:t xml:space="preserve"> 4.</w:t>
      </w:r>
      <w:r w:rsidRPr="00194AA3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  <w:r w:rsidRPr="00194AA3">
        <w:rPr>
          <w:rFonts w:ascii="TH SarabunPSK" w:hAnsi="TH SarabunPSK" w:cs="TH SarabunPSK"/>
          <w:sz w:val="32"/>
          <w:szCs w:val="32"/>
        </w:rPr>
        <w:t xml:space="preserve"> 5.</w:t>
      </w:r>
      <w:r w:rsidRPr="00194AA3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  <w:r w:rsidRPr="00194AA3">
        <w:rPr>
          <w:rFonts w:ascii="TH SarabunPSK" w:hAnsi="TH SarabunPSK" w:cs="TH SarabunPSK"/>
          <w:sz w:val="32"/>
          <w:szCs w:val="32"/>
        </w:rPr>
        <w:t xml:space="preserve"> 6.</w:t>
      </w:r>
      <w:r w:rsidRPr="00194AA3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</w:p>
    <w:p w:rsidR="00785686" w:rsidRPr="00194AA3" w:rsidRDefault="00785686" w:rsidP="00785686">
      <w:pPr>
        <w:pStyle w:val="ListParagraph"/>
        <w:spacing w:after="0" w:line="20" w:lineRule="atLeast"/>
        <w:ind w:left="127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แนวทางแก้ไขนักเรียนที่ไม่ผ่านจุดประสงค์การเรียนรู้</w:t>
      </w:r>
    </w:p>
    <w:p w:rsidR="00785686" w:rsidRDefault="00785686" w:rsidP="00785686">
      <w:pPr>
        <w:pStyle w:val="ListParagraph"/>
        <w:spacing w:after="0" w:line="20" w:lineRule="atLeast"/>
        <w:ind w:left="127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:rsidR="00595083" w:rsidRPr="00045C9C" w:rsidRDefault="00595083" w:rsidP="00595083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045C9C">
        <w:rPr>
          <w:rFonts w:ascii="TH SarabunPSK" w:hAnsi="TH SarabunPSK" w:cs="TH SarabunPSK"/>
          <w:sz w:val="32"/>
          <w:szCs w:val="32"/>
          <w:cs/>
        </w:rPr>
        <w:t>1. อธิบายลักษณะทั่วไปของพืชได้ (</w:t>
      </w:r>
      <w:r w:rsidRPr="00045C9C">
        <w:rPr>
          <w:rFonts w:ascii="TH SarabunPSK" w:hAnsi="TH SarabunPSK" w:cs="TH SarabunPSK"/>
          <w:sz w:val="32"/>
          <w:szCs w:val="32"/>
        </w:rPr>
        <w:t>K)</w:t>
      </w:r>
    </w:p>
    <w:p w:rsidR="00595083" w:rsidRPr="00045C9C" w:rsidRDefault="00595083" w:rsidP="00595083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045C9C">
        <w:rPr>
          <w:rFonts w:ascii="TH SarabunPSK" w:hAnsi="TH SarabunPSK" w:cs="TH SarabunPSK"/>
          <w:sz w:val="32"/>
          <w:szCs w:val="32"/>
          <w:cs/>
        </w:rPr>
        <w:t>2. มีความสนใจใฝ่รู้หรืออยากรู้อยากเห็น (</w:t>
      </w:r>
      <w:r w:rsidRPr="00045C9C">
        <w:rPr>
          <w:rFonts w:ascii="TH SarabunPSK" w:hAnsi="TH SarabunPSK" w:cs="TH SarabunPSK"/>
          <w:sz w:val="32"/>
          <w:szCs w:val="32"/>
        </w:rPr>
        <w:t>A)</w:t>
      </w:r>
      <w:r w:rsidRPr="00045C9C">
        <w:rPr>
          <w:rFonts w:ascii="TH SarabunPSK" w:hAnsi="TH SarabunPSK" w:cs="TH SarabunPSK"/>
          <w:sz w:val="32"/>
          <w:szCs w:val="32"/>
        </w:rPr>
        <w:tab/>
      </w:r>
    </w:p>
    <w:p w:rsidR="00595083" w:rsidRPr="00045C9C" w:rsidRDefault="00595083" w:rsidP="00595083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045C9C">
        <w:rPr>
          <w:rFonts w:ascii="TH SarabunPSK" w:hAnsi="TH SarabunPSK" w:cs="TH SarabunPSK"/>
          <w:sz w:val="32"/>
          <w:szCs w:val="32"/>
          <w:cs/>
        </w:rPr>
        <w:t>3. พอใจในประสบการณ์การเรียนรู้ที่เกี่ยวกับวิทยาศาสตร์ (</w:t>
      </w:r>
      <w:r w:rsidRPr="00045C9C">
        <w:rPr>
          <w:rFonts w:ascii="TH SarabunPSK" w:hAnsi="TH SarabunPSK" w:cs="TH SarabunPSK"/>
          <w:sz w:val="32"/>
          <w:szCs w:val="32"/>
        </w:rPr>
        <w:t>A)</w:t>
      </w:r>
    </w:p>
    <w:p w:rsidR="00595083" w:rsidRPr="00045C9C" w:rsidRDefault="00595083" w:rsidP="00595083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045C9C">
        <w:rPr>
          <w:rFonts w:ascii="TH SarabunPSK" w:hAnsi="TH SarabunPSK" w:cs="TH SarabunPSK"/>
          <w:sz w:val="32"/>
          <w:szCs w:val="32"/>
          <w:cs/>
        </w:rPr>
        <w:t>4. ทำงานร่วมกับผู้อื่นอย่างสร้างสรรค์ (</w:t>
      </w:r>
      <w:r w:rsidRPr="00045C9C">
        <w:rPr>
          <w:rFonts w:ascii="TH SarabunPSK" w:hAnsi="TH SarabunPSK" w:cs="TH SarabunPSK"/>
          <w:sz w:val="32"/>
          <w:szCs w:val="32"/>
        </w:rPr>
        <w:t>A)</w:t>
      </w:r>
    </w:p>
    <w:p w:rsidR="00595083" w:rsidRPr="00045C9C" w:rsidRDefault="00595083" w:rsidP="00595083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  <w:cs/>
        </w:rPr>
      </w:pPr>
      <w:r w:rsidRPr="00045C9C">
        <w:rPr>
          <w:rFonts w:ascii="TH SarabunPSK" w:hAnsi="TH SarabunPSK" w:cs="TH SarabunPSK"/>
          <w:sz w:val="32"/>
          <w:szCs w:val="32"/>
          <w:cs/>
        </w:rPr>
        <w:t>5. สื่อสารและนำความรู้เรื่องโครงสร้างของพืชไปใช้ในชีวิตประจำวันได้ (</w:t>
      </w:r>
      <w:r w:rsidRPr="00045C9C">
        <w:rPr>
          <w:rFonts w:ascii="TH SarabunPSK" w:hAnsi="TH SarabunPSK" w:cs="TH SarabunPSK"/>
          <w:sz w:val="32"/>
          <w:szCs w:val="32"/>
        </w:rPr>
        <w:t>P)</w:t>
      </w:r>
    </w:p>
    <w:p w:rsidR="00595083" w:rsidRPr="00595083" w:rsidRDefault="00595083" w:rsidP="00785686">
      <w:pPr>
        <w:pStyle w:val="ListParagraph"/>
        <w:spacing w:after="0" w:line="20" w:lineRule="atLeast"/>
        <w:ind w:left="1276"/>
        <w:rPr>
          <w:rFonts w:ascii="TH SarabunPSK" w:hAnsi="TH SarabunPSK" w:cs="TH SarabunPSK"/>
          <w:sz w:val="32"/>
          <w:szCs w:val="32"/>
          <w:cs/>
        </w:rPr>
      </w:pPr>
    </w:p>
    <w:p w:rsidR="00785686" w:rsidRPr="00194AA3" w:rsidRDefault="00785686" w:rsidP="00785686">
      <w:pPr>
        <w:spacing w:line="20" w:lineRule="atLeast"/>
        <w:ind w:left="633" w:firstLine="360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lastRenderedPageBreak/>
        <w:t>2. นักเรียนมีความรู้ความเข้าใจ (</w:t>
      </w:r>
      <w:r w:rsidRPr="00194AA3">
        <w:rPr>
          <w:rFonts w:ascii="TH SarabunPSK" w:hAnsi="TH SarabunPSK" w:cs="TH SarabunPSK"/>
          <w:sz w:val="32"/>
          <w:szCs w:val="32"/>
        </w:rPr>
        <w:t>K)</w:t>
      </w:r>
    </w:p>
    <w:p w:rsidR="00595083" w:rsidRDefault="00595083" w:rsidP="00595083">
      <w:pPr>
        <w:spacing w:line="20" w:lineRule="atLeast"/>
        <w:ind w:left="108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นักเรียนสามารถ</w:t>
      </w:r>
      <w:r w:rsidRPr="00045C9C">
        <w:rPr>
          <w:rFonts w:ascii="TH SarabunPSK" w:hAnsi="TH SarabunPSK" w:cs="TH SarabunPSK"/>
          <w:sz w:val="32"/>
          <w:szCs w:val="32"/>
          <w:cs/>
        </w:rPr>
        <w:t xml:space="preserve">อธิบายลักษณะทั่วไปของพืชได้ </w:t>
      </w:r>
    </w:p>
    <w:p w:rsidR="00785686" w:rsidRPr="00194AA3" w:rsidRDefault="00785686" w:rsidP="00785686">
      <w:pPr>
        <w:spacing w:line="20" w:lineRule="atLeast"/>
        <w:ind w:left="633" w:firstLine="360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3. นักเรียนมีความรู้เกิดทักษะ (</w:t>
      </w:r>
      <w:r w:rsidRPr="00194AA3">
        <w:rPr>
          <w:rFonts w:ascii="TH SarabunPSK" w:hAnsi="TH SarabunPSK" w:cs="TH SarabunPSK"/>
          <w:sz w:val="32"/>
          <w:szCs w:val="32"/>
        </w:rPr>
        <w:t>P)</w:t>
      </w:r>
    </w:p>
    <w:p w:rsidR="00785686" w:rsidRPr="00194AA3" w:rsidRDefault="00595083" w:rsidP="00595083">
      <w:pPr>
        <w:pStyle w:val="ListParagraph"/>
        <w:spacing w:after="0" w:line="20" w:lineRule="atLeast"/>
        <w:ind w:left="1276" w:firstLine="16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นักเรียนสามารถ</w:t>
      </w:r>
      <w:r w:rsidRPr="00045C9C">
        <w:rPr>
          <w:rFonts w:ascii="TH SarabunPSK" w:hAnsi="TH SarabunPSK" w:cs="TH SarabunPSK"/>
          <w:sz w:val="32"/>
          <w:szCs w:val="32"/>
          <w:cs/>
        </w:rPr>
        <w:t>สื่อสารและนำความรู้เรื่องโครงสร้างของพืชไปใช้ในชีวิตประจำวันได้</w:t>
      </w:r>
      <w:r w:rsidR="00785686" w:rsidRPr="00194AA3">
        <w:rPr>
          <w:rFonts w:ascii="TH SarabunPSK" w:hAnsi="TH SarabunPSK" w:cs="TH SarabunPSK"/>
          <w:sz w:val="32"/>
          <w:szCs w:val="32"/>
        </w:rPr>
        <w:t xml:space="preserve"> </w:t>
      </w:r>
    </w:p>
    <w:p w:rsidR="00785686" w:rsidRPr="00194AA3" w:rsidRDefault="00785686" w:rsidP="00785686">
      <w:pPr>
        <w:spacing w:line="20" w:lineRule="atLeast"/>
        <w:ind w:left="633" w:firstLine="360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 xml:space="preserve">4. นักเรียนมีเจตคติ ค่านิยม คุณธรรมจริยธรรม </w:t>
      </w:r>
      <w:r w:rsidRPr="00194AA3">
        <w:rPr>
          <w:rFonts w:ascii="TH SarabunPSK" w:hAnsi="TH SarabunPSK" w:cs="TH SarabunPSK"/>
          <w:sz w:val="32"/>
          <w:szCs w:val="32"/>
        </w:rPr>
        <w:t>(A)</w:t>
      </w:r>
    </w:p>
    <w:p w:rsidR="00595083" w:rsidRPr="00045C9C" w:rsidRDefault="00595083" w:rsidP="00595083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4.1</w:t>
      </w:r>
      <w:r w:rsidRPr="00045C9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Pr="00045C9C">
        <w:rPr>
          <w:rFonts w:ascii="TH SarabunPSK" w:hAnsi="TH SarabunPSK" w:cs="TH SarabunPSK"/>
          <w:sz w:val="32"/>
          <w:szCs w:val="32"/>
          <w:cs/>
        </w:rPr>
        <w:t>มีความสนใจใฝ่รู้หรืออยากรู้อยากเห็น</w:t>
      </w:r>
      <w:r w:rsidRPr="00045C9C">
        <w:rPr>
          <w:rFonts w:ascii="TH SarabunPSK" w:hAnsi="TH SarabunPSK" w:cs="TH SarabunPSK"/>
          <w:sz w:val="32"/>
          <w:szCs w:val="32"/>
        </w:rPr>
        <w:tab/>
      </w:r>
    </w:p>
    <w:p w:rsidR="00595083" w:rsidRPr="00045C9C" w:rsidRDefault="00595083" w:rsidP="00595083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4.2</w:t>
      </w:r>
      <w:r w:rsidRPr="00045C9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นักเรียนมีความ</w:t>
      </w:r>
      <w:r w:rsidRPr="00045C9C">
        <w:rPr>
          <w:rFonts w:ascii="TH SarabunPSK" w:hAnsi="TH SarabunPSK" w:cs="TH SarabunPSK"/>
          <w:sz w:val="32"/>
          <w:szCs w:val="32"/>
          <w:cs/>
        </w:rPr>
        <w:t xml:space="preserve">พอใจในประสบการณ์การเรียนรู้ที่เกี่ยวกับวิทยาศาสตร์ </w:t>
      </w:r>
    </w:p>
    <w:p w:rsidR="00595083" w:rsidRPr="00045C9C" w:rsidRDefault="00595083" w:rsidP="00595083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45C9C">
        <w:rPr>
          <w:rFonts w:ascii="TH SarabunPSK" w:hAnsi="TH SarabunPSK" w:cs="TH SarabunPSK"/>
          <w:sz w:val="32"/>
          <w:szCs w:val="32"/>
          <w:cs/>
        </w:rPr>
        <w:t>4.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045C9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นักเรียนสามารถ</w:t>
      </w:r>
      <w:r w:rsidRPr="00045C9C">
        <w:rPr>
          <w:rFonts w:ascii="TH SarabunPSK" w:hAnsi="TH SarabunPSK" w:cs="TH SarabunPSK"/>
          <w:sz w:val="32"/>
          <w:szCs w:val="32"/>
          <w:cs/>
        </w:rPr>
        <w:t xml:space="preserve">ทำงานร่วมกับผู้อื่นอย่างสร้างสรรค์ </w:t>
      </w:r>
    </w:p>
    <w:p w:rsidR="00785686" w:rsidRPr="00194AA3" w:rsidRDefault="00785686" w:rsidP="00785686">
      <w:pPr>
        <w:spacing w:line="20" w:lineRule="atLeast"/>
        <w:ind w:firstLine="42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2</w:t>
      </w:r>
      <w:r w:rsidRPr="00194AA3">
        <w:rPr>
          <w:rFonts w:ascii="TH SarabunPSK" w:hAnsi="TH SarabunPSK" w:cs="TH SarabunPSK"/>
          <w:sz w:val="32"/>
          <w:szCs w:val="32"/>
        </w:rPr>
        <w:t xml:space="preserve">.2  </w:t>
      </w:r>
      <w:r w:rsidRPr="00194AA3">
        <w:rPr>
          <w:rFonts w:ascii="TH SarabunPSK" w:hAnsi="TH SarabunPSK" w:cs="TH SarabunPSK"/>
          <w:sz w:val="32"/>
          <w:szCs w:val="32"/>
          <w:cs/>
        </w:rPr>
        <w:t>ปัญหา อุปสรรค และแนวทางแก้ไข</w:t>
      </w:r>
    </w:p>
    <w:p w:rsidR="00785686" w:rsidRPr="00194AA3" w:rsidRDefault="00785686" w:rsidP="00785686">
      <w:pPr>
        <w:tabs>
          <w:tab w:val="left" w:pos="993"/>
        </w:tabs>
        <w:spacing w:line="20" w:lineRule="atLeast"/>
        <w:ind w:left="42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………………………………………………………………………………………………………………………………………….1</w:t>
      </w:r>
      <w:r>
        <w:rPr>
          <w:rFonts w:ascii="TH SarabunPSK" w:hAnsi="TH SarabunPSK" w:cs="TH SarabunPSK"/>
          <w:sz w:val="32"/>
          <w:szCs w:val="32"/>
        </w:rPr>
        <w:t>2</w:t>
      </w:r>
      <w:r w:rsidRPr="00194AA3">
        <w:rPr>
          <w:rFonts w:ascii="TH SarabunPSK" w:hAnsi="TH SarabunPSK" w:cs="TH SarabunPSK"/>
          <w:sz w:val="32"/>
          <w:szCs w:val="32"/>
        </w:rPr>
        <w:t xml:space="preserve">.3  </w:t>
      </w:r>
      <w:r w:rsidRPr="00194AA3">
        <w:rPr>
          <w:rFonts w:ascii="TH SarabunPSK" w:hAnsi="TH SarabunPSK" w:cs="TH SarabunPSK"/>
          <w:sz w:val="32"/>
          <w:szCs w:val="32"/>
          <w:cs/>
        </w:rPr>
        <w:t>ข้อเสนอแนะ</w:t>
      </w:r>
    </w:p>
    <w:p w:rsidR="00785686" w:rsidRPr="00194AA3" w:rsidRDefault="00785686" w:rsidP="00785686">
      <w:pPr>
        <w:tabs>
          <w:tab w:val="left" w:pos="993"/>
        </w:tabs>
        <w:spacing w:line="20" w:lineRule="atLeast"/>
        <w:ind w:left="426"/>
        <w:rPr>
          <w:rFonts w:ascii="TH SarabunPSK" w:hAnsi="TH SarabunPSK" w:cs="TH SarabunPSK"/>
          <w:sz w:val="32"/>
          <w:szCs w:val="32"/>
          <w:cs/>
        </w:rPr>
      </w:pPr>
      <w:r w:rsidRPr="00194AA3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………………………………………………………………………………………………………………………………………….</w:t>
      </w:r>
    </w:p>
    <w:p w:rsidR="00785686" w:rsidRPr="00194AA3" w:rsidRDefault="00785686" w:rsidP="0078568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85686" w:rsidRPr="00194AA3" w:rsidRDefault="00785686" w:rsidP="0078568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85686" w:rsidRPr="00194AA3" w:rsidRDefault="00785686" w:rsidP="00785686">
      <w:pPr>
        <w:jc w:val="right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</w:t>
      </w:r>
    </w:p>
    <w:p w:rsidR="00785686" w:rsidRPr="00194AA3" w:rsidRDefault="00595083" w:rsidP="00595083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</w:t>
      </w:r>
      <w:r w:rsidR="00785686" w:rsidRPr="00194AA3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นางสาวสุนันสินี ชะวาลา </w:t>
      </w:r>
      <w:r w:rsidR="00785686" w:rsidRPr="00194AA3">
        <w:rPr>
          <w:rFonts w:ascii="TH SarabunPSK" w:hAnsi="TH SarabunPSK" w:cs="TH SarabunPSK"/>
          <w:sz w:val="32"/>
          <w:szCs w:val="32"/>
          <w:cs/>
        </w:rPr>
        <w:t>)</w:t>
      </w:r>
    </w:p>
    <w:p w:rsidR="00785686" w:rsidRPr="00194AA3" w:rsidRDefault="00595083" w:rsidP="00595083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</w:t>
      </w:r>
      <w:r w:rsidR="00785686" w:rsidRPr="00194AA3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ครู ค.ศ.1</w:t>
      </w:r>
    </w:p>
    <w:p w:rsidR="00785686" w:rsidRPr="00194AA3" w:rsidRDefault="00785686" w:rsidP="0078568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85686" w:rsidRDefault="00785686" w:rsidP="0078568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85686" w:rsidRDefault="00785686" w:rsidP="00785686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ความเห็นของหัวหน้าสถานศึกษา/ผู้ที่ได้รับมอบหมาย</w:t>
      </w:r>
    </w:p>
    <w:p w:rsidR="00785686" w:rsidRPr="00926CC6" w:rsidRDefault="00785686" w:rsidP="00785686">
      <w:pPr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  <w:cs/>
        </w:rPr>
        <w:tab/>
      </w:r>
      <w:r w:rsidRPr="00926CC6">
        <w:rPr>
          <w:rFonts w:ascii="TH SarabunPSK" w:hAnsi="TH SarabunPSK" w:cs="TH SarabunPSK" w:hint="cs"/>
          <w:sz w:val="32"/>
          <w:szCs w:val="32"/>
          <w:cs/>
        </w:rPr>
        <w:t>ได้ทำการตรวจแผนการจัดการเรียนรู้ของ</w:t>
      </w:r>
      <w:r w:rsidR="00595083">
        <w:rPr>
          <w:rFonts w:ascii="TH SarabunPSK" w:hAnsi="TH SarabunPSK" w:cs="TH SarabunPSK" w:hint="cs"/>
          <w:sz w:val="32"/>
          <w:szCs w:val="32"/>
          <w:cs/>
        </w:rPr>
        <w:t xml:space="preserve">นางสาวสุนันสินี ชะวาลา </w:t>
      </w:r>
      <w:r w:rsidRPr="00926CC6">
        <w:rPr>
          <w:rFonts w:ascii="TH SarabunPSK" w:hAnsi="TH SarabunPSK" w:cs="TH SarabunPSK" w:hint="cs"/>
          <w:sz w:val="32"/>
          <w:szCs w:val="32"/>
          <w:cs/>
        </w:rPr>
        <w:t>แล้วมีความเห็นดังนี้</w:t>
      </w:r>
    </w:p>
    <w:p w:rsidR="00785686" w:rsidRPr="00926CC6" w:rsidRDefault="00785686" w:rsidP="00C6448B">
      <w:pPr>
        <w:pStyle w:val="ListParagraph"/>
        <w:numPr>
          <w:ilvl w:val="0"/>
          <w:numId w:val="5"/>
        </w:numPr>
        <w:spacing w:after="0"/>
        <w:ind w:left="993" w:hanging="284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 w:hint="cs"/>
          <w:sz w:val="32"/>
          <w:szCs w:val="32"/>
          <w:cs/>
        </w:rPr>
        <w:t>เป็นแผนการจัดการเรียนรู้ที่</w:t>
      </w:r>
    </w:p>
    <w:p w:rsidR="00785686" w:rsidRPr="00926CC6" w:rsidRDefault="00785686" w:rsidP="00785686">
      <w:pPr>
        <w:pStyle w:val="ListParagraph"/>
        <w:tabs>
          <w:tab w:val="left" w:pos="1560"/>
        </w:tabs>
        <w:spacing w:after="0"/>
        <w:ind w:left="992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sym w:font="Wingdings 2" w:char="F0A3"/>
      </w:r>
      <w:r w:rsidRPr="00926C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 w:hint="cs"/>
          <w:sz w:val="32"/>
          <w:szCs w:val="32"/>
          <w:cs/>
        </w:rPr>
        <w:tab/>
        <w:t>ดีมาก</w:t>
      </w:r>
    </w:p>
    <w:p w:rsidR="00785686" w:rsidRPr="00926CC6" w:rsidRDefault="00785686" w:rsidP="00785686">
      <w:pPr>
        <w:pStyle w:val="ListParagraph"/>
        <w:tabs>
          <w:tab w:val="left" w:pos="1560"/>
        </w:tabs>
        <w:spacing w:after="0"/>
        <w:ind w:left="992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sym w:font="Wingdings 2" w:char="F0A3"/>
      </w:r>
      <w:r w:rsidRPr="00926C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 w:hint="cs"/>
          <w:sz w:val="32"/>
          <w:szCs w:val="32"/>
          <w:cs/>
        </w:rPr>
        <w:tab/>
        <w:t>ดี</w:t>
      </w:r>
    </w:p>
    <w:p w:rsidR="00785686" w:rsidRPr="00926CC6" w:rsidRDefault="00785686" w:rsidP="00785686">
      <w:pPr>
        <w:pStyle w:val="ListParagraph"/>
        <w:tabs>
          <w:tab w:val="left" w:pos="1560"/>
        </w:tabs>
        <w:spacing w:after="0"/>
        <w:ind w:left="992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sym w:font="Wingdings 2" w:char="F0A3"/>
      </w:r>
      <w:r w:rsidRPr="00926C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 w:hint="cs"/>
          <w:sz w:val="32"/>
          <w:szCs w:val="32"/>
          <w:cs/>
        </w:rPr>
        <w:tab/>
        <w:t>พอใช้</w:t>
      </w:r>
    </w:p>
    <w:p w:rsidR="00785686" w:rsidRPr="00926CC6" w:rsidRDefault="00785686" w:rsidP="00785686">
      <w:pPr>
        <w:pStyle w:val="ListParagraph"/>
        <w:tabs>
          <w:tab w:val="left" w:pos="1560"/>
        </w:tabs>
        <w:spacing w:after="0"/>
        <w:ind w:left="992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sym w:font="Wingdings 2" w:char="F0A3"/>
      </w:r>
      <w:r w:rsidRPr="00926C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 w:hint="cs"/>
          <w:sz w:val="32"/>
          <w:szCs w:val="32"/>
          <w:cs/>
        </w:rPr>
        <w:tab/>
        <w:t>ควรปรับปรุง</w:t>
      </w:r>
    </w:p>
    <w:p w:rsidR="00785686" w:rsidRPr="00926CC6" w:rsidRDefault="00785686" w:rsidP="00C6448B">
      <w:pPr>
        <w:pStyle w:val="ListParagraph"/>
        <w:numPr>
          <w:ilvl w:val="0"/>
          <w:numId w:val="5"/>
        </w:numPr>
        <w:spacing w:after="0"/>
        <w:ind w:left="993" w:hanging="284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 w:hint="cs"/>
          <w:sz w:val="32"/>
          <w:szCs w:val="32"/>
          <w:cs/>
        </w:rPr>
        <w:t>การจัดกิจกรรมได้นำเอากระบวนการเรียนรู้</w:t>
      </w:r>
    </w:p>
    <w:p w:rsidR="00785686" w:rsidRPr="00926CC6" w:rsidRDefault="00785686" w:rsidP="00785686">
      <w:pPr>
        <w:tabs>
          <w:tab w:val="left" w:pos="1560"/>
        </w:tabs>
        <w:spacing w:line="276" w:lineRule="auto"/>
        <w:ind w:left="726" w:firstLine="267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sym w:font="Wingdings 2" w:char="F0A3"/>
      </w:r>
      <w:r w:rsidRPr="00926C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เน้นผู้เรียนเป็นสำคัญมาใช้ในการสอนได้อย่างเหมาะสม</w:t>
      </w:r>
    </w:p>
    <w:p w:rsidR="00785686" w:rsidRPr="00926CC6" w:rsidRDefault="00785686" w:rsidP="00785686">
      <w:pPr>
        <w:tabs>
          <w:tab w:val="left" w:pos="1560"/>
        </w:tabs>
        <w:spacing w:line="276" w:lineRule="auto"/>
        <w:ind w:left="726" w:firstLine="267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sym w:font="Wingdings 2" w:char="F0A3"/>
      </w:r>
      <w:r w:rsidRPr="00926C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ยังไม่เน้นผู้เรียนเป็นสำคัญ ควรปรับปรุงพัฒนาต่อไป</w:t>
      </w:r>
    </w:p>
    <w:p w:rsidR="00785686" w:rsidRPr="00926CC6" w:rsidRDefault="00785686" w:rsidP="00C6448B">
      <w:pPr>
        <w:pStyle w:val="ListParagraph"/>
        <w:numPr>
          <w:ilvl w:val="0"/>
          <w:numId w:val="5"/>
        </w:numPr>
        <w:spacing w:after="0"/>
        <w:ind w:left="993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เป็นแผนการจัดการเรียนรู้ที่</w:t>
      </w:r>
    </w:p>
    <w:p w:rsidR="00785686" w:rsidRPr="00926CC6" w:rsidRDefault="00785686" w:rsidP="00785686">
      <w:pPr>
        <w:tabs>
          <w:tab w:val="left" w:pos="1560"/>
        </w:tabs>
        <w:spacing w:line="276" w:lineRule="auto"/>
        <w:ind w:left="726" w:firstLine="267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sym w:font="Wingdings 2" w:char="F0A3"/>
      </w:r>
      <w:r w:rsidRPr="00926C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นำไปใช้ได้จริง</w:t>
      </w:r>
    </w:p>
    <w:p w:rsidR="00785686" w:rsidRDefault="00785686" w:rsidP="00785686">
      <w:pPr>
        <w:tabs>
          <w:tab w:val="left" w:pos="1560"/>
        </w:tabs>
        <w:spacing w:line="276" w:lineRule="auto"/>
        <w:ind w:left="726" w:firstLine="267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sym w:font="Wingdings 2" w:char="F0A3"/>
      </w:r>
      <w:r w:rsidRPr="00926C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ควรปรับปรุงก่อนนำไปใช้</w:t>
      </w:r>
    </w:p>
    <w:p w:rsidR="009A4F1C" w:rsidRDefault="009A4F1C" w:rsidP="00785686">
      <w:pPr>
        <w:tabs>
          <w:tab w:val="left" w:pos="1560"/>
        </w:tabs>
        <w:spacing w:line="276" w:lineRule="auto"/>
        <w:ind w:left="726" w:firstLine="267"/>
        <w:rPr>
          <w:rFonts w:ascii="TH SarabunPSK" w:hAnsi="TH SarabunPSK" w:cs="TH SarabunPSK"/>
          <w:sz w:val="32"/>
          <w:szCs w:val="32"/>
        </w:rPr>
      </w:pPr>
    </w:p>
    <w:p w:rsidR="00785686" w:rsidRDefault="00785686" w:rsidP="00C6448B">
      <w:pPr>
        <w:pStyle w:val="ListParagraph"/>
        <w:numPr>
          <w:ilvl w:val="0"/>
          <w:numId w:val="5"/>
        </w:numPr>
        <w:tabs>
          <w:tab w:val="left" w:pos="1560"/>
        </w:tabs>
        <w:spacing w:after="0"/>
        <w:ind w:left="993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ข้อเสนอแนะอื่นๆ</w:t>
      </w:r>
    </w:p>
    <w:p w:rsidR="00785686" w:rsidRDefault="00785686" w:rsidP="00785686">
      <w:pPr>
        <w:tabs>
          <w:tab w:val="left" w:pos="1560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85686" w:rsidRDefault="00785686" w:rsidP="00785686">
      <w:pPr>
        <w:tabs>
          <w:tab w:val="left" w:pos="1560"/>
        </w:tabs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785686" w:rsidRDefault="00785686" w:rsidP="00785686">
      <w:pPr>
        <w:tabs>
          <w:tab w:val="left" w:pos="1560"/>
        </w:tabs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BC45C1" w:rsidRDefault="00595083" w:rsidP="00BC45C1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</w:t>
      </w:r>
      <w:r w:rsidR="00BC45C1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</w:t>
      </w:r>
    </w:p>
    <w:p w:rsidR="00BC45C1" w:rsidRDefault="00BC45C1" w:rsidP="00BC45C1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(นางสาวธิดา เมฆวะทัต)</w:t>
      </w:r>
    </w:p>
    <w:p w:rsidR="00BC45C1" w:rsidRDefault="00BC45C1" w:rsidP="00BC45C1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ตำแหน่ง ผู้อำนวยการโรงเรียนวัดคิรีวิหาร(สมเด็จพระวันรัต อุปถัมภ์)</w:t>
      </w:r>
    </w:p>
    <w:p w:rsidR="009A4F1C" w:rsidRDefault="009A4F1C" w:rsidP="00785686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A4F1C" w:rsidRDefault="009A4F1C" w:rsidP="00785686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A4F1C" w:rsidRDefault="009A4F1C" w:rsidP="00785686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A4F1C" w:rsidRDefault="009A4F1C" w:rsidP="00785686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A4F1C" w:rsidRDefault="009A4F1C" w:rsidP="00785686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A4F1C" w:rsidRDefault="009A4F1C" w:rsidP="00785686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A4F1C" w:rsidRDefault="009A4F1C" w:rsidP="00785686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A4F1C" w:rsidRDefault="009A4F1C" w:rsidP="00785686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A4F1C" w:rsidRDefault="009A4F1C" w:rsidP="00785686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A4F1C" w:rsidRDefault="009A4F1C" w:rsidP="00785686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A4F1C" w:rsidRDefault="009A4F1C" w:rsidP="00785686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A4F1C" w:rsidRDefault="009A4F1C" w:rsidP="00785686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A4F1C" w:rsidRDefault="009A4F1C" w:rsidP="00785686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A4F1C" w:rsidRDefault="009A4F1C" w:rsidP="00785686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A4F1C" w:rsidRDefault="009A4F1C" w:rsidP="00785686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A4F1C" w:rsidRDefault="009A4F1C" w:rsidP="00785686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A4F1C" w:rsidRDefault="009A4F1C" w:rsidP="00785686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A4F1C" w:rsidRDefault="009A4F1C" w:rsidP="00785686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A4F1C" w:rsidRDefault="009A4F1C" w:rsidP="00785686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A4F1C" w:rsidRDefault="009A4F1C" w:rsidP="00785686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A4F1C" w:rsidRDefault="009A4F1C" w:rsidP="00785686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A4F1C" w:rsidRDefault="009A4F1C" w:rsidP="00785686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A4F1C" w:rsidRDefault="009A4F1C" w:rsidP="00785686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85686" w:rsidRPr="00194AA3" w:rsidRDefault="00785686" w:rsidP="00785686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แผนการจัดการเรียนรู้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 w:rsidRPr="00194AA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61232">
        <w:rPr>
          <w:rFonts w:ascii="TH SarabunPSK" w:hAnsi="TH SarabunPSK" w:cs="TH SarabunPSK"/>
          <w:b/>
          <w:bCs/>
          <w:sz w:val="32"/>
          <w:szCs w:val="32"/>
        </w:rPr>
        <w:t>12</w:t>
      </w:r>
    </w:p>
    <w:p w:rsidR="00785686" w:rsidRPr="001A543C" w:rsidRDefault="00785686" w:rsidP="00785686">
      <w:pPr>
        <w:spacing w:line="276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:rsidR="00785686" w:rsidRPr="00422FE3" w:rsidRDefault="00785686" w:rsidP="00785686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>
        <w:rPr>
          <w:rFonts w:ascii="TH SarabunPSK" w:hAnsi="TH SarabunPSK" w:cs="TH SarabunPSK"/>
          <w:sz w:val="32"/>
          <w:szCs w:val="32"/>
          <w:cs/>
        </w:rPr>
        <w:t>ระการเรียนรู้วิทยาศาสตร์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9636B">
        <w:rPr>
          <w:rFonts w:ascii="TH SarabunPSK" w:hAnsi="TH SarabunPSK" w:cs="TH SarabunPSK"/>
          <w:sz w:val="32"/>
          <w:szCs w:val="32"/>
          <w:cs/>
        </w:rPr>
        <w:t>รายวิชา วิทยาศาสตร์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76D66">
        <w:rPr>
          <w:rFonts w:ascii="TH SarabunPSK" w:hAnsi="TH SarabunPSK" w:cs="TH SarabunPSK" w:hint="cs"/>
          <w:sz w:val="32"/>
          <w:szCs w:val="32"/>
          <w:cs/>
        </w:rPr>
        <w:t>รหัสวิชา ว11</w:t>
      </w:r>
      <w:r w:rsidR="00D470B7">
        <w:rPr>
          <w:rFonts w:ascii="TH SarabunPSK" w:hAnsi="TH SarabunPSK" w:cs="TH SarabunPSK" w:hint="cs"/>
          <w:sz w:val="32"/>
          <w:szCs w:val="32"/>
          <w:cs/>
        </w:rPr>
        <w:t>1</w:t>
      </w:r>
      <w:r w:rsidR="00676D66">
        <w:rPr>
          <w:rFonts w:ascii="TH SarabunPSK" w:hAnsi="TH SarabunPSK" w:cs="TH SarabunPSK" w:hint="cs"/>
          <w:sz w:val="32"/>
          <w:szCs w:val="32"/>
          <w:cs/>
        </w:rPr>
        <w:t>01</w:t>
      </w:r>
    </w:p>
    <w:p w:rsidR="00785686" w:rsidRPr="0009636B" w:rsidRDefault="00676D66" w:rsidP="00785686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ชั้นประถมศึกษาปีที่  1</w:t>
      </w:r>
      <w:r w:rsidR="00785686">
        <w:rPr>
          <w:rFonts w:ascii="TH SarabunPSK" w:hAnsi="TH SarabunPSK" w:cs="TH SarabunPSK"/>
          <w:sz w:val="32"/>
          <w:szCs w:val="32"/>
          <w:cs/>
        </w:rPr>
        <w:tab/>
      </w:r>
      <w:r w:rsidR="00785686">
        <w:rPr>
          <w:rFonts w:ascii="TH SarabunPSK" w:hAnsi="TH SarabunPSK" w:cs="TH SarabunPSK"/>
          <w:sz w:val="32"/>
          <w:szCs w:val="32"/>
          <w:cs/>
        </w:rPr>
        <w:tab/>
      </w:r>
      <w:r w:rsidR="00785686">
        <w:rPr>
          <w:rFonts w:ascii="TH SarabunPSK" w:hAnsi="TH SarabunPSK" w:cs="TH SarabunPSK"/>
          <w:sz w:val="32"/>
          <w:szCs w:val="32"/>
          <w:cs/>
        </w:rPr>
        <w:tab/>
      </w:r>
      <w:r w:rsidR="00785686" w:rsidRPr="0009636B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="00785686" w:rsidRPr="0009636B">
        <w:rPr>
          <w:rFonts w:ascii="TH SarabunPSK" w:hAnsi="TH SarabunPSK" w:cs="TH SarabunPSK"/>
          <w:sz w:val="32"/>
          <w:szCs w:val="32"/>
        </w:rPr>
        <w:t>1</w:t>
      </w:r>
      <w:r w:rsidR="00785686">
        <w:rPr>
          <w:rFonts w:ascii="TH SarabunPSK" w:hAnsi="TH SarabunPSK" w:cs="TH SarabunPSK"/>
          <w:sz w:val="32"/>
          <w:szCs w:val="32"/>
          <w:cs/>
        </w:rPr>
        <w:tab/>
      </w:r>
      <w:r w:rsidR="00785686">
        <w:rPr>
          <w:rFonts w:ascii="TH SarabunPSK" w:hAnsi="TH SarabunPSK" w:cs="TH SarabunPSK"/>
          <w:sz w:val="32"/>
          <w:szCs w:val="32"/>
          <w:cs/>
        </w:rPr>
        <w:tab/>
      </w:r>
      <w:r w:rsidR="00785686">
        <w:rPr>
          <w:rFonts w:ascii="TH SarabunPSK" w:hAnsi="TH SarabunPSK" w:cs="TH SarabunPSK"/>
          <w:sz w:val="32"/>
          <w:szCs w:val="32"/>
          <w:cs/>
        </w:rPr>
        <w:tab/>
      </w:r>
      <w:r w:rsidR="00785686">
        <w:rPr>
          <w:rFonts w:ascii="TH SarabunPSK" w:hAnsi="TH SarabunPSK" w:cs="TH SarabunPSK"/>
          <w:sz w:val="32"/>
          <w:szCs w:val="32"/>
          <w:cs/>
        </w:rPr>
        <w:tab/>
      </w:r>
      <w:r w:rsidR="00785686" w:rsidRPr="0009636B">
        <w:rPr>
          <w:rFonts w:ascii="TH SarabunPSK" w:hAnsi="TH SarabunPSK" w:cs="TH SarabunPSK"/>
          <w:sz w:val="32"/>
          <w:szCs w:val="32"/>
          <w:cs/>
        </w:rPr>
        <w:t xml:space="preserve">ปีการศึกษา </w:t>
      </w:r>
      <w:r w:rsidR="00785686" w:rsidRPr="0009636B">
        <w:rPr>
          <w:rFonts w:ascii="TH SarabunPSK" w:hAnsi="TH SarabunPSK" w:cs="TH SarabunPSK"/>
          <w:sz w:val="32"/>
          <w:szCs w:val="32"/>
        </w:rPr>
        <w:t>256</w:t>
      </w:r>
      <w:r w:rsidR="00D470B7">
        <w:rPr>
          <w:rFonts w:ascii="TH SarabunPSK" w:hAnsi="TH SarabunPSK" w:cs="TH SarabunPSK"/>
          <w:sz w:val="32"/>
          <w:szCs w:val="32"/>
        </w:rPr>
        <w:t>3</w:t>
      </w:r>
    </w:p>
    <w:p w:rsidR="00785686" w:rsidRPr="00194AA3" w:rsidRDefault="00045C9C" w:rsidP="00785686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หน่วยการเรียนรู้ที่ 2</w:t>
      </w:r>
      <w:r w:rsidR="00785686" w:rsidRPr="00194AA3">
        <w:rPr>
          <w:rFonts w:ascii="TH SarabunPSK" w:hAnsi="TH SarabunPSK" w:cs="TH SarabunPSK"/>
          <w:sz w:val="32"/>
          <w:szCs w:val="32"/>
        </w:rPr>
        <w:t xml:space="preserve">   </w:t>
      </w:r>
      <w:r w:rsidR="00785686" w:rsidRPr="00194AA3">
        <w:rPr>
          <w:rFonts w:ascii="TH SarabunPSK" w:hAnsi="TH SarabunPSK" w:cs="TH SarabunPSK"/>
          <w:sz w:val="32"/>
          <w:szCs w:val="32"/>
          <w:cs/>
        </w:rPr>
        <w:t>เรื่อง</w:t>
      </w:r>
      <w:r w:rsidR="00785686">
        <w:rPr>
          <w:rFonts w:ascii="TH SarabunPSK" w:hAnsi="TH SarabunPSK" w:cs="TH SarabunPSK"/>
          <w:sz w:val="32"/>
          <w:szCs w:val="32"/>
        </w:rPr>
        <w:t xml:space="preserve">  </w:t>
      </w:r>
      <w:r w:rsidR="00D61232" w:rsidRPr="00D61232">
        <w:rPr>
          <w:rFonts w:ascii="TH SarabunPSK" w:hAnsi="TH SarabunPSK" w:cs="TH SarabunPSK"/>
          <w:sz w:val="32"/>
          <w:szCs w:val="32"/>
          <w:cs/>
        </w:rPr>
        <w:t>ราก (1)</w:t>
      </w:r>
      <w:r w:rsidR="00D61232">
        <w:rPr>
          <w:rFonts w:ascii="TH SarabunPSK" w:hAnsi="TH SarabunPSK" w:cs="TH SarabunPSK"/>
          <w:sz w:val="32"/>
          <w:szCs w:val="32"/>
        </w:rPr>
        <w:tab/>
      </w:r>
      <w:r w:rsidR="00785686">
        <w:rPr>
          <w:rFonts w:ascii="TH SarabunPSK" w:hAnsi="TH SarabunPSK" w:cs="TH SarabunPSK"/>
          <w:sz w:val="32"/>
          <w:szCs w:val="32"/>
        </w:rPr>
        <w:tab/>
      </w:r>
      <w:r w:rsidR="00785686" w:rsidRPr="00194AA3">
        <w:rPr>
          <w:rFonts w:ascii="TH SarabunPSK" w:hAnsi="TH SarabunPSK" w:cs="TH SarabunPSK"/>
          <w:sz w:val="32"/>
          <w:szCs w:val="32"/>
          <w:cs/>
        </w:rPr>
        <w:tab/>
      </w:r>
      <w:r w:rsidR="00785686">
        <w:rPr>
          <w:rFonts w:ascii="TH SarabunPSK" w:hAnsi="TH SarabunPSK" w:cs="TH SarabunPSK"/>
          <w:sz w:val="32"/>
          <w:szCs w:val="32"/>
          <w:cs/>
        </w:rPr>
        <w:tab/>
      </w:r>
      <w:r w:rsidR="00785686">
        <w:rPr>
          <w:rFonts w:ascii="TH SarabunPSK" w:hAnsi="TH SarabunPSK" w:cs="TH SarabunPSK"/>
          <w:sz w:val="32"/>
          <w:szCs w:val="32"/>
          <w:cs/>
        </w:rPr>
        <w:tab/>
      </w:r>
      <w:r w:rsidR="00785686">
        <w:rPr>
          <w:rFonts w:ascii="TH SarabunPSK" w:hAnsi="TH SarabunPSK" w:cs="TH SarabunPSK"/>
          <w:sz w:val="32"/>
          <w:szCs w:val="32"/>
          <w:cs/>
        </w:rPr>
        <w:tab/>
      </w:r>
      <w:r w:rsidR="00785686" w:rsidRPr="00194AA3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 w:rsidR="00785686" w:rsidRPr="00194AA3">
        <w:rPr>
          <w:rFonts w:ascii="TH SarabunPSK" w:hAnsi="TH SarabunPSK" w:cs="TH SarabunPSK"/>
          <w:sz w:val="32"/>
          <w:szCs w:val="32"/>
        </w:rPr>
        <w:t xml:space="preserve">1  </w:t>
      </w:r>
      <w:r w:rsidR="00785686" w:rsidRPr="00194AA3">
        <w:rPr>
          <w:rFonts w:ascii="TH SarabunPSK" w:hAnsi="TH SarabunPSK" w:cs="TH SarabunPSK"/>
          <w:sz w:val="32"/>
          <w:szCs w:val="32"/>
          <w:cs/>
        </w:rPr>
        <w:t>ชั่วโมง</w:t>
      </w:r>
    </w:p>
    <w:p w:rsidR="00785686" w:rsidRPr="00194AA3" w:rsidRDefault="00785686" w:rsidP="00785686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วันที่.</w:t>
      </w:r>
      <w:r w:rsidR="00D470B7">
        <w:rPr>
          <w:rFonts w:ascii="TH SarabunPSK" w:hAnsi="TH SarabunPSK" w:cs="TH SarabunPSK"/>
          <w:sz w:val="32"/>
          <w:szCs w:val="32"/>
        </w:rPr>
        <w:t xml:space="preserve">27 </w:t>
      </w:r>
      <w:r w:rsidRPr="00194AA3">
        <w:rPr>
          <w:rFonts w:ascii="TH SarabunPSK" w:hAnsi="TH SarabunPSK" w:cs="TH SarabunPSK"/>
          <w:sz w:val="32"/>
          <w:szCs w:val="32"/>
          <w:cs/>
        </w:rPr>
        <w:t>เดือน</w:t>
      </w:r>
      <w:r w:rsidR="00D470B7">
        <w:rPr>
          <w:rFonts w:ascii="TH SarabunPSK" w:hAnsi="TH SarabunPSK" w:cs="TH SarabunPSK" w:hint="cs"/>
          <w:sz w:val="32"/>
          <w:szCs w:val="32"/>
          <w:cs/>
        </w:rPr>
        <w:t xml:space="preserve">สิงหาคม </w:t>
      </w:r>
      <w:r w:rsidRPr="00194AA3">
        <w:rPr>
          <w:rFonts w:ascii="TH SarabunPSK" w:hAnsi="TH SarabunPSK" w:cs="TH SarabunPSK"/>
          <w:sz w:val="32"/>
          <w:szCs w:val="32"/>
          <w:cs/>
        </w:rPr>
        <w:t>พ.ศ.</w:t>
      </w:r>
      <w:r w:rsidR="00D470B7">
        <w:rPr>
          <w:rFonts w:ascii="TH SarabunPSK" w:hAnsi="TH SarabunPSK" w:cs="TH SarabunPSK" w:hint="cs"/>
          <w:sz w:val="32"/>
          <w:szCs w:val="32"/>
          <w:cs/>
        </w:rPr>
        <w:t xml:space="preserve">2563                                              </w:t>
      </w:r>
      <w:r w:rsidRPr="00194AA3">
        <w:rPr>
          <w:rFonts w:ascii="TH SarabunPSK" w:hAnsi="TH SarabunPSK" w:cs="TH SarabunPSK"/>
          <w:sz w:val="32"/>
          <w:szCs w:val="32"/>
          <w:cs/>
        </w:rPr>
        <w:t>ครูผู้สอน</w:t>
      </w:r>
      <w:r w:rsidR="00D470B7">
        <w:rPr>
          <w:rFonts w:ascii="TH SarabunPSK" w:hAnsi="TH SarabunPSK" w:cs="TH SarabunPSK" w:hint="cs"/>
          <w:sz w:val="32"/>
          <w:szCs w:val="32"/>
          <w:cs/>
        </w:rPr>
        <w:t>นางสาวสุนันสินี ชะวาลา</w:t>
      </w:r>
    </w:p>
    <w:p w:rsidR="00785686" w:rsidRPr="00194AA3" w:rsidRDefault="00785686" w:rsidP="00785686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</w:rPr>
        <w:t>**********************************************************************************</w:t>
      </w:r>
    </w:p>
    <w:p w:rsidR="00785686" w:rsidRPr="00194AA3" w:rsidRDefault="00785686" w:rsidP="00785686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มาตรฐานการเรียนรู้</w:t>
      </w: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785686" w:rsidRPr="00921063" w:rsidRDefault="00D61232" w:rsidP="00785686">
      <w:pPr>
        <w:tabs>
          <w:tab w:val="left" w:pos="0"/>
        </w:tabs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D61232">
        <w:rPr>
          <w:rFonts w:ascii="TH SarabunPSK" w:hAnsi="TH SarabunPSK" w:cs="TH SarabunPSK"/>
          <w:sz w:val="32"/>
          <w:szCs w:val="32"/>
          <w:cs/>
        </w:rPr>
        <w:t>มาตรฐาน ว 1.2 เข้าใจสมบัติของสิ่งมีชีวิต หน่วยพื้นฐานของสิ่งมีชีวิต การลำเลียงสารเข้าและออกจากเซลล์ ความสัมพันธ์ของโครงสร้างและหน้าที่ของระบบต่างๆ ของสัตว์และมนุษย์ที่ทำงานสัมพันธ์กัน ความสัมพันธ์ของโครงสร้างและหน้าที่ของอวัยวะต่างๆ ของพืชที่ทำงานสัมพันธ์กัน รวมทั้งนำความรู้ไปใช้ประโยชน์</w:t>
      </w:r>
    </w:p>
    <w:p w:rsidR="00785686" w:rsidRPr="00921063" w:rsidRDefault="00785686" w:rsidP="00785686">
      <w:pPr>
        <w:tabs>
          <w:tab w:val="left" w:pos="0"/>
        </w:tabs>
        <w:rPr>
          <w:rFonts w:ascii="TH SarabunPSK" w:hAnsi="TH SarabunPSK" w:cs="TH SarabunPSK"/>
          <w:sz w:val="18"/>
          <w:szCs w:val="18"/>
        </w:rPr>
      </w:pPr>
    </w:p>
    <w:p w:rsidR="00785686" w:rsidRPr="00194AA3" w:rsidRDefault="00785686" w:rsidP="00785686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2. ตัวชี้วัดชั้นปี</w:t>
      </w:r>
    </w:p>
    <w:p w:rsidR="00785686" w:rsidRPr="00D61232" w:rsidRDefault="00D61232" w:rsidP="00785686">
      <w:pPr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61232">
        <w:rPr>
          <w:rFonts w:ascii="TH SarabunPSK" w:hAnsi="TH SarabunPSK" w:cs="TH SarabunPSK"/>
          <w:sz w:val="32"/>
          <w:szCs w:val="32"/>
          <w:cs/>
        </w:rPr>
        <w:t>ระบุชื่อ บรรยา</w:t>
      </w:r>
      <w:r>
        <w:rPr>
          <w:rFonts w:ascii="TH SarabunPSK" w:hAnsi="TH SarabunPSK" w:cs="TH SarabunPSK"/>
          <w:sz w:val="32"/>
          <w:szCs w:val="32"/>
          <w:cs/>
        </w:rPr>
        <w:t>ยลักษณะและบอกหน้าที่ของส่วนต่าง</w:t>
      </w:r>
      <w:r w:rsidRPr="00D61232">
        <w:rPr>
          <w:rFonts w:ascii="TH SarabunPSK" w:hAnsi="TH SarabunPSK" w:cs="TH SarabunPSK"/>
          <w:sz w:val="32"/>
          <w:szCs w:val="32"/>
          <w:cs/>
        </w:rPr>
        <w:t>ๆ ของร่างกายมนุษย์ สัตว์ และพืช รวมทั้งบรรยา</w:t>
      </w:r>
      <w:r>
        <w:rPr>
          <w:rFonts w:ascii="TH SarabunPSK" w:hAnsi="TH SarabunPSK" w:cs="TH SarabunPSK"/>
          <w:sz w:val="32"/>
          <w:szCs w:val="32"/>
          <w:cs/>
        </w:rPr>
        <w:t>ยการทำหน้าที่ร่วมกันของส่วนต่าง</w:t>
      </w:r>
      <w:r w:rsidRPr="00D61232">
        <w:rPr>
          <w:rFonts w:ascii="TH SarabunPSK" w:hAnsi="TH SarabunPSK" w:cs="TH SarabunPSK"/>
          <w:sz w:val="32"/>
          <w:szCs w:val="32"/>
          <w:cs/>
        </w:rPr>
        <w:t>ๆ ของ</w:t>
      </w:r>
      <w:r>
        <w:rPr>
          <w:rFonts w:ascii="TH SarabunPSK" w:hAnsi="TH SarabunPSK" w:cs="TH SarabunPSK"/>
          <w:sz w:val="32"/>
          <w:szCs w:val="32"/>
          <w:cs/>
        </w:rPr>
        <w:t>ร่างกายมนุษย์ในการทำกิจกรรมต่าง</w:t>
      </w:r>
      <w:r w:rsidRPr="00D61232">
        <w:rPr>
          <w:rFonts w:ascii="TH SarabunPSK" w:hAnsi="TH SarabunPSK" w:cs="TH SarabunPSK"/>
          <w:sz w:val="32"/>
          <w:szCs w:val="32"/>
          <w:cs/>
        </w:rPr>
        <w:t>ๆ จากข้อมูลที่รวบรวมได้ (ว 1.2 ป. 1/1)</w:t>
      </w:r>
    </w:p>
    <w:p w:rsidR="00785686" w:rsidRPr="00921063" w:rsidRDefault="00785686" w:rsidP="00785686">
      <w:pPr>
        <w:tabs>
          <w:tab w:val="left" w:pos="0"/>
        </w:tabs>
        <w:rPr>
          <w:rFonts w:ascii="TH SarabunPSK" w:hAnsi="TH SarabunPSK" w:cs="TH SarabunPSK"/>
          <w:b/>
          <w:bCs/>
          <w:sz w:val="18"/>
          <w:szCs w:val="18"/>
        </w:rPr>
      </w:pPr>
    </w:p>
    <w:p w:rsidR="00785686" w:rsidRPr="00194AA3" w:rsidRDefault="00785686" w:rsidP="00785686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3. จุดประสงค์การเรียนรู้</w:t>
      </w:r>
    </w:p>
    <w:p w:rsidR="00D61232" w:rsidRPr="00D61232" w:rsidRDefault="00D61232" w:rsidP="00D61232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D61232">
        <w:rPr>
          <w:rFonts w:ascii="TH SarabunPSK" w:hAnsi="TH SarabunPSK" w:cs="TH SarabunPSK"/>
          <w:sz w:val="32"/>
          <w:szCs w:val="32"/>
          <w:cs/>
        </w:rPr>
        <w:t>1. สังเกตและอธิบายลักษณะและหน้าที่ของรากได้ (</w:t>
      </w:r>
      <w:r w:rsidRPr="00D61232">
        <w:rPr>
          <w:rFonts w:ascii="TH SarabunPSK" w:hAnsi="TH SarabunPSK" w:cs="TH SarabunPSK"/>
          <w:sz w:val="32"/>
          <w:szCs w:val="32"/>
        </w:rPr>
        <w:t>K)</w:t>
      </w:r>
    </w:p>
    <w:p w:rsidR="00D61232" w:rsidRPr="00D61232" w:rsidRDefault="00D61232" w:rsidP="00D61232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D61232">
        <w:rPr>
          <w:rFonts w:ascii="TH SarabunPSK" w:hAnsi="TH SarabunPSK" w:cs="TH SarabunPSK"/>
          <w:sz w:val="32"/>
          <w:szCs w:val="32"/>
          <w:cs/>
        </w:rPr>
        <w:t>2. มีความสนใจใฝ่รู้หรืออยากรู้อยากเห็น (</w:t>
      </w:r>
      <w:r w:rsidRPr="00D61232">
        <w:rPr>
          <w:rFonts w:ascii="TH SarabunPSK" w:hAnsi="TH SarabunPSK" w:cs="TH SarabunPSK"/>
          <w:sz w:val="32"/>
          <w:szCs w:val="32"/>
        </w:rPr>
        <w:t>A)</w:t>
      </w:r>
    </w:p>
    <w:p w:rsidR="00D61232" w:rsidRPr="00D61232" w:rsidRDefault="00D61232" w:rsidP="00D61232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D61232">
        <w:rPr>
          <w:rFonts w:ascii="TH SarabunPSK" w:hAnsi="TH SarabunPSK" w:cs="TH SarabunPSK"/>
          <w:sz w:val="32"/>
          <w:szCs w:val="32"/>
          <w:cs/>
        </w:rPr>
        <w:t>3. พอใจในประสบการณ์การเรียนรู้ที่เกี่ยวกับวิทยาศาสตร์ (</w:t>
      </w:r>
      <w:r w:rsidRPr="00D61232">
        <w:rPr>
          <w:rFonts w:ascii="TH SarabunPSK" w:hAnsi="TH SarabunPSK" w:cs="TH SarabunPSK"/>
          <w:sz w:val="32"/>
          <w:szCs w:val="32"/>
        </w:rPr>
        <w:t>A)</w:t>
      </w:r>
    </w:p>
    <w:p w:rsidR="00D61232" w:rsidRPr="00D61232" w:rsidRDefault="00D61232" w:rsidP="00D61232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D61232">
        <w:rPr>
          <w:rFonts w:ascii="TH SarabunPSK" w:hAnsi="TH SarabunPSK" w:cs="TH SarabunPSK"/>
          <w:sz w:val="32"/>
          <w:szCs w:val="32"/>
          <w:cs/>
        </w:rPr>
        <w:t>4. ทำงานร่วมกับผู้อื่นอย่างสร้างสรรค์ (</w:t>
      </w:r>
      <w:r w:rsidRPr="00D61232">
        <w:rPr>
          <w:rFonts w:ascii="TH SarabunPSK" w:hAnsi="TH SarabunPSK" w:cs="TH SarabunPSK"/>
          <w:sz w:val="32"/>
          <w:szCs w:val="32"/>
        </w:rPr>
        <w:t>A)</w:t>
      </w:r>
    </w:p>
    <w:p w:rsidR="00785686" w:rsidRPr="00D61232" w:rsidRDefault="00D61232" w:rsidP="00D61232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  <w:cs/>
        </w:rPr>
      </w:pPr>
      <w:r w:rsidRPr="00D61232">
        <w:rPr>
          <w:rFonts w:ascii="TH SarabunPSK" w:hAnsi="TH SarabunPSK" w:cs="TH SarabunPSK"/>
          <w:sz w:val="32"/>
          <w:szCs w:val="32"/>
          <w:cs/>
        </w:rPr>
        <w:t>5. สื่อสารและนำความรู้เรื่องรากไปใช้ในชีวิตประจำวันได้ (</w:t>
      </w:r>
      <w:r w:rsidRPr="00D61232">
        <w:rPr>
          <w:rFonts w:ascii="TH SarabunPSK" w:hAnsi="TH SarabunPSK" w:cs="TH SarabunPSK"/>
          <w:sz w:val="32"/>
          <w:szCs w:val="32"/>
        </w:rPr>
        <w:t>P)</w:t>
      </w:r>
    </w:p>
    <w:p w:rsidR="00785686" w:rsidRPr="00921063" w:rsidRDefault="00785686" w:rsidP="00785686">
      <w:pPr>
        <w:tabs>
          <w:tab w:val="left" w:pos="0"/>
        </w:tabs>
        <w:rPr>
          <w:rFonts w:ascii="TH SarabunPSK" w:hAnsi="TH SarabunPSK" w:cs="TH SarabunPSK"/>
          <w:sz w:val="18"/>
          <w:szCs w:val="18"/>
        </w:rPr>
      </w:pPr>
    </w:p>
    <w:p w:rsidR="00785686" w:rsidRDefault="00785686" w:rsidP="00785686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4.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สาระสำคัญ</w:t>
      </w:r>
    </w:p>
    <w:p w:rsidR="00D61232" w:rsidRPr="00D61232" w:rsidRDefault="00785686" w:rsidP="00D61232">
      <w:pPr>
        <w:tabs>
          <w:tab w:val="left" w:pos="0"/>
          <w:tab w:val="left" w:pos="709"/>
          <w:tab w:val="left" w:pos="851"/>
        </w:tabs>
        <w:jc w:val="thaiDistribute"/>
        <w:rPr>
          <w:rFonts w:ascii="TH SarabunPSK" w:eastAsia="WPPrimaryUnicode" w:hAnsi="TH SarabunPSK" w:cs="TH SarabunPSK"/>
          <w:sz w:val="28"/>
          <w:szCs w:val="32"/>
        </w:rPr>
      </w:pPr>
      <w:r w:rsidRPr="00921063">
        <w:rPr>
          <w:rFonts w:ascii="TH SarabunPSK" w:hAnsi="TH SarabunPSK" w:cs="TH SarabunPSK"/>
          <w:sz w:val="36"/>
          <w:szCs w:val="36"/>
          <w:cs/>
        </w:rPr>
        <w:tab/>
      </w:r>
      <w:r w:rsidR="00D61232" w:rsidRPr="00D61232">
        <w:rPr>
          <w:rFonts w:ascii="TH SarabunPSK" w:eastAsia="WPPrimaryUnicode" w:hAnsi="TH SarabunPSK" w:cs="TH SarabunPSK"/>
          <w:sz w:val="28"/>
          <w:szCs w:val="32"/>
          <w:cs/>
        </w:rPr>
        <w:t>รากมีลักษณะเรียวยาว และแตกแขนงเป็นรากเล็ก ๆ ทำหน้าที่ดูดน้ำและธาตุอาหาร และช่วยยึด</w:t>
      </w:r>
    </w:p>
    <w:p w:rsidR="00785686" w:rsidRPr="00921063" w:rsidRDefault="00D61232" w:rsidP="00D61232">
      <w:pPr>
        <w:tabs>
          <w:tab w:val="left" w:pos="0"/>
          <w:tab w:val="left" w:pos="709"/>
          <w:tab w:val="left" w:pos="851"/>
        </w:tabs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D61232">
        <w:rPr>
          <w:rFonts w:ascii="TH SarabunPSK" w:eastAsia="WPPrimaryUnicode" w:hAnsi="TH SarabunPSK" w:cs="TH SarabunPSK"/>
          <w:sz w:val="28"/>
          <w:szCs w:val="32"/>
          <w:cs/>
        </w:rPr>
        <w:t>ลำต้นไว้กับดิน</w:t>
      </w:r>
    </w:p>
    <w:p w:rsidR="00785686" w:rsidRPr="00921063" w:rsidRDefault="00785686" w:rsidP="00785686">
      <w:pPr>
        <w:tabs>
          <w:tab w:val="left" w:pos="0"/>
          <w:tab w:val="left" w:pos="851"/>
        </w:tabs>
        <w:jc w:val="thaiDistribute"/>
        <w:rPr>
          <w:rFonts w:ascii="TH SarabunPSK" w:hAnsi="TH SarabunPSK" w:cs="TH SarabunPSK"/>
          <w:b/>
          <w:bCs/>
          <w:sz w:val="18"/>
          <w:szCs w:val="18"/>
        </w:rPr>
      </w:pPr>
    </w:p>
    <w:p w:rsidR="00785686" w:rsidRDefault="00785686" w:rsidP="00785686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สาระการเรียนรู้</w:t>
      </w:r>
    </w:p>
    <w:p w:rsidR="00D61232" w:rsidRPr="00D61232" w:rsidRDefault="00785686" w:rsidP="00D61232">
      <w:pPr>
        <w:tabs>
          <w:tab w:val="left" w:pos="0"/>
          <w:tab w:val="left" w:pos="709"/>
        </w:tabs>
        <w:rPr>
          <w:rFonts w:ascii="TH SarabunPSK" w:hAnsi="TH SarabunPSK" w:cs="TH SarabunPSK"/>
          <w:sz w:val="28"/>
          <w:szCs w:val="32"/>
        </w:rPr>
      </w:pPr>
      <w:r w:rsidRPr="00921063">
        <w:rPr>
          <w:rFonts w:ascii="TH SarabunPSK" w:hAnsi="TH SarabunPSK" w:cs="TH SarabunPSK"/>
          <w:sz w:val="36"/>
          <w:szCs w:val="36"/>
          <w:cs/>
        </w:rPr>
        <w:tab/>
      </w:r>
      <w:r w:rsidR="00D61232" w:rsidRPr="00D61232">
        <w:rPr>
          <w:rFonts w:ascii="TH SarabunPSK" w:hAnsi="TH SarabunPSK" w:cs="TH SarabunPSK"/>
          <w:sz w:val="28"/>
          <w:szCs w:val="32"/>
          <w:cs/>
        </w:rPr>
        <w:t>โครงสร้างของพืช</w:t>
      </w:r>
    </w:p>
    <w:p w:rsidR="00785686" w:rsidRPr="00921063" w:rsidRDefault="00D61232" w:rsidP="00D61232">
      <w:pPr>
        <w:tabs>
          <w:tab w:val="left" w:pos="0"/>
          <w:tab w:val="left" w:pos="709"/>
        </w:tabs>
        <w:ind w:firstLine="1134"/>
        <w:rPr>
          <w:rFonts w:ascii="TH SarabunPSK" w:hAnsi="TH SarabunPSK" w:cs="TH SarabunPSK"/>
          <w:b/>
          <w:bCs/>
          <w:sz w:val="36"/>
          <w:szCs w:val="36"/>
        </w:rPr>
      </w:pPr>
      <w:r w:rsidRPr="00D61232">
        <w:rPr>
          <w:rFonts w:ascii="TH SarabunPSK" w:hAnsi="TH SarabunPSK" w:cs="TH SarabunPSK"/>
          <w:sz w:val="28"/>
          <w:szCs w:val="32"/>
          <w:cs/>
        </w:rPr>
        <w:t>– ราก</w:t>
      </w:r>
    </w:p>
    <w:p w:rsidR="00785686" w:rsidRDefault="00785686" w:rsidP="00785686">
      <w:pPr>
        <w:tabs>
          <w:tab w:val="left" w:pos="0"/>
          <w:tab w:val="left" w:pos="1134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9A4F1C" w:rsidRDefault="009A4F1C" w:rsidP="00785686">
      <w:pPr>
        <w:tabs>
          <w:tab w:val="left" w:pos="0"/>
          <w:tab w:val="left" w:pos="1134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9A4F1C" w:rsidRDefault="009A4F1C" w:rsidP="00785686">
      <w:pPr>
        <w:tabs>
          <w:tab w:val="left" w:pos="0"/>
          <w:tab w:val="left" w:pos="1134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9A4F1C" w:rsidRDefault="009A4F1C" w:rsidP="00785686">
      <w:pPr>
        <w:tabs>
          <w:tab w:val="left" w:pos="0"/>
          <w:tab w:val="left" w:pos="1134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9A4F1C" w:rsidRDefault="009A4F1C" w:rsidP="00785686">
      <w:pPr>
        <w:tabs>
          <w:tab w:val="left" w:pos="0"/>
          <w:tab w:val="left" w:pos="1134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9A4F1C" w:rsidRDefault="009A4F1C" w:rsidP="00785686">
      <w:pPr>
        <w:tabs>
          <w:tab w:val="left" w:pos="0"/>
          <w:tab w:val="left" w:pos="1134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9A4F1C" w:rsidRPr="00921063" w:rsidRDefault="009A4F1C" w:rsidP="00785686">
      <w:pPr>
        <w:tabs>
          <w:tab w:val="left" w:pos="0"/>
          <w:tab w:val="left" w:pos="1134"/>
        </w:tabs>
        <w:rPr>
          <w:rFonts w:ascii="TH SarabunPSK" w:hAnsi="TH SarabunPSK" w:cs="TH SarabunPSK" w:hint="cs"/>
          <w:b/>
          <w:bCs/>
          <w:sz w:val="16"/>
          <w:szCs w:val="16"/>
        </w:rPr>
      </w:pPr>
    </w:p>
    <w:p w:rsidR="00785686" w:rsidRDefault="00785686" w:rsidP="00785686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6.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คุณลักษณะอันพึงประสงค์</w:t>
      </w:r>
    </w:p>
    <w:p w:rsidR="00785686" w:rsidRPr="003A4126" w:rsidRDefault="00785686" w:rsidP="00785686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3A4126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1. มีวินัย</w:t>
      </w:r>
    </w:p>
    <w:p w:rsidR="00785686" w:rsidRPr="003A4126" w:rsidRDefault="00785686" w:rsidP="00785686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3A4126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2. ใฝ่เรียนรู้</w:t>
      </w:r>
    </w:p>
    <w:p w:rsidR="00785686" w:rsidRPr="003A4126" w:rsidRDefault="00785686" w:rsidP="00785686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3A4126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3. มุ่งมั่นในการทำงาน</w:t>
      </w:r>
    </w:p>
    <w:p w:rsidR="00785686" w:rsidRDefault="00785686" w:rsidP="00785686">
      <w:pPr>
        <w:tabs>
          <w:tab w:val="left" w:pos="0"/>
        </w:tabs>
        <w:ind w:firstLine="709"/>
        <w:rPr>
          <w:rFonts w:ascii="TH SarabunPSK" w:hAnsi="TH SarabunPSK" w:cs="TH SarabunPSK"/>
          <w:b/>
          <w:bCs/>
          <w:sz w:val="36"/>
          <w:szCs w:val="36"/>
        </w:rPr>
      </w:pPr>
      <w:r w:rsidRPr="003A4126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4. มีจิตวิทยาศาสตร์</w:t>
      </w:r>
    </w:p>
    <w:p w:rsidR="00D61232" w:rsidRDefault="00D61232" w:rsidP="00785686">
      <w:pPr>
        <w:tabs>
          <w:tab w:val="left" w:pos="0"/>
        </w:tabs>
        <w:ind w:firstLine="709"/>
        <w:rPr>
          <w:rFonts w:ascii="TH SarabunPSK" w:hAnsi="TH SarabunPSK" w:cs="TH SarabunPSK"/>
          <w:b/>
          <w:bCs/>
          <w:sz w:val="18"/>
          <w:szCs w:val="18"/>
        </w:rPr>
      </w:pPr>
    </w:p>
    <w:p w:rsidR="00D470B7" w:rsidRDefault="00D470B7" w:rsidP="00785686">
      <w:pPr>
        <w:tabs>
          <w:tab w:val="left" w:pos="0"/>
        </w:tabs>
        <w:ind w:firstLine="709"/>
        <w:rPr>
          <w:rFonts w:ascii="TH SarabunPSK" w:hAnsi="TH SarabunPSK" w:cs="TH SarabunPSK"/>
          <w:b/>
          <w:bCs/>
          <w:sz w:val="18"/>
          <w:szCs w:val="18"/>
        </w:rPr>
      </w:pPr>
    </w:p>
    <w:p w:rsidR="00D470B7" w:rsidRPr="00D61232" w:rsidRDefault="00D470B7" w:rsidP="00785686">
      <w:pPr>
        <w:tabs>
          <w:tab w:val="left" w:pos="0"/>
        </w:tabs>
        <w:ind w:firstLine="709"/>
        <w:rPr>
          <w:rFonts w:ascii="TH SarabunPSK" w:hAnsi="TH SarabunPSK" w:cs="TH SarabunPSK"/>
          <w:b/>
          <w:bCs/>
          <w:sz w:val="18"/>
          <w:szCs w:val="18"/>
        </w:rPr>
      </w:pPr>
    </w:p>
    <w:p w:rsidR="00785686" w:rsidRDefault="00785686" w:rsidP="00785686">
      <w:pPr>
        <w:tabs>
          <w:tab w:val="left" w:pos="0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DB46B3">
        <w:rPr>
          <w:rFonts w:ascii="TH SarabunPSK" w:hAnsi="TH SarabunPSK" w:cs="TH SarabunPSK"/>
          <w:b/>
          <w:bCs/>
          <w:sz w:val="28"/>
          <w:szCs w:val="32"/>
          <w:cs/>
        </w:rPr>
        <w:t>7. สมรรถนะสำคัญของผู้เรียน</w:t>
      </w:r>
    </w:p>
    <w:p w:rsidR="00D61232" w:rsidRPr="00D61232" w:rsidRDefault="00D61232" w:rsidP="00D61232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D61232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1. ความสามารถในการสื่อสาร</w:t>
      </w:r>
    </w:p>
    <w:p w:rsidR="00D61232" w:rsidRPr="00D61232" w:rsidRDefault="00D61232" w:rsidP="00D61232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D61232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2. ความสามารถในการคิด</w:t>
      </w:r>
    </w:p>
    <w:p w:rsidR="00785686" w:rsidRPr="003A4126" w:rsidRDefault="00D61232" w:rsidP="00D61232">
      <w:pPr>
        <w:tabs>
          <w:tab w:val="left" w:pos="0"/>
        </w:tabs>
        <w:ind w:firstLine="709"/>
        <w:rPr>
          <w:rFonts w:ascii="TH SarabunPSK" w:hAnsi="TH SarabunPSK" w:cs="TH SarabunPSK"/>
          <w:sz w:val="36"/>
          <w:szCs w:val="36"/>
        </w:rPr>
      </w:pPr>
      <w:r w:rsidRPr="00D61232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3. ความสามารถในการใช้เทคโนโลยี</w:t>
      </w:r>
    </w:p>
    <w:p w:rsidR="00785686" w:rsidRPr="00921063" w:rsidRDefault="00785686" w:rsidP="00785686">
      <w:pPr>
        <w:tabs>
          <w:tab w:val="left" w:pos="0"/>
        </w:tabs>
        <w:rPr>
          <w:rFonts w:ascii="TH SarabunPSK" w:hAnsi="TH SarabunPSK" w:cs="TH SarabunPSK"/>
          <w:sz w:val="20"/>
          <w:szCs w:val="20"/>
        </w:rPr>
      </w:pPr>
    </w:p>
    <w:p w:rsidR="00785686" w:rsidRDefault="00785686" w:rsidP="00785686">
      <w:pPr>
        <w:tabs>
          <w:tab w:val="left" w:pos="0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DB46B3">
        <w:rPr>
          <w:rFonts w:ascii="TH SarabunPSK" w:hAnsi="TH SarabunPSK" w:cs="TH SarabunPSK"/>
          <w:b/>
          <w:bCs/>
          <w:sz w:val="36"/>
          <w:szCs w:val="36"/>
          <w:cs/>
        </w:rPr>
        <w:t>8. ชิ้นงานหรือภาระงาน</w:t>
      </w:r>
    </w:p>
    <w:p w:rsidR="00D61232" w:rsidRPr="00D61232" w:rsidRDefault="00D61232" w:rsidP="00D61232">
      <w:pPr>
        <w:tabs>
          <w:tab w:val="left" w:pos="545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D61232">
        <w:rPr>
          <w:rFonts w:ascii="TH SarabunPSK" w:hAnsi="TH SarabunPSK" w:cs="TH SarabunPSK"/>
          <w:sz w:val="32"/>
          <w:szCs w:val="32"/>
          <w:cs/>
        </w:rPr>
        <w:t>– สืบค้นข้อมูลราก</w:t>
      </w:r>
    </w:p>
    <w:p w:rsidR="00785686" w:rsidRPr="00785686" w:rsidRDefault="00D61232" w:rsidP="00D61232">
      <w:pPr>
        <w:tabs>
          <w:tab w:val="left" w:pos="545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6"/>
          <w:szCs w:val="36"/>
        </w:rPr>
      </w:pPr>
      <w:r w:rsidRPr="00D61232">
        <w:rPr>
          <w:rFonts w:ascii="TH SarabunPSK" w:hAnsi="TH SarabunPSK" w:cs="TH SarabunPSK"/>
          <w:sz w:val="32"/>
          <w:szCs w:val="32"/>
          <w:cs/>
        </w:rPr>
        <w:t>– สังเกตรู</w:t>
      </w:r>
      <w:r>
        <w:rPr>
          <w:rFonts w:ascii="TH SarabunPSK" w:hAnsi="TH SarabunPSK" w:cs="TH SarabunPSK"/>
          <w:sz w:val="32"/>
          <w:szCs w:val="32"/>
          <w:cs/>
        </w:rPr>
        <w:t>ปร่างและลักษณะรากของพืชชนิดต่าง</w:t>
      </w:r>
      <w:r w:rsidRPr="00D61232">
        <w:rPr>
          <w:rFonts w:ascii="TH SarabunPSK" w:hAnsi="TH SarabunPSK" w:cs="TH SarabunPSK"/>
          <w:sz w:val="32"/>
          <w:szCs w:val="32"/>
          <w:cs/>
        </w:rPr>
        <w:t>ๆ</w:t>
      </w:r>
    </w:p>
    <w:p w:rsidR="00785686" w:rsidRPr="00921063" w:rsidRDefault="00785686" w:rsidP="00785686">
      <w:pPr>
        <w:tabs>
          <w:tab w:val="left" w:pos="0"/>
        </w:tabs>
        <w:rPr>
          <w:rFonts w:ascii="TH SarabunPSK" w:hAnsi="TH SarabunPSK" w:cs="TH SarabunPSK"/>
          <w:b/>
          <w:bCs/>
          <w:sz w:val="20"/>
          <w:szCs w:val="20"/>
          <w:cs/>
        </w:rPr>
      </w:pPr>
    </w:p>
    <w:p w:rsidR="00785686" w:rsidRDefault="00785686" w:rsidP="00785686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9. การจัดกิจกรรมการเรียนรู้</w:t>
      </w:r>
    </w:p>
    <w:p w:rsidR="00785686" w:rsidRPr="00194AA3" w:rsidRDefault="00785686" w:rsidP="00785686">
      <w:pPr>
        <w:tabs>
          <w:tab w:val="left" w:pos="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ขั้นนำเข้าสู่บทเรียน</w:t>
      </w:r>
    </w:p>
    <w:p w:rsidR="00D61232" w:rsidRPr="00D61232" w:rsidRDefault="00785686" w:rsidP="00D61232">
      <w:pPr>
        <w:tabs>
          <w:tab w:val="left" w:pos="545"/>
          <w:tab w:val="left" w:pos="709"/>
        </w:tabs>
        <w:autoSpaceDE w:val="0"/>
        <w:autoSpaceDN w:val="0"/>
        <w:adjustRightInd w:val="0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 w:rsidR="00D61232" w:rsidRPr="00D61232">
        <w:rPr>
          <w:rFonts w:ascii="TH SarabunPSK" w:eastAsia="WPPrimaryUnicode" w:hAnsi="TH SarabunPSK" w:cs="TH SarabunPSK"/>
          <w:sz w:val="32"/>
          <w:szCs w:val="32"/>
          <w:cs/>
        </w:rPr>
        <w:t>1) ครูถามคำถามนักเรียนเพื่อกระตุ้นความสนใจ เช่น</w:t>
      </w:r>
    </w:p>
    <w:p w:rsidR="00D61232" w:rsidRPr="00D61232" w:rsidRDefault="00D61232" w:rsidP="00D61232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D61232">
        <w:rPr>
          <w:rFonts w:ascii="TH SarabunPSK" w:eastAsia="WPPrimaryUnicode" w:hAnsi="TH SarabunPSK" w:cs="TH SarabunPSK"/>
          <w:sz w:val="32"/>
          <w:szCs w:val="32"/>
          <w:cs/>
        </w:rPr>
        <w:t>– ถ้านักเรียนถอนต้นหญ้าขึ้นจากดินจะพบส่วนที่อยู่ใต้ดิน ส่วนดังกล่าวนี้เรียกว่าอะไร (แนวคำตอบ ราก)</w:t>
      </w:r>
    </w:p>
    <w:p w:rsidR="00D61232" w:rsidRPr="00D61232" w:rsidRDefault="00D61232" w:rsidP="00D61232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D61232">
        <w:rPr>
          <w:rFonts w:ascii="TH SarabunPSK" w:eastAsia="WPPrimaryUnicode" w:hAnsi="TH SarabunPSK" w:cs="TH SarabunPSK"/>
          <w:sz w:val="32"/>
          <w:szCs w:val="32"/>
          <w:cs/>
        </w:rPr>
        <w:t>– นักเรียนเคยเห็นรากของพืชชนิดใดบ้าง และพืชชนิดนั้นมีลักษณะของรากเป็นแบบใด (แนวคำตอบ รากมะเขือ มีลักษณ</w:t>
      </w:r>
      <w:r>
        <w:rPr>
          <w:rFonts w:ascii="TH SarabunPSK" w:eastAsia="WPPrimaryUnicode" w:hAnsi="TH SarabunPSK" w:cs="TH SarabunPSK"/>
          <w:sz w:val="32"/>
          <w:szCs w:val="32"/>
          <w:cs/>
        </w:rPr>
        <w:t>ะเรียวยาว และแตกแขนงเป็นรากเล็ก</w:t>
      </w:r>
      <w:r w:rsidRPr="00D61232">
        <w:rPr>
          <w:rFonts w:ascii="TH SarabunPSK" w:eastAsia="WPPrimaryUnicode" w:hAnsi="TH SarabunPSK" w:cs="TH SarabunPSK"/>
          <w:sz w:val="32"/>
          <w:szCs w:val="32"/>
          <w:cs/>
        </w:rPr>
        <w:t>ๆ)</w:t>
      </w:r>
    </w:p>
    <w:p w:rsidR="00785686" w:rsidRPr="00921063" w:rsidRDefault="00D61232" w:rsidP="00D61232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D61232">
        <w:rPr>
          <w:rFonts w:ascii="TH SarabunPSK" w:eastAsia="WPPrimaryUnicode" w:hAnsi="TH SarabunPSK" w:cs="TH SarabunPSK"/>
          <w:sz w:val="32"/>
          <w:szCs w:val="32"/>
          <w:cs/>
        </w:rPr>
        <w:t>2) นักเรียนร่วมกันตอบคำถามและแสดงความคิดเห็นเกี่ยวกับคำตอบ เพื่อเชื่อมโยงไปสู่การเรียนรู้เรื่อง ราก</w:t>
      </w:r>
    </w:p>
    <w:p w:rsidR="00785686" w:rsidRPr="00921063" w:rsidRDefault="00785686" w:rsidP="00785686">
      <w:pPr>
        <w:tabs>
          <w:tab w:val="left" w:pos="0"/>
        </w:tabs>
        <w:rPr>
          <w:rFonts w:ascii="TH SarabunPSK" w:hAnsi="TH SarabunPSK" w:cs="TH SarabunPSK"/>
          <w:sz w:val="20"/>
          <w:szCs w:val="20"/>
        </w:rPr>
      </w:pPr>
    </w:p>
    <w:p w:rsidR="00785686" w:rsidRPr="00194AA3" w:rsidRDefault="00785686" w:rsidP="00785686">
      <w:pPr>
        <w:tabs>
          <w:tab w:val="left" w:pos="0"/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ขั้นจัดกิจกรรมการเรียนรู้</w:t>
      </w:r>
    </w:p>
    <w:p w:rsidR="00785686" w:rsidRDefault="00D61232" w:rsidP="00785686">
      <w:pPr>
        <w:tabs>
          <w:tab w:val="left" w:pos="0"/>
        </w:tabs>
        <w:spacing w:line="216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D61232">
        <w:rPr>
          <w:rFonts w:ascii="TH SarabunPSK" w:eastAsia="WPPrimaryUnicode" w:hAnsi="TH SarabunPSK" w:cs="TH SarabunPSK"/>
          <w:sz w:val="32"/>
          <w:szCs w:val="32"/>
          <w:cs/>
        </w:rPr>
        <w:t>จัดกิจกรรมการเรียนรู้โดยใช้กระบวนการสืบเสาะหาความรู้ ซึ่งมีขั้นตอนดังนี้</w:t>
      </w:r>
    </w:p>
    <w:p w:rsidR="00785686" w:rsidRPr="006B31A8" w:rsidRDefault="00785686" w:rsidP="00785686">
      <w:pPr>
        <w:tabs>
          <w:tab w:val="left" w:pos="0"/>
        </w:tabs>
        <w:spacing w:line="216" w:lineRule="auto"/>
        <w:ind w:firstLine="709"/>
        <w:jc w:val="thaiDistribute"/>
        <w:rPr>
          <w:rFonts w:ascii="TH SarabunPSK" w:hAnsi="TH SarabunPSK" w:cs="TH SarabunPSK"/>
          <w:sz w:val="20"/>
          <w:szCs w:val="20"/>
          <w:cs/>
        </w:rPr>
      </w:pPr>
    </w:p>
    <w:p w:rsidR="00785686" w:rsidRPr="00921063" w:rsidRDefault="00785686" w:rsidP="00785686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b/>
          <w:bCs/>
          <w:sz w:val="32"/>
          <w:szCs w:val="32"/>
        </w:rPr>
      </w:pP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1</w:t>
      </w: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) </w:t>
      </w: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ขั้นสร้างความสนใจ</w:t>
      </w:r>
      <w:r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eastAsia="WPPrimaryUnicode-Bold" w:hAnsi="TH SarabunPSK" w:cs="TH SarabunPSK"/>
          <w:b/>
          <w:bCs/>
          <w:sz w:val="32"/>
          <w:szCs w:val="32"/>
        </w:rPr>
        <w:t>Engagement)</w:t>
      </w:r>
    </w:p>
    <w:p w:rsidR="00D61232" w:rsidRPr="00D61232" w:rsidRDefault="00D61232" w:rsidP="00D61232">
      <w:pPr>
        <w:tabs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D61232">
        <w:rPr>
          <w:rFonts w:ascii="TH SarabunPSK" w:hAnsi="TH SarabunPSK" w:cs="TH SarabunPSK"/>
          <w:sz w:val="32"/>
          <w:szCs w:val="32"/>
          <w:cs/>
        </w:rPr>
        <w:t>(1) ครูนำพืชขนาดเล็กที่หาได้ในท้องถิ่นและมีรากติดอยู่กับลำต้น เช่น ผักบุ้ง ผักชี และต้นหอม มาให้นักเรียนดู แล้วให้นักเรียนอภิปรายถึงลักษณะและหน้าที่ของรากของพืชแต่ละชนิด เช่น</w:t>
      </w:r>
    </w:p>
    <w:p w:rsidR="00D61232" w:rsidRPr="00D61232" w:rsidRDefault="00D61232" w:rsidP="00D61232">
      <w:pPr>
        <w:tabs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D61232">
        <w:rPr>
          <w:rFonts w:ascii="TH SarabunPSK" w:hAnsi="TH SarabunPSK" w:cs="TH SarabunPSK"/>
          <w:sz w:val="32"/>
          <w:szCs w:val="32"/>
          <w:cs/>
        </w:rPr>
        <w:t>– รากของพืชแต่ละชนิดทำหน้าที่แตกต่างกันหรือไม่ (แนวคำตอบ ไม่แตกต่างกัน)</w:t>
      </w:r>
    </w:p>
    <w:p w:rsidR="00D61232" w:rsidRPr="00D61232" w:rsidRDefault="00D61232" w:rsidP="00D61232">
      <w:pPr>
        <w:tabs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D61232">
        <w:rPr>
          <w:rFonts w:ascii="TH SarabunPSK" w:hAnsi="TH SarabunPSK" w:cs="TH SarabunPSK"/>
          <w:sz w:val="32"/>
          <w:szCs w:val="32"/>
          <w:cs/>
        </w:rPr>
        <w:t>– นักเรียนคิดว่ารากของพืชทำหน้าที่อะไร (แนวคำตอบ ดูดน้ำและธาตุอาหาร และช่วยยึดลำต้นไว้กับดิน ทำให้ลำต้นตั้งตรงอยู่ได้)</w:t>
      </w:r>
    </w:p>
    <w:p w:rsidR="00785686" w:rsidRPr="00921063" w:rsidRDefault="00D61232" w:rsidP="00D61232">
      <w:pPr>
        <w:tabs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D61232">
        <w:rPr>
          <w:rFonts w:ascii="TH SarabunPSK" w:hAnsi="TH SarabunPSK" w:cs="TH SarabunPSK"/>
          <w:sz w:val="32"/>
          <w:szCs w:val="32"/>
          <w:cs/>
        </w:rPr>
        <w:t>(2) นักเรียนร่วมกันอภิปรายหาคำตอบเกี่ยวกับคำถามตามความคิดเห็นของแต่ละคน</w:t>
      </w:r>
    </w:p>
    <w:p w:rsidR="00785686" w:rsidRPr="00986F43" w:rsidRDefault="00785686" w:rsidP="00785686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b/>
          <w:bCs/>
          <w:sz w:val="20"/>
          <w:szCs w:val="20"/>
        </w:rPr>
      </w:pPr>
    </w:p>
    <w:p w:rsidR="00785686" w:rsidRPr="00921063" w:rsidRDefault="00785686" w:rsidP="00785686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lastRenderedPageBreak/>
        <w:t>2)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ขั้นสำรวจและค้นหา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 w:rsidRPr="006B31A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Exploration)</w:t>
      </w:r>
    </w:p>
    <w:p w:rsidR="00D61232" w:rsidRPr="00D61232" w:rsidRDefault="00D61232" w:rsidP="00D61232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D61232">
        <w:rPr>
          <w:rFonts w:ascii="TH SarabunPSK" w:hAnsi="TH SarabunPSK" w:cs="TH SarabunPSK"/>
          <w:sz w:val="32"/>
          <w:szCs w:val="32"/>
        </w:rPr>
        <w:t xml:space="preserve">(1) </w:t>
      </w:r>
      <w:r w:rsidRPr="00D61232">
        <w:rPr>
          <w:rFonts w:ascii="TH SarabunPSK" w:hAnsi="TH SarabunPSK" w:cs="TH SarabunPSK"/>
          <w:sz w:val="32"/>
          <w:szCs w:val="32"/>
          <w:cs/>
        </w:rPr>
        <w:t xml:space="preserve">ให้นักเรียนศึกษาเรื่องลักษณะและหน้าที่ของราก โดยครูช่วยอธิบายให้นักเรียนเข้าใจว่า รากมีลักษณะเรียวยาว และแตกแขนงเป็นรากเล็ก ๆ ทำหน้าที่ดูดน้ำและธาตุอาหาร และช่วยยึดลำต้นไว้กับดิน ทำให้ลำต้นตั้งตรงอยู่ได้ รากของพืชมี </w:t>
      </w:r>
      <w:r w:rsidRPr="00D61232">
        <w:rPr>
          <w:rFonts w:ascii="TH SarabunPSK" w:hAnsi="TH SarabunPSK" w:cs="TH SarabunPSK"/>
          <w:sz w:val="32"/>
          <w:szCs w:val="32"/>
        </w:rPr>
        <w:t>2</w:t>
      </w:r>
      <w:r w:rsidRPr="00D61232">
        <w:rPr>
          <w:rFonts w:ascii="TH SarabunPSK" w:hAnsi="TH SarabunPSK" w:cs="TH SarabunPSK"/>
          <w:sz w:val="32"/>
          <w:szCs w:val="32"/>
          <w:cs/>
        </w:rPr>
        <w:t xml:space="preserve"> ชนิด คือ รากแก้วและรากฝอย</w:t>
      </w:r>
    </w:p>
    <w:p w:rsidR="00D61232" w:rsidRPr="00D61232" w:rsidRDefault="00D61232" w:rsidP="00D61232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D61232">
        <w:rPr>
          <w:rFonts w:ascii="TH SarabunPSK" w:hAnsi="TH SarabunPSK" w:cs="TH SarabunPSK"/>
          <w:sz w:val="32"/>
          <w:szCs w:val="32"/>
        </w:rPr>
        <w:t xml:space="preserve">(2) </w:t>
      </w:r>
      <w:r w:rsidRPr="00D61232">
        <w:rPr>
          <w:rFonts w:ascii="TH SarabunPSK" w:hAnsi="TH SarabunPSK" w:cs="TH SarabunPSK"/>
          <w:sz w:val="32"/>
          <w:szCs w:val="32"/>
          <w:cs/>
        </w:rPr>
        <w:t xml:space="preserve">แบ่งนักเรียนกลุ่มละ </w:t>
      </w:r>
      <w:r w:rsidRPr="00D61232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D61232">
        <w:rPr>
          <w:rFonts w:ascii="TH SarabunPSK" w:hAnsi="TH SarabunPSK" w:cs="TH SarabunPSK"/>
          <w:sz w:val="32"/>
          <w:szCs w:val="32"/>
        </w:rPr>
        <w:t>–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D61232">
        <w:rPr>
          <w:rFonts w:ascii="TH SarabunPSK" w:hAnsi="TH SarabunPSK" w:cs="TH SarabunPSK"/>
          <w:sz w:val="32"/>
          <w:szCs w:val="32"/>
        </w:rPr>
        <w:t>4</w:t>
      </w:r>
      <w:r w:rsidRPr="00D61232">
        <w:rPr>
          <w:rFonts w:ascii="TH SarabunPSK" w:hAnsi="TH SarabunPSK" w:cs="TH SarabunPSK"/>
          <w:sz w:val="32"/>
          <w:szCs w:val="32"/>
          <w:cs/>
        </w:rPr>
        <w:t xml:space="preserve"> คน สืบค้นข้อมูลเกี่ยวกับราก ตามขั้นตอนดังนี้</w:t>
      </w:r>
    </w:p>
    <w:p w:rsidR="00D61232" w:rsidRPr="00D61232" w:rsidRDefault="00D61232" w:rsidP="00D61232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D61232">
        <w:rPr>
          <w:rFonts w:ascii="TH SarabunPSK" w:hAnsi="TH SarabunPSK" w:cs="TH SarabunPSK"/>
          <w:sz w:val="32"/>
          <w:szCs w:val="32"/>
        </w:rPr>
        <w:t xml:space="preserve">– </w:t>
      </w:r>
      <w:r w:rsidRPr="00D61232">
        <w:rPr>
          <w:rFonts w:ascii="TH SarabunPSK" w:hAnsi="TH SarabunPSK" w:cs="TH SarabunPSK"/>
          <w:sz w:val="32"/>
          <w:szCs w:val="32"/>
          <w:cs/>
        </w:rPr>
        <w:t>แต่ละกลุ่มวางแผนการสืบค้นข้อมูล โดยแบ่งหัวข้อย่อยให้เพื่อนสมาชิกช่วยกันสืบค้นตามที่สมาชิกกลุ่มช่วยกันกำหนดหัวข้อย่อย เช่น ลักษณะของราก หน้าที่ของราก</w:t>
      </w:r>
    </w:p>
    <w:p w:rsidR="00D61232" w:rsidRPr="00D61232" w:rsidRDefault="00D61232" w:rsidP="00D61232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D61232">
        <w:rPr>
          <w:rFonts w:ascii="TH SarabunPSK" w:hAnsi="TH SarabunPSK" w:cs="TH SarabunPSK"/>
          <w:sz w:val="32"/>
          <w:szCs w:val="32"/>
        </w:rPr>
        <w:t xml:space="preserve">– </w:t>
      </w:r>
      <w:r w:rsidRPr="00D61232">
        <w:rPr>
          <w:rFonts w:ascii="TH SarabunPSK" w:hAnsi="TH SarabunPSK" w:cs="TH SarabunPSK"/>
          <w:sz w:val="32"/>
          <w:szCs w:val="32"/>
          <w:cs/>
        </w:rPr>
        <w:t>สมาชิกกลุ่มแต่ละคนหรือกลุ่มย่อยช่วยกันสืบค้นข้อมูลตามหัวข้อย่อยที่ตนเองรับผิดชอบ โดยการสืบค้นจากหนังสือ วารสาร สารานุกรมวิทยาศาสตร์ สารานุกรมไทยสำหรับเยาวชน หรืออินเทอร์เน็ต</w:t>
      </w:r>
    </w:p>
    <w:p w:rsidR="00D61232" w:rsidRPr="00D61232" w:rsidRDefault="00D61232" w:rsidP="00D61232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D61232">
        <w:rPr>
          <w:rFonts w:ascii="TH SarabunPSK" w:hAnsi="TH SarabunPSK" w:cs="TH SarabunPSK"/>
          <w:sz w:val="32"/>
          <w:szCs w:val="32"/>
        </w:rPr>
        <w:t xml:space="preserve">– </w:t>
      </w:r>
      <w:r w:rsidRPr="00D61232">
        <w:rPr>
          <w:rFonts w:ascii="TH SarabunPSK" w:hAnsi="TH SarabunPSK" w:cs="TH SarabunPSK"/>
          <w:sz w:val="32"/>
          <w:szCs w:val="32"/>
          <w:cs/>
        </w:rPr>
        <w:t>สมาชิกกลุ่มนำข้อมูลที่สืบค้นได้มารายงานให้เพื่อน ๆ สมาชิกในกลุ่มฟัง รวมทั้งร่วมกันอภิปรายซักถามจนคาดว่าสมาชิกทุกคนมีความรู้ความเข้าใจที่ตรงกัน</w:t>
      </w:r>
    </w:p>
    <w:p w:rsidR="00D61232" w:rsidRPr="00D61232" w:rsidRDefault="00D61232" w:rsidP="00D61232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D61232">
        <w:rPr>
          <w:rFonts w:ascii="TH SarabunPSK" w:hAnsi="TH SarabunPSK" w:cs="TH SarabunPSK"/>
          <w:sz w:val="32"/>
          <w:szCs w:val="32"/>
        </w:rPr>
        <w:t xml:space="preserve">– </w:t>
      </w:r>
      <w:r w:rsidRPr="00D61232">
        <w:rPr>
          <w:rFonts w:ascii="TH SarabunPSK" w:hAnsi="TH SarabunPSK" w:cs="TH SarabunPSK"/>
          <w:sz w:val="32"/>
          <w:szCs w:val="32"/>
          <w:cs/>
        </w:rPr>
        <w:t>สมาชิกกลุ่มช่วยกันสรุปความรู้ที่ได้ทั้งหมดเป็นผลงานของกลุ่ม และช่วยกันจัดทำรายงานการศึกษาค้นคว้าเกี่ยวกับราก</w:t>
      </w:r>
    </w:p>
    <w:p w:rsidR="00785686" w:rsidRPr="00921063" w:rsidRDefault="00D61232" w:rsidP="00D61232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D61232">
        <w:rPr>
          <w:rFonts w:ascii="TH SarabunPSK" w:hAnsi="TH SarabunPSK" w:cs="TH SarabunPSK"/>
          <w:sz w:val="32"/>
          <w:szCs w:val="32"/>
        </w:rPr>
        <w:t xml:space="preserve">(3) </w:t>
      </w:r>
      <w:r w:rsidRPr="00D61232">
        <w:rPr>
          <w:rFonts w:ascii="TH SarabunPSK" w:hAnsi="TH SarabunPSK" w:cs="TH SarabunPSK"/>
          <w:sz w:val="32"/>
          <w:szCs w:val="32"/>
          <w:cs/>
        </w:rPr>
        <w:t>ครูคอยแนะนำช่วยเหลือนักเรียนขณ</w:t>
      </w:r>
      <w:r>
        <w:rPr>
          <w:rFonts w:ascii="TH SarabunPSK" w:hAnsi="TH SarabunPSK" w:cs="TH SarabunPSK"/>
          <w:sz w:val="32"/>
          <w:szCs w:val="32"/>
          <w:cs/>
        </w:rPr>
        <w:t>ะปฏิบัติกิจกรรม โดยครูเดินดูรอบ</w:t>
      </w:r>
      <w:r w:rsidRPr="00D61232">
        <w:rPr>
          <w:rFonts w:ascii="TH SarabunPSK" w:hAnsi="TH SarabunPSK" w:cs="TH SarabunPSK"/>
          <w:sz w:val="32"/>
          <w:szCs w:val="32"/>
          <w:cs/>
        </w:rPr>
        <w:t>ๆ ห้องเรียนและเปิดโอกาสให้นักเรียนทุกคนซักถามเมื่อมีปัญหา</w:t>
      </w:r>
    </w:p>
    <w:p w:rsidR="00785686" w:rsidRPr="00986F43" w:rsidRDefault="00785686" w:rsidP="00785686">
      <w:pPr>
        <w:tabs>
          <w:tab w:val="left" w:pos="545"/>
          <w:tab w:val="left" w:pos="99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785686" w:rsidRPr="006B31A8" w:rsidRDefault="00785686" w:rsidP="00785686">
      <w:pPr>
        <w:tabs>
          <w:tab w:val="left" w:pos="545"/>
          <w:tab w:val="left" w:pos="993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ขั้นอธิบายและลงข้อสรุป (</w:t>
      </w:r>
      <w:r>
        <w:rPr>
          <w:rFonts w:ascii="TH SarabunPSK" w:hAnsi="TH SarabunPSK" w:cs="TH SarabunPSK"/>
          <w:b/>
          <w:bCs/>
          <w:sz w:val="32"/>
          <w:szCs w:val="32"/>
        </w:rPr>
        <w:t>Explanation)</w:t>
      </w:r>
    </w:p>
    <w:p w:rsidR="00D61232" w:rsidRPr="00D61232" w:rsidRDefault="00D61232" w:rsidP="00D61232">
      <w:pPr>
        <w:tabs>
          <w:tab w:val="left" w:pos="545"/>
          <w:tab w:val="left" w:pos="851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D61232">
        <w:rPr>
          <w:rFonts w:ascii="TH SarabunPSK" w:hAnsi="TH SarabunPSK" w:cs="TH SarabunPSK"/>
          <w:sz w:val="32"/>
          <w:szCs w:val="32"/>
          <w:cs/>
        </w:rPr>
        <w:t>(1) นักเรียนแต่ละกลุ่มนำเสนอผลการปฏิบัติกิจกรรมหน้าห้องเรียน</w:t>
      </w:r>
    </w:p>
    <w:p w:rsidR="00D61232" w:rsidRPr="00D61232" w:rsidRDefault="00D61232" w:rsidP="00D61232">
      <w:pPr>
        <w:tabs>
          <w:tab w:val="left" w:pos="545"/>
          <w:tab w:val="left" w:pos="851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D61232">
        <w:rPr>
          <w:rFonts w:ascii="TH SarabunPSK" w:hAnsi="TH SarabunPSK" w:cs="TH SarabunPSK"/>
          <w:sz w:val="32"/>
          <w:szCs w:val="32"/>
          <w:cs/>
        </w:rPr>
        <w:t>(2) ครูและนักเรียนร่วมกันอภิปรายผลจากการปฏิบัติกิจกรรม โดยใช้แนวคำถาม เช่น</w:t>
      </w:r>
    </w:p>
    <w:p w:rsidR="00D61232" w:rsidRPr="00D61232" w:rsidRDefault="00D61232" w:rsidP="00D61232">
      <w:pPr>
        <w:tabs>
          <w:tab w:val="left" w:pos="545"/>
          <w:tab w:val="left" w:pos="851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D61232">
        <w:rPr>
          <w:rFonts w:ascii="TH SarabunPSK" w:hAnsi="TH SarabunPSK" w:cs="TH SarabunPSK"/>
          <w:sz w:val="32"/>
          <w:szCs w:val="32"/>
          <w:cs/>
        </w:rPr>
        <w:t>– รากของพืชมีลักษณะอย่างไร (แนวคำตอบ มีลักษณะเรียวยาว และแตกแขนงเป็นรากเล็กๆ)</w:t>
      </w:r>
    </w:p>
    <w:p w:rsidR="00D61232" w:rsidRPr="00D61232" w:rsidRDefault="00D61232" w:rsidP="00D61232">
      <w:pPr>
        <w:tabs>
          <w:tab w:val="left" w:pos="545"/>
          <w:tab w:val="left" w:pos="851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D61232">
        <w:rPr>
          <w:rFonts w:ascii="TH SarabunPSK" w:hAnsi="TH SarabunPSK" w:cs="TH SarabunPSK"/>
          <w:sz w:val="32"/>
          <w:szCs w:val="32"/>
          <w:cs/>
        </w:rPr>
        <w:t>– รากของพืชทำหน้าที่อะไร (แนวคำตอบ ดูดน้ำและธาตุอาหาร และช่วยยึดลำต้นไว้กับดิน ทำให้ลำต้นตั้งตรงอยู่ได้)</w:t>
      </w:r>
    </w:p>
    <w:p w:rsidR="00785686" w:rsidRPr="00921063" w:rsidRDefault="00D61232" w:rsidP="00D61232">
      <w:pPr>
        <w:tabs>
          <w:tab w:val="left" w:pos="545"/>
          <w:tab w:val="left" w:pos="851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D61232">
        <w:rPr>
          <w:rFonts w:ascii="TH SarabunPSK" w:hAnsi="TH SarabunPSK" w:cs="TH SarabunPSK"/>
          <w:sz w:val="32"/>
          <w:szCs w:val="32"/>
          <w:cs/>
        </w:rPr>
        <w:t>(3) ครูและนักเรียนร่วมกันสรุปผลจากการปฏิบัติกิจกรรม โดยครูเน้นให้นักเรียนเข้าใจว่า รากมีลักษณะเรียวยาว และแตกแขนงเป็นรากเล็กๆ ทำหน้าที่ดูดน้ำและธาตุอาหาร และช่วยยึดลำต้นไว้กับดิน ทำให้ลำต้นตั้งตรงอยู่ได้</w:t>
      </w:r>
    </w:p>
    <w:p w:rsidR="00785686" w:rsidRPr="00986F43" w:rsidRDefault="00785686" w:rsidP="00785686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785686" w:rsidRPr="00921063" w:rsidRDefault="00785686" w:rsidP="00785686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4)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ขั้นขยายความรู้ (</w:t>
      </w:r>
      <w:r>
        <w:rPr>
          <w:rFonts w:ascii="TH SarabunPSK" w:hAnsi="TH SarabunPSK" w:cs="TH SarabunPSK"/>
          <w:b/>
          <w:bCs/>
          <w:sz w:val="32"/>
          <w:szCs w:val="32"/>
        </w:rPr>
        <w:t>Elaboration)</w:t>
      </w:r>
    </w:p>
    <w:p w:rsidR="00D61232" w:rsidRPr="00D61232" w:rsidRDefault="00785686" w:rsidP="00D61232">
      <w:pPr>
        <w:tabs>
          <w:tab w:val="left" w:pos="545"/>
          <w:tab w:val="left" w:pos="709"/>
        </w:tabs>
        <w:autoSpaceDE w:val="0"/>
        <w:autoSpaceDN w:val="0"/>
        <w:adjustRightInd w:val="0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 w:rsidR="00D61232" w:rsidRPr="00D61232">
        <w:rPr>
          <w:rFonts w:ascii="TH SarabunPSK" w:eastAsia="WPPrimaryUnicode" w:hAnsi="TH SarabunPSK" w:cs="TH SarabunPSK"/>
          <w:sz w:val="32"/>
          <w:szCs w:val="32"/>
          <w:cs/>
        </w:rPr>
        <w:t>(1) นักเรียนสังเกตรูปร่างและลักษณะรากของพืชชนิดต่าง ๆ รอบตัวในสถานที่และโอกาสต่าง ๆ กัน</w:t>
      </w:r>
    </w:p>
    <w:p w:rsidR="00785686" w:rsidRPr="00921063" w:rsidRDefault="00D61232" w:rsidP="00D61232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D61232">
        <w:rPr>
          <w:rFonts w:ascii="TH SarabunPSK" w:eastAsia="WPPrimaryUnicode" w:hAnsi="TH SarabunPSK" w:cs="TH SarabunPSK"/>
          <w:sz w:val="32"/>
          <w:szCs w:val="32"/>
          <w:cs/>
        </w:rPr>
        <w:t>(2) นักเรียนค้นคว้าคำศัพท์ภาษาต่างประเทศเกี่ยวกับลักษณะและหน้าที่ของรากจากหนังสือเรียนภาษาต่างประเทศหรืออินเทอร์เน็ต และนำเสนอให้เพื่อนในห้องฟัง คัดคำศัพท์พร้อมทั้งคำแปลลงสมุดส่งครู</w:t>
      </w:r>
    </w:p>
    <w:p w:rsidR="00D61232" w:rsidRPr="00986F43" w:rsidRDefault="00D61232" w:rsidP="00D61232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785686" w:rsidRPr="00921063" w:rsidRDefault="00785686" w:rsidP="00785686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ขั้นประเมิน (</w:t>
      </w:r>
      <w:r>
        <w:rPr>
          <w:rFonts w:ascii="TH SarabunPSK" w:hAnsi="TH SarabunPSK" w:cs="TH SarabunPSK"/>
          <w:b/>
          <w:bCs/>
          <w:sz w:val="32"/>
          <w:szCs w:val="32"/>
        </w:rPr>
        <w:t>Evaluation)</w:t>
      </w:r>
    </w:p>
    <w:p w:rsidR="00D61232" w:rsidRPr="00D61232" w:rsidRDefault="00785686" w:rsidP="00D61232">
      <w:pPr>
        <w:tabs>
          <w:tab w:val="left" w:pos="545"/>
          <w:tab w:val="left" w:pos="709"/>
        </w:tabs>
        <w:autoSpaceDE w:val="0"/>
        <w:autoSpaceDN w:val="0"/>
        <w:adjustRightInd w:val="0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>
        <w:rPr>
          <w:rFonts w:ascii="TH SarabunPSK" w:eastAsia="WPPrimaryUnicode" w:hAnsi="TH SarabunPSK" w:cs="TH SarabunPSK"/>
          <w:sz w:val="32"/>
          <w:szCs w:val="32"/>
        </w:rPr>
        <w:tab/>
      </w:r>
      <w:r>
        <w:rPr>
          <w:rFonts w:ascii="TH SarabunPSK" w:eastAsia="WPPrimaryUnicode" w:hAnsi="TH SarabunPSK" w:cs="TH SarabunPSK"/>
          <w:sz w:val="32"/>
          <w:szCs w:val="32"/>
        </w:rPr>
        <w:tab/>
      </w:r>
      <w:r w:rsidR="00D61232" w:rsidRPr="00D61232">
        <w:rPr>
          <w:rFonts w:ascii="TH SarabunPSK" w:eastAsia="WPPrimaryUnicode" w:hAnsi="TH SarabunPSK" w:cs="TH SarabunPSK"/>
          <w:sz w:val="32"/>
          <w:szCs w:val="32"/>
        </w:rPr>
        <w:t xml:space="preserve">(1) </w:t>
      </w:r>
      <w:r w:rsidR="00D61232" w:rsidRPr="00D61232">
        <w:rPr>
          <w:rFonts w:ascii="TH SarabunPSK" w:eastAsia="WPPrimaryUnicode" w:hAnsi="TH SarabunPSK" w:cs="TH SarabunPSK"/>
          <w:sz w:val="32"/>
          <w:szCs w:val="32"/>
          <w:cs/>
        </w:rPr>
        <w:t>ครูให้นักเรียนแต่ละคนพิจารณาว่า จากหัวข้อที่เรียนมาและการปฏิบัติกิจกรรม มีจุดใดบ้างที่ยังไม่เข้าใจหรือยังมีข้อสงสัย ถ้ามี ครูช่วยอธิบายเพิ่มเติมให้นักเรียนเข้าใจ</w:t>
      </w:r>
    </w:p>
    <w:p w:rsidR="00D61232" w:rsidRPr="00D61232" w:rsidRDefault="00D61232" w:rsidP="00D61232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D61232">
        <w:rPr>
          <w:rFonts w:ascii="TH SarabunPSK" w:eastAsia="WPPrimaryUnicode" w:hAnsi="TH SarabunPSK" w:cs="TH SarabunPSK"/>
          <w:sz w:val="32"/>
          <w:szCs w:val="32"/>
        </w:rPr>
        <w:t xml:space="preserve">(2) </w:t>
      </w:r>
      <w:r w:rsidRPr="00D61232">
        <w:rPr>
          <w:rFonts w:ascii="TH SarabunPSK" w:eastAsia="WPPrimaryUnicode" w:hAnsi="TH SarabunPSK" w:cs="TH SarabunPSK"/>
          <w:sz w:val="32"/>
          <w:szCs w:val="32"/>
          <w:cs/>
        </w:rPr>
        <w:t>นักเรียนร่วมกันประเมินการปฏิบัติกิจกรรมกลุ่มว่ามีปัญหาหรืออุปสรรคใด และได้มีการแก้ไขอย่างไรบ้าง</w:t>
      </w:r>
    </w:p>
    <w:p w:rsidR="00D61232" w:rsidRPr="00D61232" w:rsidRDefault="00D61232" w:rsidP="00D61232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D61232">
        <w:rPr>
          <w:rFonts w:ascii="TH SarabunPSK" w:eastAsia="WPPrimaryUnicode" w:hAnsi="TH SarabunPSK" w:cs="TH SarabunPSK"/>
          <w:sz w:val="32"/>
          <w:szCs w:val="32"/>
        </w:rPr>
        <w:lastRenderedPageBreak/>
        <w:t xml:space="preserve">(3) </w:t>
      </w:r>
      <w:r w:rsidRPr="00D61232">
        <w:rPr>
          <w:rFonts w:ascii="TH SarabunPSK" w:eastAsia="WPPrimaryUnicode" w:hAnsi="TH SarabunPSK" w:cs="TH SarabunPSK"/>
          <w:sz w:val="32"/>
          <w:szCs w:val="32"/>
          <w:cs/>
        </w:rPr>
        <w:t>ครูและนักเรียนร่วมกันแสดงความคิดเห็นเกี่ยวกับประโยชน์ที่ได้รับจากการปฏิบัติกิจกรรม และการนำความรู้ที่ได้ไปใช้ประโยชน์</w:t>
      </w:r>
    </w:p>
    <w:p w:rsidR="00D61232" w:rsidRPr="00D61232" w:rsidRDefault="00D61232" w:rsidP="00D61232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D61232">
        <w:rPr>
          <w:rFonts w:ascii="TH SarabunPSK" w:eastAsia="WPPrimaryUnicode" w:hAnsi="TH SarabunPSK" w:cs="TH SarabunPSK"/>
          <w:sz w:val="32"/>
          <w:szCs w:val="32"/>
        </w:rPr>
        <w:t xml:space="preserve">(4) </w:t>
      </w:r>
      <w:r w:rsidRPr="00D61232">
        <w:rPr>
          <w:rFonts w:ascii="TH SarabunPSK" w:eastAsia="WPPrimaryUnicode" w:hAnsi="TH SarabunPSK" w:cs="TH SarabunPSK"/>
          <w:sz w:val="32"/>
          <w:szCs w:val="32"/>
          <w:cs/>
        </w:rPr>
        <w:t xml:space="preserve">ครูทดสอบความเข้าใจของนักเรียนโดยการให้ตอบคำถาม เช่น </w:t>
      </w:r>
    </w:p>
    <w:p w:rsidR="00D61232" w:rsidRPr="00D61232" w:rsidRDefault="00D61232" w:rsidP="00D61232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D61232">
        <w:rPr>
          <w:rFonts w:ascii="TH SarabunPSK" w:eastAsia="WPPrimaryUnicode" w:hAnsi="TH SarabunPSK" w:cs="TH SarabunPSK"/>
          <w:sz w:val="32"/>
          <w:szCs w:val="32"/>
        </w:rPr>
        <w:t xml:space="preserve">– </w:t>
      </w:r>
      <w:r w:rsidRPr="00D61232">
        <w:rPr>
          <w:rFonts w:ascii="TH SarabunPSK" w:eastAsia="WPPrimaryUnicode" w:hAnsi="TH SarabunPSK" w:cs="TH SarabunPSK"/>
          <w:sz w:val="32"/>
          <w:szCs w:val="32"/>
          <w:cs/>
        </w:rPr>
        <w:t>รากของพืชแต่ละชนิดเหมือนหรือแตกต่างกัน</w:t>
      </w:r>
    </w:p>
    <w:p w:rsidR="00785686" w:rsidRPr="00921063" w:rsidRDefault="00D61232" w:rsidP="00D61232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D61232">
        <w:rPr>
          <w:rFonts w:ascii="TH SarabunPSK" w:eastAsia="WPPrimaryUnicode" w:hAnsi="TH SarabunPSK" w:cs="TH SarabunPSK"/>
          <w:sz w:val="32"/>
          <w:szCs w:val="32"/>
        </w:rPr>
        <w:t xml:space="preserve">– </w:t>
      </w:r>
      <w:r w:rsidRPr="00D61232">
        <w:rPr>
          <w:rFonts w:ascii="TH SarabunPSK" w:eastAsia="WPPrimaryUnicode" w:hAnsi="TH SarabunPSK" w:cs="TH SarabunPSK"/>
          <w:sz w:val="32"/>
          <w:szCs w:val="32"/>
          <w:cs/>
        </w:rPr>
        <w:t>เราต้องรดน้ำลงไปที่พื้นดินเพราะอะไร</w:t>
      </w:r>
    </w:p>
    <w:p w:rsidR="00785686" w:rsidRPr="00986F43" w:rsidRDefault="00785686" w:rsidP="00785686">
      <w:pPr>
        <w:tabs>
          <w:tab w:val="left" w:pos="0"/>
          <w:tab w:val="left" w:pos="545"/>
        </w:tabs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785686" w:rsidRPr="00986F43" w:rsidRDefault="00785686" w:rsidP="00785686">
      <w:pPr>
        <w:tabs>
          <w:tab w:val="left" w:pos="0"/>
          <w:tab w:val="left" w:pos="54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86F43">
        <w:rPr>
          <w:rFonts w:ascii="TH SarabunPSK" w:hAnsi="TH SarabunPSK" w:cs="TH SarabunPSK"/>
          <w:b/>
          <w:bCs/>
          <w:sz w:val="32"/>
          <w:szCs w:val="32"/>
          <w:cs/>
        </w:rPr>
        <w:t>ขั้นสรุป</w:t>
      </w:r>
    </w:p>
    <w:p w:rsidR="00785686" w:rsidRPr="00921063" w:rsidRDefault="00785686" w:rsidP="00785686">
      <w:pPr>
        <w:tabs>
          <w:tab w:val="left" w:pos="0"/>
          <w:tab w:val="left" w:pos="709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 w:rsidR="00D61232" w:rsidRPr="00D61232">
        <w:rPr>
          <w:rFonts w:ascii="TH SarabunPSK" w:eastAsia="WPPrimaryUnicode" w:hAnsi="TH SarabunPSK" w:cs="TH SarabunPSK"/>
          <w:sz w:val="32"/>
          <w:szCs w:val="32"/>
          <w:cs/>
        </w:rPr>
        <w:t>ครูและนักเรียนร่วมกันสรุปเกี่ยวกับราก โดยร่วมกันเขียนเป็นแผนที่ความคิดหรือผังมโนทัศน์</w:t>
      </w:r>
    </w:p>
    <w:p w:rsidR="00785686" w:rsidRPr="00986F43" w:rsidRDefault="00785686" w:rsidP="00785686">
      <w:pPr>
        <w:tabs>
          <w:tab w:val="left" w:pos="0"/>
        </w:tabs>
        <w:rPr>
          <w:rFonts w:ascii="TH SarabunPSK" w:hAnsi="TH SarabunPSK" w:cs="TH SarabunPSK"/>
          <w:b/>
          <w:bCs/>
          <w:sz w:val="20"/>
          <w:szCs w:val="20"/>
        </w:rPr>
      </w:pPr>
    </w:p>
    <w:p w:rsidR="00785686" w:rsidRDefault="00785686" w:rsidP="00785686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</w:rPr>
        <w:t xml:space="preserve">10. </w:t>
      </w: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สื่อการเรียนรู้</w:t>
      </w:r>
    </w:p>
    <w:p w:rsidR="00D61232" w:rsidRPr="00D61232" w:rsidRDefault="00D61232" w:rsidP="00D61232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D61232">
        <w:rPr>
          <w:rFonts w:ascii="TH SarabunPSK" w:eastAsia="WPPrimaryUnicode" w:hAnsi="TH SarabunPSK" w:cs="TH SarabunPSK"/>
          <w:sz w:val="32"/>
          <w:szCs w:val="32"/>
          <w:cs/>
        </w:rPr>
        <w:t>1. พืชขนาดเล็กที่หาได้ในท้องถิ่นและมีรากติดอยู่กับลำต้น เช่น ผักบุ้ง ผักชี และต้นหอม</w:t>
      </w:r>
    </w:p>
    <w:p w:rsidR="00D61232" w:rsidRPr="00D61232" w:rsidRDefault="00D61232" w:rsidP="00D61232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D61232">
        <w:rPr>
          <w:rFonts w:ascii="TH SarabunPSK" w:eastAsia="WPPrimaryUnicode" w:hAnsi="TH SarabunPSK" w:cs="TH SarabunPSK"/>
          <w:sz w:val="32"/>
          <w:szCs w:val="32"/>
          <w:cs/>
        </w:rPr>
        <w:t>2. หนังสือ วารสาร สารานุกรมวิทยาศาสตร์ สารานุกรมไทยสำหรับเยาวชน หรืออินเทอร์เน็ต</w:t>
      </w:r>
    </w:p>
    <w:p w:rsidR="00D61232" w:rsidRPr="00D61232" w:rsidRDefault="00D61232" w:rsidP="00D61232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D61232">
        <w:rPr>
          <w:rFonts w:ascii="TH SarabunPSK" w:eastAsia="WPPrimaryUnicode" w:hAnsi="TH SarabunPSK" w:cs="TH SarabunPSK"/>
          <w:sz w:val="32"/>
          <w:szCs w:val="32"/>
          <w:cs/>
        </w:rPr>
        <w:t>3. หนังสือเรียนภาษาต่างประเทศหรืออินเทอร์เน็ต</w:t>
      </w:r>
    </w:p>
    <w:p w:rsidR="00D61232" w:rsidRPr="00D61232" w:rsidRDefault="00D61232" w:rsidP="00D61232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D61232">
        <w:rPr>
          <w:rFonts w:ascii="TH SarabunPSK" w:eastAsia="WPPrimaryUnicode" w:hAnsi="TH SarabunPSK" w:cs="TH SarabunPSK"/>
          <w:sz w:val="32"/>
          <w:szCs w:val="32"/>
          <w:cs/>
        </w:rPr>
        <w:t xml:space="preserve">4. คู่มือการสอน วิทยาศาสตร์ ชั้นประถมศึกษาปีที่ 1 </w:t>
      </w:r>
    </w:p>
    <w:p w:rsidR="00D61232" w:rsidRPr="00D61232" w:rsidRDefault="00D61232" w:rsidP="00D61232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D61232">
        <w:rPr>
          <w:rFonts w:ascii="TH SarabunPSK" w:eastAsia="WPPrimaryUnicode" w:hAnsi="TH SarabunPSK" w:cs="TH SarabunPSK"/>
          <w:sz w:val="32"/>
          <w:szCs w:val="32"/>
          <w:cs/>
        </w:rPr>
        <w:t xml:space="preserve">5. สื่อการเรียนรู้ </w:t>
      </w:r>
      <w:r w:rsidRPr="00D61232">
        <w:rPr>
          <w:rFonts w:ascii="TH SarabunPSK" w:eastAsia="WPPrimaryUnicode" w:hAnsi="TH SarabunPSK" w:cs="TH SarabunPSK"/>
          <w:sz w:val="32"/>
          <w:szCs w:val="32"/>
        </w:rPr>
        <w:t xml:space="preserve">PowerPoint </w:t>
      </w:r>
      <w:r w:rsidRPr="00D61232">
        <w:rPr>
          <w:rFonts w:ascii="TH SarabunPSK" w:eastAsia="WPPrimaryUnicode" w:hAnsi="TH SarabunPSK" w:cs="TH SarabunPSK"/>
          <w:sz w:val="32"/>
          <w:szCs w:val="32"/>
          <w:cs/>
        </w:rPr>
        <w:t xml:space="preserve">รายวิชาพื้นฐาน วิทยาศาสตร์ ชั้นประถมศึกษาปีที่ 1 </w:t>
      </w:r>
    </w:p>
    <w:p w:rsidR="00D61232" w:rsidRPr="00D61232" w:rsidRDefault="00D61232" w:rsidP="00D61232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D61232">
        <w:rPr>
          <w:rFonts w:ascii="TH SarabunPSK" w:eastAsia="WPPrimaryUnicode" w:hAnsi="TH SarabunPSK" w:cs="TH SarabunPSK"/>
          <w:sz w:val="32"/>
          <w:szCs w:val="32"/>
          <w:cs/>
        </w:rPr>
        <w:t xml:space="preserve">6. แบบฝึกทักษะรายวิชาพื้นฐาน วิทยาศาสตร์ ชั้นประถมศึกษาปีที่ 1 </w:t>
      </w:r>
    </w:p>
    <w:p w:rsidR="00785686" w:rsidRPr="006C5271" w:rsidRDefault="00D61232" w:rsidP="00D61232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D61232">
        <w:rPr>
          <w:rFonts w:ascii="TH SarabunPSK" w:eastAsia="WPPrimaryUnicode" w:hAnsi="TH SarabunPSK" w:cs="TH SarabunPSK"/>
          <w:sz w:val="32"/>
          <w:szCs w:val="32"/>
          <w:cs/>
        </w:rPr>
        <w:t>7. หนังสือเรียนรายวิชาพื้นฐาน วิทยาศาสตร์ ชั้นประถมศึกษาปีที่ 1</w:t>
      </w:r>
      <w:r w:rsidR="00785686" w:rsidRPr="006C5271">
        <w:rPr>
          <w:rFonts w:ascii="TH SarabunPSK" w:eastAsia="WPPrimaryUnicode" w:hAnsi="TH SarabunPSK" w:cs="TH SarabunPSK"/>
          <w:sz w:val="32"/>
          <w:szCs w:val="32"/>
          <w:cs/>
        </w:rPr>
        <w:t xml:space="preserve"> </w:t>
      </w:r>
    </w:p>
    <w:p w:rsidR="00785686" w:rsidRPr="00C723E0" w:rsidRDefault="00785686" w:rsidP="00785686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785686" w:rsidRDefault="00785686" w:rsidP="00785686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</w:rPr>
        <w:t xml:space="preserve">11. </w:t>
      </w: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การวัดและประเมินผลการเรียนรู้</w:t>
      </w:r>
    </w:p>
    <w:p w:rsidR="00785686" w:rsidRPr="00C723E0" w:rsidRDefault="00785686" w:rsidP="00785686">
      <w:pPr>
        <w:tabs>
          <w:tab w:val="left" w:pos="0"/>
        </w:tabs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0"/>
        <w:gridCol w:w="3073"/>
        <w:gridCol w:w="2758"/>
      </w:tblGrid>
      <w:tr w:rsidR="00785686" w:rsidRPr="00194AA3" w:rsidTr="00785686">
        <w:trPr>
          <w:cantSplit/>
          <w:trHeight w:val="618"/>
        </w:trPr>
        <w:tc>
          <w:tcPr>
            <w:tcW w:w="1782" w:type="pct"/>
            <w:shd w:val="clear" w:color="auto" w:fill="D9D9D9" w:themeFill="background1" w:themeFillShade="D9"/>
            <w:vAlign w:val="center"/>
          </w:tcPr>
          <w:p w:rsidR="00785686" w:rsidRPr="00194AA3" w:rsidRDefault="00785686" w:rsidP="00785686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4AA3">
              <w:rPr>
                <w:rFonts w:ascii="TH SarabunPSK" w:hAnsi="TH SarabunPSK" w:cs="TH SarabunPSK"/>
                <w:sz w:val="32"/>
                <w:szCs w:val="32"/>
                <w:cs/>
              </w:rPr>
              <w:t>ด้านความรู้ (</w:t>
            </w:r>
            <w:r w:rsidRPr="00194AA3">
              <w:rPr>
                <w:rFonts w:ascii="TH SarabunPSK" w:hAnsi="TH SarabunPSK" w:cs="TH SarabunPSK"/>
                <w:sz w:val="32"/>
                <w:szCs w:val="32"/>
              </w:rPr>
              <w:t>K</w:t>
            </w:r>
            <w:r w:rsidRPr="00194AA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96" w:type="pct"/>
            <w:shd w:val="clear" w:color="auto" w:fill="D9D9D9" w:themeFill="background1" w:themeFillShade="D9"/>
            <w:vAlign w:val="center"/>
          </w:tcPr>
          <w:p w:rsidR="00785686" w:rsidRPr="00194AA3" w:rsidRDefault="00785686" w:rsidP="00785686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4AA3">
              <w:rPr>
                <w:rFonts w:ascii="TH SarabunPSK" w:hAnsi="TH SarabunPSK" w:cs="TH SarabunPSK"/>
                <w:sz w:val="32"/>
                <w:szCs w:val="32"/>
                <w:cs/>
              </w:rPr>
              <w:t>ด้านคุณธรรม จริยธรรมและ               จิตวิทยาศาสตร์</w:t>
            </w:r>
            <w:r w:rsidRPr="00194AA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94AA3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194AA3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194AA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522" w:type="pct"/>
            <w:shd w:val="clear" w:color="auto" w:fill="D9D9D9" w:themeFill="background1" w:themeFillShade="D9"/>
            <w:vAlign w:val="center"/>
          </w:tcPr>
          <w:p w:rsidR="00785686" w:rsidRPr="00194AA3" w:rsidRDefault="00785686" w:rsidP="00785686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4AA3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ด้านทักษะ/กระบวนการ (</w:t>
            </w:r>
            <w:r w:rsidRPr="00194AA3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Pr="00194AA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D61232" w:rsidRPr="00986F43" w:rsidTr="00785686">
        <w:tc>
          <w:tcPr>
            <w:tcW w:w="1782" w:type="pct"/>
            <w:shd w:val="clear" w:color="auto" w:fill="auto"/>
          </w:tcPr>
          <w:p w:rsidR="00D61232" w:rsidRPr="00D61232" w:rsidRDefault="00D61232" w:rsidP="00C6448B">
            <w:pPr>
              <w:pStyle w:val="ListParagraph"/>
              <w:numPr>
                <w:ilvl w:val="0"/>
                <w:numId w:val="6"/>
              </w:numPr>
              <w:spacing w:after="0" w:line="20" w:lineRule="atLeast"/>
              <w:ind w:left="313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D61232">
              <w:rPr>
                <w:rFonts w:ascii="TH SarabunPSK" w:hAnsi="TH SarabunPSK" w:cs="TH SarabunPSK"/>
                <w:sz w:val="32"/>
                <w:szCs w:val="32"/>
                <w:cs/>
              </w:rPr>
              <w:t>ซักถามความรู้เรื่องราก</w:t>
            </w:r>
          </w:p>
          <w:p w:rsidR="00D61232" w:rsidRPr="00290F92" w:rsidRDefault="00D61232" w:rsidP="00C6448B">
            <w:pPr>
              <w:pStyle w:val="ListParagraph"/>
              <w:numPr>
                <w:ilvl w:val="0"/>
                <w:numId w:val="6"/>
              </w:numPr>
              <w:spacing w:after="0" w:line="20" w:lineRule="atLeast"/>
              <w:ind w:left="313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D61232">
              <w:rPr>
                <w:rFonts w:ascii="TH SarabunPSK" w:hAnsi="TH SarabunPSK" w:cs="TH SarabunPSK"/>
                <w:sz w:val="32"/>
                <w:szCs w:val="32"/>
                <w:cs/>
              </w:rPr>
              <w:t>ตรวจชิ้นงานหรือภาระงานของกิจกรรมฝึกทักษะระหว่างเรียน</w:t>
            </w:r>
          </w:p>
          <w:p w:rsidR="00D61232" w:rsidRPr="00290F92" w:rsidRDefault="00D61232" w:rsidP="00472CF2">
            <w:pPr>
              <w:spacing w:line="20" w:lineRule="atLeast"/>
              <w:ind w:left="313" w:hanging="28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6" w:type="pct"/>
            <w:shd w:val="clear" w:color="auto" w:fill="auto"/>
          </w:tcPr>
          <w:p w:rsidR="00D61232" w:rsidRPr="00472CF2" w:rsidRDefault="00D61232" w:rsidP="00C6448B">
            <w:pPr>
              <w:pStyle w:val="ListParagraph"/>
              <w:numPr>
                <w:ilvl w:val="0"/>
                <w:numId w:val="16"/>
              </w:numPr>
              <w:spacing w:after="0" w:line="20" w:lineRule="atLeast"/>
              <w:ind w:left="343" w:hanging="343"/>
              <w:rPr>
                <w:rFonts w:ascii="TH SarabunPSK" w:hAnsi="TH SarabunPSK" w:cs="TH SarabunPSK"/>
                <w:sz w:val="32"/>
                <w:szCs w:val="32"/>
              </w:rPr>
            </w:pPr>
            <w:r w:rsidRPr="00472CF2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ประเมินเจตคติทางวิทยาศาสตร์เป็นรายบุคคลโดยการสังเกตและใช้แบบวัดเจตคติทางวิทยาศาสตร์</w:t>
            </w:r>
          </w:p>
          <w:p w:rsidR="00D61232" w:rsidRPr="00472CF2" w:rsidRDefault="00D61232" w:rsidP="00C6448B">
            <w:pPr>
              <w:pStyle w:val="ListParagraph"/>
              <w:numPr>
                <w:ilvl w:val="0"/>
                <w:numId w:val="16"/>
              </w:numPr>
              <w:spacing w:after="0" w:line="20" w:lineRule="atLeast"/>
              <w:ind w:left="343" w:hanging="343"/>
              <w:rPr>
                <w:rFonts w:ascii="TH SarabunPSK" w:hAnsi="TH SarabunPSK" w:cs="TH SarabunPSK"/>
                <w:sz w:val="32"/>
                <w:szCs w:val="32"/>
              </w:rPr>
            </w:pPr>
            <w:r w:rsidRPr="00472CF2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ประเมินเจตคติต่อวิทยาศาสตร์เป็นรายบุคคลโดยการสังเกตและใช้แบบวัดเจตคติต่อวิทยาศาสตร์</w:t>
            </w:r>
          </w:p>
        </w:tc>
        <w:tc>
          <w:tcPr>
            <w:tcW w:w="1522" w:type="pct"/>
            <w:shd w:val="clear" w:color="auto" w:fill="auto"/>
          </w:tcPr>
          <w:p w:rsidR="00D61232" w:rsidRPr="00472CF2" w:rsidRDefault="00D61232" w:rsidP="00C6448B">
            <w:pPr>
              <w:pStyle w:val="ListParagraph"/>
              <w:numPr>
                <w:ilvl w:val="0"/>
                <w:numId w:val="17"/>
              </w:numPr>
              <w:spacing w:after="0" w:line="20" w:lineRule="atLeast"/>
              <w:ind w:left="247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472CF2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ประเมินทักษะการคิดโดยการสังเกตการทำงานกลุ่ม</w:t>
            </w:r>
          </w:p>
          <w:p w:rsidR="00D61232" w:rsidRPr="00472CF2" w:rsidRDefault="00D61232" w:rsidP="00C6448B">
            <w:pPr>
              <w:pStyle w:val="ListParagraph"/>
              <w:numPr>
                <w:ilvl w:val="0"/>
                <w:numId w:val="17"/>
              </w:numPr>
              <w:spacing w:after="0" w:line="20" w:lineRule="atLeast"/>
              <w:ind w:left="247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472CF2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ประเมินพฤติกรรมในการปฏิบัติกิจกรรมเป็นรายบุคคลหรือรายกลุ่มโดยการสังเกตการทำงานกลุ่ม</w:t>
            </w:r>
          </w:p>
        </w:tc>
      </w:tr>
    </w:tbl>
    <w:p w:rsidR="00785686" w:rsidRPr="00194AA3" w:rsidRDefault="00785686" w:rsidP="00785686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194AA3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บันทึกผลหลังการจัดการเรียนรู้</w:t>
      </w:r>
    </w:p>
    <w:p w:rsidR="00785686" w:rsidRPr="00194AA3" w:rsidRDefault="00785686" w:rsidP="00785686">
      <w:pPr>
        <w:spacing w:line="20" w:lineRule="atLeast"/>
        <w:ind w:firstLine="42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2</w:t>
      </w:r>
      <w:r w:rsidRPr="00194AA3">
        <w:rPr>
          <w:rFonts w:ascii="TH SarabunPSK" w:hAnsi="TH SarabunPSK" w:cs="TH SarabunPSK"/>
          <w:sz w:val="32"/>
          <w:szCs w:val="32"/>
        </w:rPr>
        <w:t xml:space="preserve">.1  </w:t>
      </w:r>
      <w:r w:rsidRPr="00194AA3">
        <w:rPr>
          <w:rFonts w:ascii="TH SarabunPSK" w:hAnsi="TH SarabunPSK" w:cs="TH SarabunPSK"/>
          <w:sz w:val="32"/>
          <w:szCs w:val="32"/>
          <w:cs/>
        </w:rPr>
        <w:t>สรุปผลหลังการจัดการเรียนรู้</w:t>
      </w:r>
    </w:p>
    <w:p w:rsidR="00785686" w:rsidRPr="00194AA3" w:rsidRDefault="00785686" w:rsidP="00785686">
      <w:pPr>
        <w:spacing w:line="20" w:lineRule="atLeast"/>
        <w:ind w:left="1189" w:hanging="19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</w:rPr>
        <w:t xml:space="preserve">1. </w:t>
      </w:r>
      <w:r w:rsidRPr="00194AA3">
        <w:rPr>
          <w:rFonts w:ascii="TH SarabunPSK" w:hAnsi="TH SarabunPSK" w:cs="TH SarabunPSK"/>
          <w:sz w:val="32"/>
          <w:szCs w:val="32"/>
          <w:cs/>
        </w:rPr>
        <w:t>นักเรียนจำนวน....</w:t>
      </w:r>
      <w:r w:rsidR="00D470B7">
        <w:rPr>
          <w:rFonts w:ascii="TH SarabunPSK" w:hAnsi="TH SarabunPSK" w:cs="TH SarabunPSK" w:hint="cs"/>
          <w:sz w:val="32"/>
          <w:szCs w:val="32"/>
          <w:cs/>
        </w:rPr>
        <w:t>29</w:t>
      </w:r>
      <w:r w:rsidRPr="00194AA3">
        <w:rPr>
          <w:rFonts w:ascii="TH SarabunPSK" w:hAnsi="TH SarabunPSK" w:cs="TH SarabunPSK"/>
          <w:sz w:val="32"/>
          <w:szCs w:val="32"/>
          <w:cs/>
        </w:rPr>
        <w:t>..............คน</w:t>
      </w:r>
    </w:p>
    <w:p w:rsidR="00785686" w:rsidRPr="00194AA3" w:rsidRDefault="00785686" w:rsidP="00785686">
      <w:pPr>
        <w:pStyle w:val="ListParagraph"/>
        <w:spacing w:after="0" w:line="20" w:lineRule="atLeast"/>
        <w:ind w:left="127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ผ่านจุดประสงค์การเรียนรู้........</w:t>
      </w:r>
      <w:r w:rsidR="00D470B7">
        <w:rPr>
          <w:rFonts w:ascii="TH SarabunPSK" w:hAnsi="TH SarabunPSK" w:cs="TH SarabunPSK" w:hint="cs"/>
          <w:sz w:val="32"/>
          <w:szCs w:val="32"/>
          <w:cs/>
        </w:rPr>
        <w:t>29</w:t>
      </w:r>
      <w:r w:rsidRPr="00194AA3">
        <w:rPr>
          <w:rFonts w:ascii="TH SarabunPSK" w:hAnsi="TH SarabunPSK" w:cs="TH SarabunPSK"/>
          <w:sz w:val="32"/>
          <w:szCs w:val="32"/>
          <w:cs/>
        </w:rPr>
        <w:t>..........คน</w:t>
      </w:r>
      <w:r w:rsidRPr="00194AA3">
        <w:rPr>
          <w:rFonts w:ascii="TH SarabunPSK" w:hAnsi="TH SarabunPSK" w:cs="TH SarabunPSK"/>
          <w:sz w:val="32"/>
          <w:szCs w:val="32"/>
          <w:cs/>
        </w:rPr>
        <w:tab/>
      </w:r>
      <w:r w:rsidRPr="00194AA3">
        <w:rPr>
          <w:rFonts w:ascii="TH SarabunPSK" w:hAnsi="TH SarabunPSK" w:cs="TH SarabunPSK"/>
          <w:sz w:val="32"/>
          <w:szCs w:val="32"/>
          <w:cs/>
        </w:rPr>
        <w:tab/>
        <w:t>คิดเป็นร้อยละ.....</w:t>
      </w:r>
      <w:r w:rsidR="00D470B7">
        <w:rPr>
          <w:rFonts w:ascii="TH SarabunPSK" w:hAnsi="TH SarabunPSK" w:cs="TH SarabunPSK" w:hint="cs"/>
          <w:sz w:val="32"/>
          <w:szCs w:val="32"/>
          <w:cs/>
        </w:rPr>
        <w:t>100</w:t>
      </w:r>
      <w:r w:rsidRPr="00194AA3">
        <w:rPr>
          <w:rFonts w:ascii="TH SarabunPSK" w:hAnsi="TH SarabunPSK" w:cs="TH SarabunPSK"/>
          <w:sz w:val="32"/>
          <w:szCs w:val="32"/>
          <w:cs/>
        </w:rPr>
        <w:t>......</w:t>
      </w:r>
    </w:p>
    <w:p w:rsidR="00785686" w:rsidRDefault="00785686" w:rsidP="00785686">
      <w:pPr>
        <w:pStyle w:val="ListParagraph"/>
        <w:spacing w:after="0" w:line="20" w:lineRule="atLeast"/>
        <w:ind w:left="127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ไม่ผ่านจุดประสงค์การเรียนรู้..................คน</w:t>
      </w:r>
      <w:r w:rsidRPr="00194AA3">
        <w:rPr>
          <w:rFonts w:ascii="TH SarabunPSK" w:hAnsi="TH SarabunPSK" w:cs="TH SarabunPSK"/>
          <w:sz w:val="32"/>
          <w:szCs w:val="32"/>
          <w:cs/>
        </w:rPr>
        <w:tab/>
      </w:r>
      <w:r w:rsidRPr="00194AA3">
        <w:rPr>
          <w:rFonts w:ascii="TH SarabunPSK" w:hAnsi="TH SarabunPSK" w:cs="TH SarabunPSK"/>
          <w:sz w:val="32"/>
          <w:szCs w:val="32"/>
          <w:cs/>
        </w:rPr>
        <w:tab/>
        <w:t>คิดเป็นร้อยละ..................</w:t>
      </w:r>
    </w:p>
    <w:p w:rsidR="009A4F1C" w:rsidRPr="00194AA3" w:rsidRDefault="009A4F1C" w:rsidP="00785686">
      <w:pPr>
        <w:pStyle w:val="ListParagraph"/>
        <w:spacing w:after="0" w:line="20" w:lineRule="atLeast"/>
        <w:ind w:left="1276"/>
        <w:rPr>
          <w:rFonts w:ascii="TH SarabunPSK" w:hAnsi="TH SarabunPSK" w:cs="TH SarabunPSK"/>
          <w:sz w:val="32"/>
          <w:szCs w:val="32"/>
        </w:rPr>
      </w:pPr>
    </w:p>
    <w:p w:rsidR="00785686" w:rsidRPr="00194AA3" w:rsidRDefault="00785686" w:rsidP="00785686">
      <w:pPr>
        <w:pStyle w:val="ListParagraph"/>
        <w:spacing w:after="0" w:line="20" w:lineRule="atLeast"/>
        <w:ind w:left="127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lastRenderedPageBreak/>
        <w:t>นักเรียนนี่ไม่ผ่าน มีดังนี้</w:t>
      </w:r>
    </w:p>
    <w:p w:rsidR="00785686" w:rsidRPr="00194AA3" w:rsidRDefault="00785686" w:rsidP="00785686">
      <w:pPr>
        <w:pStyle w:val="ListParagraph"/>
        <w:spacing w:after="0" w:line="20" w:lineRule="atLeast"/>
        <w:ind w:left="1701"/>
        <w:rPr>
          <w:rFonts w:ascii="TH SarabunPSK" w:hAnsi="TH SarabunPSK" w:cs="TH SarabunPSK"/>
          <w:sz w:val="32"/>
          <w:szCs w:val="32"/>
          <w:cs/>
        </w:rPr>
      </w:pPr>
      <w:r w:rsidRPr="00194AA3">
        <w:rPr>
          <w:rFonts w:ascii="TH SarabunPSK" w:hAnsi="TH SarabunPSK" w:cs="TH SarabunPSK"/>
          <w:sz w:val="32"/>
          <w:szCs w:val="32"/>
        </w:rPr>
        <w:t>1.</w:t>
      </w:r>
      <w:r w:rsidRPr="00194AA3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  <w:r w:rsidRPr="00194AA3">
        <w:rPr>
          <w:rFonts w:ascii="TH SarabunPSK" w:hAnsi="TH SarabunPSK" w:cs="TH SarabunPSK"/>
          <w:sz w:val="32"/>
          <w:szCs w:val="32"/>
        </w:rPr>
        <w:t xml:space="preserve"> 2.</w:t>
      </w:r>
      <w:r w:rsidRPr="00194AA3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</w:p>
    <w:p w:rsidR="00785686" w:rsidRPr="00194AA3" w:rsidRDefault="00785686" w:rsidP="00785686">
      <w:pPr>
        <w:pStyle w:val="ListParagraph"/>
        <w:spacing w:after="0" w:line="20" w:lineRule="atLeast"/>
        <w:ind w:left="1701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</w:rPr>
        <w:t>3.</w:t>
      </w:r>
      <w:r w:rsidRPr="00194AA3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  <w:r w:rsidRPr="00194AA3">
        <w:rPr>
          <w:rFonts w:ascii="TH SarabunPSK" w:hAnsi="TH SarabunPSK" w:cs="TH SarabunPSK"/>
          <w:sz w:val="32"/>
          <w:szCs w:val="32"/>
        </w:rPr>
        <w:t xml:space="preserve"> 4.</w:t>
      </w:r>
      <w:r w:rsidRPr="00194AA3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  <w:r w:rsidRPr="00194AA3">
        <w:rPr>
          <w:rFonts w:ascii="TH SarabunPSK" w:hAnsi="TH SarabunPSK" w:cs="TH SarabunPSK"/>
          <w:sz w:val="32"/>
          <w:szCs w:val="32"/>
        </w:rPr>
        <w:t xml:space="preserve"> 5.</w:t>
      </w:r>
      <w:r w:rsidRPr="00194AA3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  <w:r w:rsidRPr="00194AA3">
        <w:rPr>
          <w:rFonts w:ascii="TH SarabunPSK" w:hAnsi="TH SarabunPSK" w:cs="TH SarabunPSK"/>
          <w:sz w:val="32"/>
          <w:szCs w:val="32"/>
        </w:rPr>
        <w:t xml:space="preserve"> 6.</w:t>
      </w:r>
      <w:r w:rsidRPr="00194AA3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</w:p>
    <w:p w:rsidR="00785686" w:rsidRPr="00194AA3" w:rsidRDefault="00785686" w:rsidP="00785686">
      <w:pPr>
        <w:pStyle w:val="ListParagraph"/>
        <w:spacing w:after="0" w:line="20" w:lineRule="atLeast"/>
        <w:ind w:left="127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แนวทางแก้ไขนักเรียนที่ไม่ผ่านจุดประสงค์การเรียนรู้</w:t>
      </w:r>
    </w:p>
    <w:p w:rsidR="009A4F1C" w:rsidRDefault="00785686" w:rsidP="00D470B7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 w:rsidR="00D470B7" w:rsidRPr="00D470B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785686" w:rsidRPr="00194AA3" w:rsidRDefault="00785686" w:rsidP="00785686">
      <w:pPr>
        <w:spacing w:line="20" w:lineRule="atLeast"/>
        <w:ind w:left="633" w:firstLine="360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2. นักเรียนมีความรู้ความเข้าใจ (</w:t>
      </w:r>
      <w:r w:rsidRPr="00194AA3">
        <w:rPr>
          <w:rFonts w:ascii="TH SarabunPSK" w:hAnsi="TH SarabunPSK" w:cs="TH SarabunPSK"/>
          <w:sz w:val="32"/>
          <w:szCs w:val="32"/>
        </w:rPr>
        <w:t>K)</w:t>
      </w:r>
    </w:p>
    <w:p w:rsidR="00D470B7" w:rsidRDefault="00D470B7" w:rsidP="00D470B7">
      <w:pPr>
        <w:spacing w:line="20" w:lineRule="atLeast"/>
        <w:ind w:left="1080" w:firstLine="3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Pr="00D61232">
        <w:rPr>
          <w:rFonts w:ascii="TH SarabunPSK" w:hAnsi="TH SarabunPSK" w:cs="TH SarabunPSK"/>
          <w:sz w:val="32"/>
          <w:szCs w:val="32"/>
          <w:cs/>
        </w:rPr>
        <w:t>สังเกตแล</w:t>
      </w:r>
      <w:r>
        <w:rPr>
          <w:rFonts w:ascii="TH SarabunPSK" w:hAnsi="TH SarabunPSK" w:cs="TH SarabunPSK"/>
          <w:sz w:val="32"/>
          <w:szCs w:val="32"/>
          <w:cs/>
        </w:rPr>
        <w:t>ะอธิบายลักษณ</w:t>
      </w:r>
      <w:r>
        <w:rPr>
          <w:rFonts w:ascii="TH SarabunPSK" w:hAnsi="TH SarabunPSK" w:cs="TH SarabunPSK" w:hint="cs"/>
          <w:sz w:val="32"/>
          <w:szCs w:val="32"/>
          <w:cs/>
        </w:rPr>
        <w:t>ะทั่วไปของรากได้</w:t>
      </w:r>
    </w:p>
    <w:p w:rsidR="00785686" w:rsidRPr="00194AA3" w:rsidRDefault="00785686" w:rsidP="00785686">
      <w:pPr>
        <w:spacing w:line="20" w:lineRule="atLeast"/>
        <w:ind w:left="633" w:firstLine="360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3. นักเรียนมีความรู้เกิดทักษะ (</w:t>
      </w:r>
      <w:r w:rsidRPr="00194AA3">
        <w:rPr>
          <w:rFonts w:ascii="TH SarabunPSK" w:hAnsi="TH SarabunPSK" w:cs="TH SarabunPSK"/>
          <w:sz w:val="32"/>
          <w:szCs w:val="32"/>
        </w:rPr>
        <w:t>P)</w:t>
      </w:r>
    </w:p>
    <w:p w:rsidR="00D470B7" w:rsidRDefault="00D470B7" w:rsidP="00D470B7">
      <w:pPr>
        <w:spacing w:line="20" w:lineRule="atLeast"/>
        <w:ind w:left="720" w:firstLine="55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นักเรียนสามารถ</w:t>
      </w:r>
      <w:r w:rsidRPr="00D61232">
        <w:rPr>
          <w:rFonts w:ascii="TH SarabunPSK" w:hAnsi="TH SarabunPSK" w:cs="TH SarabunPSK"/>
          <w:sz w:val="32"/>
          <w:szCs w:val="32"/>
          <w:cs/>
        </w:rPr>
        <w:t xml:space="preserve">สื่อสารและนำความรู้เรื่องรากไปใช้ในชีวิตประจำวันได้ </w:t>
      </w:r>
    </w:p>
    <w:p w:rsidR="00785686" w:rsidRPr="00194AA3" w:rsidRDefault="00785686" w:rsidP="00D470B7">
      <w:pPr>
        <w:spacing w:line="20" w:lineRule="atLeast"/>
        <w:ind w:firstLine="993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 xml:space="preserve">4. นักเรียนมีเจตคติ ค่านิยม คุณธรรมจริยธรรม </w:t>
      </w:r>
      <w:r w:rsidRPr="00194AA3">
        <w:rPr>
          <w:rFonts w:ascii="TH SarabunPSK" w:hAnsi="TH SarabunPSK" w:cs="TH SarabunPSK"/>
          <w:sz w:val="32"/>
          <w:szCs w:val="32"/>
        </w:rPr>
        <w:t>(A)</w:t>
      </w:r>
    </w:p>
    <w:p w:rsidR="00D470B7" w:rsidRPr="00D61232" w:rsidRDefault="00D470B7" w:rsidP="00D470B7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D61232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D6123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Pr="00D61232">
        <w:rPr>
          <w:rFonts w:ascii="TH SarabunPSK" w:hAnsi="TH SarabunPSK" w:cs="TH SarabunPSK"/>
          <w:sz w:val="32"/>
          <w:szCs w:val="32"/>
          <w:cs/>
        </w:rPr>
        <w:t xml:space="preserve">มีความสนใจใฝ่รู้หรืออยากรู้อยากเห็น </w:t>
      </w:r>
    </w:p>
    <w:p w:rsidR="00D470B7" w:rsidRPr="00D61232" w:rsidRDefault="00D470B7" w:rsidP="00D470B7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4.2</w:t>
      </w:r>
      <w:r w:rsidRPr="00D6123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นักเรียนมีความ</w:t>
      </w:r>
      <w:r w:rsidRPr="00D61232">
        <w:rPr>
          <w:rFonts w:ascii="TH SarabunPSK" w:hAnsi="TH SarabunPSK" w:cs="TH SarabunPSK"/>
          <w:sz w:val="32"/>
          <w:szCs w:val="32"/>
          <w:cs/>
        </w:rPr>
        <w:t xml:space="preserve">พอใจในประสบการณ์การเรียนรู้ที่เกี่ยวกับวิทยาศาสตร์ </w:t>
      </w:r>
    </w:p>
    <w:p w:rsidR="00D470B7" w:rsidRPr="00D61232" w:rsidRDefault="00D470B7" w:rsidP="00D470B7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61232">
        <w:rPr>
          <w:rFonts w:ascii="TH SarabunPSK" w:hAnsi="TH SarabunPSK" w:cs="TH SarabunPSK"/>
          <w:sz w:val="32"/>
          <w:szCs w:val="32"/>
          <w:cs/>
        </w:rPr>
        <w:t>4.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D6123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นักเรียนสามารถ</w:t>
      </w:r>
      <w:r w:rsidRPr="00D61232">
        <w:rPr>
          <w:rFonts w:ascii="TH SarabunPSK" w:hAnsi="TH SarabunPSK" w:cs="TH SarabunPSK"/>
          <w:sz w:val="32"/>
          <w:szCs w:val="32"/>
          <w:cs/>
        </w:rPr>
        <w:t xml:space="preserve">ทำงานร่วมกับผู้อื่นอย่างสร้างสรรค์ </w:t>
      </w:r>
    </w:p>
    <w:p w:rsidR="00785686" w:rsidRPr="00194AA3" w:rsidRDefault="00785686" w:rsidP="00785686">
      <w:pPr>
        <w:spacing w:line="20" w:lineRule="atLeast"/>
        <w:ind w:firstLine="42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2</w:t>
      </w:r>
      <w:r w:rsidRPr="00194AA3">
        <w:rPr>
          <w:rFonts w:ascii="TH SarabunPSK" w:hAnsi="TH SarabunPSK" w:cs="TH SarabunPSK"/>
          <w:sz w:val="32"/>
          <w:szCs w:val="32"/>
        </w:rPr>
        <w:t xml:space="preserve">.2  </w:t>
      </w:r>
      <w:r w:rsidRPr="00194AA3">
        <w:rPr>
          <w:rFonts w:ascii="TH SarabunPSK" w:hAnsi="TH SarabunPSK" w:cs="TH SarabunPSK"/>
          <w:sz w:val="32"/>
          <w:szCs w:val="32"/>
          <w:cs/>
        </w:rPr>
        <w:t>ปัญหา อุปสรรค และแนวทางแก้ไข</w:t>
      </w:r>
    </w:p>
    <w:p w:rsidR="00785686" w:rsidRPr="00194AA3" w:rsidRDefault="00785686" w:rsidP="00785686">
      <w:pPr>
        <w:tabs>
          <w:tab w:val="left" w:pos="993"/>
        </w:tabs>
        <w:spacing w:line="20" w:lineRule="atLeast"/>
        <w:ind w:left="42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………………………………………………………………………………………………………………………………………….1</w:t>
      </w:r>
      <w:r>
        <w:rPr>
          <w:rFonts w:ascii="TH SarabunPSK" w:hAnsi="TH SarabunPSK" w:cs="TH SarabunPSK"/>
          <w:sz w:val="32"/>
          <w:szCs w:val="32"/>
        </w:rPr>
        <w:t>2</w:t>
      </w:r>
      <w:r w:rsidRPr="00194AA3">
        <w:rPr>
          <w:rFonts w:ascii="TH SarabunPSK" w:hAnsi="TH SarabunPSK" w:cs="TH SarabunPSK"/>
          <w:sz w:val="32"/>
          <w:szCs w:val="32"/>
        </w:rPr>
        <w:t xml:space="preserve">.3  </w:t>
      </w:r>
      <w:r w:rsidRPr="00194AA3">
        <w:rPr>
          <w:rFonts w:ascii="TH SarabunPSK" w:hAnsi="TH SarabunPSK" w:cs="TH SarabunPSK"/>
          <w:sz w:val="32"/>
          <w:szCs w:val="32"/>
          <w:cs/>
        </w:rPr>
        <w:t>ข้อเสนอแนะ</w:t>
      </w:r>
    </w:p>
    <w:p w:rsidR="00785686" w:rsidRPr="00194AA3" w:rsidRDefault="00785686" w:rsidP="00785686">
      <w:pPr>
        <w:tabs>
          <w:tab w:val="left" w:pos="993"/>
        </w:tabs>
        <w:spacing w:line="20" w:lineRule="atLeast"/>
        <w:ind w:left="426"/>
        <w:rPr>
          <w:rFonts w:ascii="TH SarabunPSK" w:hAnsi="TH SarabunPSK" w:cs="TH SarabunPSK"/>
          <w:sz w:val="32"/>
          <w:szCs w:val="32"/>
          <w:cs/>
        </w:rPr>
      </w:pPr>
      <w:r w:rsidRPr="00194AA3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………………………………………………………………………………………………………………………………………….</w:t>
      </w:r>
    </w:p>
    <w:p w:rsidR="00785686" w:rsidRPr="00194AA3" w:rsidRDefault="00785686" w:rsidP="0078568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85686" w:rsidRPr="00194AA3" w:rsidRDefault="00785686" w:rsidP="0078568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85686" w:rsidRPr="00194AA3" w:rsidRDefault="00785686" w:rsidP="00785686">
      <w:pPr>
        <w:jc w:val="right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</w:t>
      </w:r>
    </w:p>
    <w:p w:rsidR="00785686" w:rsidRPr="00194AA3" w:rsidRDefault="00D470B7" w:rsidP="00D470B7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</w:t>
      </w:r>
      <w:r w:rsidR="00785686" w:rsidRPr="00194AA3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นางสาวสุนันสินี ชะวาลา </w:t>
      </w:r>
      <w:r w:rsidR="00785686" w:rsidRPr="00194AA3">
        <w:rPr>
          <w:rFonts w:ascii="TH SarabunPSK" w:hAnsi="TH SarabunPSK" w:cs="TH SarabunPSK"/>
          <w:sz w:val="32"/>
          <w:szCs w:val="32"/>
          <w:cs/>
        </w:rPr>
        <w:t>)</w:t>
      </w:r>
    </w:p>
    <w:p w:rsidR="00785686" w:rsidRPr="00194AA3" w:rsidRDefault="00D470B7" w:rsidP="00D470B7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</w:t>
      </w:r>
      <w:r w:rsidR="00785686" w:rsidRPr="00194AA3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ครู ค.ศ.1</w:t>
      </w:r>
    </w:p>
    <w:p w:rsidR="00785686" w:rsidRPr="00194AA3" w:rsidRDefault="00785686" w:rsidP="0078568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86F9F" w:rsidRDefault="00886F9F" w:rsidP="0078568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85686" w:rsidRDefault="00785686" w:rsidP="00785686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ความเห็นของหัวหน้าสถานศึกษา/ผู้ที่ได้รับมอบหมาย</w:t>
      </w:r>
    </w:p>
    <w:p w:rsidR="00785686" w:rsidRPr="00926CC6" w:rsidRDefault="00785686" w:rsidP="00785686">
      <w:pPr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  <w:cs/>
        </w:rPr>
        <w:tab/>
      </w:r>
      <w:r w:rsidRPr="00926CC6">
        <w:rPr>
          <w:rFonts w:ascii="TH SarabunPSK" w:hAnsi="TH SarabunPSK" w:cs="TH SarabunPSK" w:hint="cs"/>
          <w:sz w:val="32"/>
          <w:szCs w:val="32"/>
          <w:cs/>
        </w:rPr>
        <w:t>ได้ทำการตรวจแผนการจัดการเรียนรู้ของ</w:t>
      </w:r>
      <w:r w:rsidR="00D470B7">
        <w:rPr>
          <w:rFonts w:ascii="TH SarabunPSK" w:hAnsi="TH SarabunPSK" w:cs="TH SarabunPSK" w:hint="cs"/>
          <w:sz w:val="32"/>
          <w:szCs w:val="32"/>
          <w:cs/>
        </w:rPr>
        <w:t xml:space="preserve">นางสาวสุนันสินี ชะวาลา </w:t>
      </w:r>
      <w:r w:rsidRPr="00926CC6">
        <w:rPr>
          <w:rFonts w:ascii="TH SarabunPSK" w:hAnsi="TH SarabunPSK" w:cs="TH SarabunPSK" w:hint="cs"/>
          <w:sz w:val="32"/>
          <w:szCs w:val="32"/>
          <w:cs/>
        </w:rPr>
        <w:t>แล้วมีความเห็นดังนี้</w:t>
      </w:r>
    </w:p>
    <w:p w:rsidR="00785686" w:rsidRPr="00926CC6" w:rsidRDefault="00785686" w:rsidP="00C6448B">
      <w:pPr>
        <w:pStyle w:val="ListParagraph"/>
        <w:numPr>
          <w:ilvl w:val="0"/>
          <w:numId w:val="7"/>
        </w:numPr>
        <w:spacing w:after="0"/>
        <w:ind w:left="993" w:hanging="284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 w:hint="cs"/>
          <w:sz w:val="32"/>
          <w:szCs w:val="32"/>
          <w:cs/>
        </w:rPr>
        <w:t>เป็นแผนการจัดการเรียนรู้ที่</w:t>
      </w:r>
    </w:p>
    <w:p w:rsidR="00785686" w:rsidRPr="00926CC6" w:rsidRDefault="00785686" w:rsidP="00785686">
      <w:pPr>
        <w:pStyle w:val="ListParagraph"/>
        <w:tabs>
          <w:tab w:val="left" w:pos="1560"/>
        </w:tabs>
        <w:spacing w:after="0"/>
        <w:ind w:left="992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sym w:font="Wingdings 2" w:char="F0A3"/>
      </w:r>
      <w:r w:rsidRPr="00926C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 w:hint="cs"/>
          <w:sz w:val="32"/>
          <w:szCs w:val="32"/>
          <w:cs/>
        </w:rPr>
        <w:tab/>
        <w:t>ดีมาก</w:t>
      </w:r>
    </w:p>
    <w:p w:rsidR="00785686" w:rsidRPr="00926CC6" w:rsidRDefault="00785686" w:rsidP="00785686">
      <w:pPr>
        <w:pStyle w:val="ListParagraph"/>
        <w:tabs>
          <w:tab w:val="left" w:pos="1560"/>
        </w:tabs>
        <w:spacing w:after="0"/>
        <w:ind w:left="992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sym w:font="Wingdings 2" w:char="F0A3"/>
      </w:r>
      <w:r w:rsidRPr="00926C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 w:hint="cs"/>
          <w:sz w:val="32"/>
          <w:szCs w:val="32"/>
          <w:cs/>
        </w:rPr>
        <w:tab/>
        <w:t>ดี</w:t>
      </w:r>
    </w:p>
    <w:p w:rsidR="00785686" w:rsidRPr="00926CC6" w:rsidRDefault="00785686" w:rsidP="00785686">
      <w:pPr>
        <w:pStyle w:val="ListParagraph"/>
        <w:tabs>
          <w:tab w:val="left" w:pos="1560"/>
        </w:tabs>
        <w:spacing w:after="0"/>
        <w:ind w:left="992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sym w:font="Wingdings 2" w:char="F0A3"/>
      </w:r>
      <w:r w:rsidRPr="00926C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 w:hint="cs"/>
          <w:sz w:val="32"/>
          <w:szCs w:val="32"/>
          <w:cs/>
        </w:rPr>
        <w:tab/>
        <w:t>พอใช้</w:t>
      </w:r>
    </w:p>
    <w:p w:rsidR="00785686" w:rsidRDefault="00785686" w:rsidP="00785686">
      <w:pPr>
        <w:pStyle w:val="ListParagraph"/>
        <w:tabs>
          <w:tab w:val="left" w:pos="1560"/>
        </w:tabs>
        <w:spacing w:after="0"/>
        <w:ind w:left="992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sym w:font="Wingdings 2" w:char="F0A3"/>
      </w:r>
      <w:r w:rsidRPr="00926C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 w:hint="cs"/>
          <w:sz w:val="32"/>
          <w:szCs w:val="32"/>
          <w:cs/>
        </w:rPr>
        <w:tab/>
        <w:t>ควรปรับปรุง</w:t>
      </w:r>
    </w:p>
    <w:p w:rsidR="009A4F1C" w:rsidRDefault="009A4F1C" w:rsidP="00785686">
      <w:pPr>
        <w:pStyle w:val="ListParagraph"/>
        <w:tabs>
          <w:tab w:val="left" w:pos="1560"/>
        </w:tabs>
        <w:spacing w:after="0"/>
        <w:ind w:left="992"/>
        <w:rPr>
          <w:rFonts w:ascii="TH SarabunPSK" w:hAnsi="TH SarabunPSK" w:cs="TH SarabunPSK"/>
          <w:sz w:val="32"/>
          <w:szCs w:val="32"/>
        </w:rPr>
      </w:pPr>
    </w:p>
    <w:p w:rsidR="009A4F1C" w:rsidRPr="00926CC6" w:rsidRDefault="009A4F1C" w:rsidP="00785686">
      <w:pPr>
        <w:pStyle w:val="ListParagraph"/>
        <w:tabs>
          <w:tab w:val="left" w:pos="1560"/>
        </w:tabs>
        <w:spacing w:after="0"/>
        <w:ind w:left="992"/>
        <w:rPr>
          <w:rFonts w:ascii="TH SarabunPSK" w:hAnsi="TH SarabunPSK" w:cs="TH SarabunPSK"/>
          <w:sz w:val="32"/>
          <w:szCs w:val="32"/>
        </w:rPr>
      </w:pPr>
    </w:p>
    <w:p w:rsidR="00785686" w:rsidRPr="00926CC6" w:rsidRDefault="00785686" w:rsidP="00C6448B">
      <w:pPr>
        <w:pStyle w:val="ListParagraph"/>
        <w:numPr>
          <w:ilvl w:val="0"/>
          <w:numId w:val="7"/>
        </w:numPr>
        <w:spacing w:after="0"/>
        <w:ind w:left="993" w:hanging="284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 w:hint="cs"/>
          <w:sz w:val="32"/>
          <w:szCs w:val="32"/>
          <w:cs/>
        </w:rPr>
        <w:lastRenderedPageBreak/>
        <w:t>การจัดกิจกรรมได้นำเอากระบวนการเรียนรู้</w:t>
      </w:r>
    </w:p>
    <w:p w:rsidR="00785686" w:rsidRPr="00926CC6" w:rsidRDefault="00785686" w:rsidP="00785686">
      <w:pPr>
        <w:tabs>
          <w:tab w:val="left" w:pos="1560"/>
        </w:tabs>
        <w:spacing w:line="276" w:lineRule="auto"/>
        <w:ind w:left="726" w:firstLine="267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sym w:font="Wingdings 2" w:char="F0A3"/>
      </w:r>
      <w:r w:rsidRPr="00926C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เน้นผู้เรียนเป็นสำคัญมาใช้ในการสอนได้อย่างเหมาะสม</w:t>
      </w:r>
    </w:p>
    <w:p w:rsidR="00785686" w:rsidRPr="00926CC6" w:rsidRDefault="00785686" w:rsidP="00785686">
      <w:pPr>
        <w:tabs>
          <w:tab w:val="left" w:pos="1560"/>
        </w:tabs>
        <w:spacing w:line="276" w:lineRule="auto"/>
        <w:ind w:left="726" w:firstLine="267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sym w:font="Wingdings 2" w:char="F0A3"/>
      </w:r>
      <w:r w:rsidRPr="00926C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ยังไม่เน้นผู้เรียนเป็นสำคัญ ควรปรับปรุงพัฒนาต่อไป</w:t>
      </w:r>
    </w:p>
    <w:p w:rsidR="00785686" w:rsidRPr="00926CC6" w:rsidRDefault="00785686" w:rsidP="00C6448B">
      <w:pPr>
        <w:pStyle w:val="ListParagraph"/>
        <w:numPr>
          <w:ilvl w:val="0"/>
          <w:numId w:val="7"/>
        </w:numPr>
        <w:spacing w:after="0"/>
        <w:ind w:left="993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เป็นแผนการจัดการเรียนรู้ที่</w:t>
      </w:r>
    </w:p>
    <w:p w:rsidR="00785686" w:rsidRPr="00926CC6" w:rsidRDefault="00785686" w:rsidP="00785686">
      <w:pPr>
        <w:tabs>
          <w:tab w:val="left" w:pos="1560"/>
        </w:tabs>
        <w:spacing w:line="276" w:lineRule="auto"/>
        <w:ind w:left="726" w:firstLine="267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sym w:font="Wingdings 2" w:char="F0A3"/>
      </w:r>
      <w:r w:rsidRPr="00926C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นำไปใช้ได้จริง</w:t>
      </w:r>
    </w:p>
    <w:p w:rsidR="00785686" w:rsidRDefault="00785686" w:rsidP="00785686">
      <w:pPr>
        <w:tabs>
          <w:tab w:val="left" w:pos="1560"/>
        </w:tabs>
        <w:spacing w:line="276" w:lineRule="auto"/>
        <w:ind w:left="726" w:firstLine="267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sym w:font="Wingdings 2" w:char="F0A3"/>
      </w:r>
      <w:r w:rsidRPr="00926C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ควรปรับปรุงก่อนนำไปใช้</w:t>
      </w:r>
    </w:p>
    <w:p w:rsidR="00785686" w:rsidRDefault="00785686" w:rsidP="00C6448B">
      <w:pPr>
        <w:pStyle w:val="ListParagraph"/>
        <w:numPr>
          <w:ilvl w:val="0"/>
          <w:numId w:val="7"/>
        </w:numPr>
        <w:tabs>
          <w:tab w:val="left" w:pos="1560"/>
        </w:tabs>
        <w:spacing w:after="0"/>
        <w:ind w:left="993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ข้อเสนอแนะอื่นๆ</w:t>
      </w:r>
    </w:p>
    <w:p w:rsidR="00785686" w:rsidRDefault="00785686" w:rsidP="00785686">
      <w:pPr>
        <w:tabs>
          <w:tab w:val="left" w:pos="1560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85686" w:rsidRDefault="00785686" w:rsidP="00785686">
      <w:pPr>
        <w:tabs>
          <w:tab w:val="left" w:pos="1560"/>
        </w:tabs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785686" w:rsidRDefault="00785686" w:rsidP="00785686">
      <w:pPr>
        <w:tabs>
          <w:tab w:val="left" w:pos="1560"/>
        </w:tabs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785686" w:rsidRDefault="00785686" w:rsidP="00785686">
      <w:pPr>
        <w:tabs>
          <w:tab w:val="left" w:pos="1560"/>
        </w:tabs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BC45C1" w:rsidRDefault="00D470B7" w:rsidP="00BC45C1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</w:t>
      </w:r>
      <w:r w:rsidR="00BC45C1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</w:t>
      </w:r>
    </w:p>
    <w:p w:rsidR="00BC45C1" w:rsidRDefault="00BC45C1" w:rsidP="00BC45C1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(นางสาวธิดา เมฆวะทัต)</w:t>
      </w:r>
    </w:p>
    <w:p w:rsidR="00BC45C1" w:rsidRDefault="00BC45C1" w:rsidP="00BC45C1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ตำแหน่ง ผู้อำนวยการโรงเรียนวัดคิรีวิหาร(สมเด็จพระวันรัต อุปถัมภ์)</w:t>
      </w:r>
    </w:p>
    <w:p w:rsidR="00785686" w:rsidRDefault="00785686" w:rsidP="0078568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85686" w:rsidRDefault="00785686" w:rsidP="00785686">
      <w:pPr>
        <w:tabs>
          <w:tab w:val="left" w:pos="1560"/>
        </w:tabs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9A4F1C" w:rsidRDefault="009A4F1C" w:rsidP="00785686">
      <w:pPr>
        <w:tabs>
          <w:tab w:val="left" w:pos="1560"/>
        </w:tabs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9A4F1C" w:rsidRDefault="009A4F1C" w:rsidP="00785686">
      <w:pPr>
        <w:tabs>
          <w:tab w:val="left" w:pos="1560"/>
        </w:tabs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9A4F1C" w:rsidRDefault="009A4F1C" w:rsidP="00785686">
      <w:pPr>
        <w:tabs>
          <w:tab w:val="left" w:pos="1560"/>
        </w:tabs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9A4F1C" w:rsidRDefault="009A4F1C" w:rsidP="00785686">
      <w:pPr>
        <w:tabs>
          <w:tab w:val="left" w:pos="1560"/>
        </w:tabs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9A4F1C" w:rsidRDefault="009A4F1C" w:rsidP="00785686">
      <w:pPr>
        <w:tabs>
          <w:tab w:val="left" w:pos="1560"/>
        </w:tabs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9A4F1C" w:rsidRDefault="009A4F1C" w:rsidP="00785686">
      <w:pPr>
        <w:tabs>
          <w:tab w:val="left" w:pos="1560"/>
        </w:tabs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9A4F1C" w:rsidRDefault="009A4F1C" w:rsidP="00785686">
      <w:pPr>
        <w:tabs>
          <w:tab w:val="left" w:pos="1560"/>
        </w:tabs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9A4F1C" w:rsidRDefault="009A4F1C" w:rsidP="00785686">
      <w:pPr>
        <w:tabs>
          <w:tab w:val="left" w:pos="1560"/>
        </w:tabs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9A4F1C" w:rsidRDefault="009A4F1C" w:rsidP="00785686">
      <w:pPr>
        <w:tabs>
          <w:tab w:val="left" w:pos="1560"/>
        </w:tabs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9A4F1C" w:rsidRDefault="009A4F1C" w:rsidP="00785686">
      <w:pPr>
        <w:tabs>
          <w:tab w:val="left" w:pos="1560"/>
        </w:tabs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9A4F1C" w:rsidRDefault="009A4F1C" w:rsidP="00785686">
      <w:pPr>
        <w:tabs>
          <w:tab w:val="left" w:pos="1560"/>
        </w:tabs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9A4F1C" w:rsidRDefault="009A4F1C" w:rsidP="00785686">
      <w:pPr>
        <w:tabs>
          <w:tab w:val="left" w:pos="1560"/>
        </w:tabs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9A4F1C" w:rsidRDefault="009A4F1C" w:rsidP="00785686">
      <w:pPr>
        <w:tabs>
          <w:tab w:val="left" w:pos="1560"/>
        </w:tabs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9A4F1C" w:rsidRDefault="009A4F1C" w:rsidP="00785686">
      <w:pPr>
        <w:tabs>
          <w:tab w:val="left" w:pos="1560"/>
        </w:tabs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9A4F1C" w:rsidRDefault="009A4F1C" w:rsidP="00785686">
      <w:pPr>
        <w:tabs>
          <w:tab w:val="left" w:pos="1560"/>
        </w:tabs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44234B" w:rsidRPr="00194AA3" w:rsidRDefault="0044234B" w:rsidP="0044234B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แผนการจัดการเรียนรู้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 w:rsidR="00472CF2">
        <w:rPr>
          <w:rFonts w:ascii="TH SarabunPSK" w:hAnsi="TH SarabunPSK" w:cs="TH SarabunPSK"/>
          <w:b/>
          <w:bCs/>
          <w:sz w:val="32"/>
          <w:szCs w:val="32"/>
        </w:rPr>
        <w:t>13</w:t>
      </w:r>
      <w:r w:rsidRPr="00194AA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44234B" w:rsidRPr="001A543C" w:rsidRDefault="0044234B" w:rsidP="0044234B">
      <w:pPr>
        <w:spacing w:line="276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:rsidR="0044234B" w:rsidRPr="00422FE3" w:rsidRDefault="0044234B" w:rsidP="0044234B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>
        <w:rPr>
          <w:rFonts w:ascii="TH SarabunPSK" w:hAnsi="TH SarabunPSK" w:cs="TH SarabunPSK"/>
          <w:sz w:val="32"/>
          <w:szCs w:val="32"/>
          <w:cs/>
        </w:rPr>
        <w:t>ระการเรียนรู้วิทยาศาสตร์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9636B">
        <w:rPr>
          <w:rFonts w:ascii="TH SarabunPSK" w:hAnsi="TH SarabunPSK" w:cs="TH SarabunPSK"/>
          <w:sz w:val="32"/>
          <w:szCs w:val="32"/>
          <w:cs/>
        </w:rPr>
        <w:t>รายวิชา วิทยาศาสตร์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76D66">
        <w:rPr>
          <w:rFonts w:ascii="TH SarabunPSK" w:hAnsi="TH SarabunPSK" w:cs="TH SarabunPSK" w:hint="cs"/>
          <w:sz w:val="32"/>
          <w:szCs w:val="32"/>
          <w:cs/>
        </w:rPr>
        <w:t>รหัสวิชา ว11</w:t>
      </w:r>
      <w:r w:rsidR="00D470B7">
        <w:rPr>
          <w:rFonts w:ascii="TH SarabunPSK" w:hAnsi="TH SarabunPSK" w:cs="TH SarabunPSK" w:hint="cs"/>
          <w:sz w:val="32"/>
          <w:szCs w:val="32"/>
          <w:cs/>
        </w:rPr>
        <w:t>1</w:t>
      </w:r>
      <w:r w:rsidR="00676D66">
        <w:rPr>
          <w:rFonts w:ascii="TH SarabunPSK" w:hAnsi="TH SarabunPSK" w:cs="TH SarabunPSK" w:hint="cs"/>
          <w:sz w:val="32"/>
          <w:szCs w:val="32"/>
          <w:cs/>
        </w:rPr>
        <w:t>01</w:t>
      </w:r>
    </w:p>
    <w:p w:rsidR="0044234B" w:rsidRPr="0009636B" w:rsidRDefault="00676D66" w:rsidP="0044234B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ชั้นประถมศึกษาปีที่  1</w:t>
      </w:r>
      <w:r w:rsidR="0044234B">
        <w:rPr>
          <w:rFonts w:ascii="TH SarabunPSK" w:hAnsi="TH SarabunPSK" w:cs="TH SarabunPSK"/>
          <w:sz w:val="32"/>
          <w:szCs w:val="32"/>
          <w:cs/>
        </w:rPr>
        <w:tab/>
      </w:r>
      <w:r w:rsidR="0044234B">
        <w:rPr>
          <w:rFonts w:ascii="TH SarabunPSK" w:hAnsi="TH SarabunPSK" w:cs="TH SarabunPSK"/>
          <w:sz w:val="32"/>
          <w:szCs w:val="32"/>
          <w:cs/>
        </w:rPr>
        <w:tab/>
      </w:r>
      <w:r w:rsidR="0044234B">
        <w:rPr>
          <w:rFonts w:ascii="TH SarabunPSK" w:hAnsi="TH SarabunPSK" w:cs="TH SarabunPSK"/>
          <w:sz w:val="32"/>
          <w:szCs w:val="32"/>
          <w:cs/>
        </w:rPr>
        <w:tab/>
      </w:r>
      <w:r w:rsidR="0044234B" w:rsidRPr="0009636B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="0044234B" w:rsidRPr="0009636B">
        <w:rPr>
          <w:rFonts w:ascii="TH SarabunPSK" w:hAnsi="TH SarabunPSK" w:cs="TH SarabunPSK"/>
          <w:sz w:val="32"/>
          <w:szCs w:val="32"/>
        </w:rPr>
        <w:t>1</w:t>
      </w:r>
      <w:r w:rsidR="0044234B">
        <w:rPr>
          <w:rFonts w:ascii="TH SarabunPSK" w:hAnsi="TH SarabunPSK" w:cs="TH SarabunPSK"/>
          <w:sz w:val="32"/>
          <w:szCs w:val="32"/>
          <w:cs/>
        </w:rPr>
        <w:tab/>
      </w:r>
      <w:r w:rsidR="0044234B">
        <w:rPr>
          <w:rFonts w:ascii="TH SarabunPSK" w:hAnsi="TH SarabunPSK" w:cs="TH SarabunPSK"/>
          <w:sz w:val="32"/>
          <w:szCs w:val="32"/>
          <w:cs/>
        </w:rPr>
        <w:tab/>
      </w:r>
      <w:r w:rsidR="0044234B">
        <w:rPr>
          <w:rFonts w:ascii="TH SarabunPSK" w:hAnsi="TH SarabunPSK" w:cs="TH SarabunPSK"/>
          <w:sz w:val="32"/>
          <w:szCs w:val="32"/>
          <w:cs/>
        </w:rPr>
        <w:tab/>
      </w:r>
      <w:r w:rsidR="0044234B">
        <w:rPr>
          <w:rFonts w:ascii="TH SarabunPSK" w:hAnsi="TH SarabunPSK" w:cs="TH SarabunPSK"/>
          <w:sz w:val="32"/>
          <w:szCs w:val="32"/>
          <w:cs/>
        </w:rPr>
        <w:tab/>
      </w:r>
      <w:r w:rsidR="0044234B" w:rsidRPr="0009636B">
        <w:rPr>
          <w:rFonts w:ascii="TH SarabunPSK" w:hAnsi="TH SarabunPSK" w:cs="TH SarabunPSK"/>
          <w:sz w:val="32"/>
          <w:szCs w:val="32"/>
          <w:cs/>
        </w:rPr>
        <w:t xml:space="preserve">ปีการศึกษา </w:t>
      </w:r>
      <w:r w:rsidR="0044234B" w:rsidRPr="0009636B">
        <w:rPr>
          <w:rFonts w:ascii="TH SarabunPSK" w:hAnsi="TH SarabunPSK" w:cs="TH SarabunPSK"/>
          <w:sz w:val="32"/>
          <w:szCs w:val="32"/>
        </w:rPr>
        <w:t>256</w:t>
      </w:r>
      <w:r w:rsidR="00D470B7">
        <w:rPr>
          <w:rFonts w:ascii="TH SarabunPSK" w:hAnsi="TH SarabunPSK" w:cs="TH SarabunPSK"/>
          <w:sz w:val="32"/>
          <w:szCs w:val="32"/>
        </w:rPr>
        <w:t>3</w:t>
      </w:r>
    </w:p>
    <w:p w:rsidR="0044234B" w:rsidRPr="00194AA3" w:rsidRDefault="00045C9C" w:rsidP="0044234B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หน่วยการเรียนรู้ที่ 2</w:t>
      </w:r>
      <w:r w:rsidR="0044234B" w:rsidRPr="00194AA3">
        <w:rPr>
          <w:rFonts w:ascii="TH SarabunPSK" w:hAnsi="TH SarabunPSK" w:cs="TH SarabunPSK"/>
          <w:sz w:val="32"/>
          <w:szCs w:val="32"/>
        </w:rPr>
        <w:t xml:space="preserve">   </w:t>
      </w:r>
      <w:r w:rsidR="0044234B" w:rsidRPr="00194AA3">
        <w:rPr>
          <w:rFonts w:ascii="TH SarabunPSK" w:hAnsi="TH SarabunPSK" w:cs="TH SarabunPSK"/>
          <w:sz w:val="32"/>
          <w:szCs w:val="32"/>
          <w:cs/>
        </w:rPr>
        <w:t>เรื่อง</w:t>
      </w:r>
      <w:r w:rsidR="0044234B">
        <w:rPr>
          <w:rFonts w:ascii="TH SarabunPSK" w:hAnsi="TH SarabunPSK" w:cs="TH SarabunPSK"/>
          <w:sz w:val="32"/>
          <w:szCs w:val="32"/>
        </w:rPr>
        <w:t xml:space="preserve">  </w:t>
      </w:r>
      <w:r w:rsidR="00472CF2" w:rsidRPr="00472CF2">
        <w:rPr>
          <w:rFonts w:ascii="TH SarabunPSK" w:hAnsi="TH SarabunPSK" w:cs="TH SarabunPSK"/>
          <w:sz w:val="32"/>
          <w:szCs w:val="32"/>
          <w:cs/>
        </w:rPr>
        <w:t>ราก (2)</w:t>
      </w:r>
      <w:r w:rsidR="00472CF2">
        <w:rPr>
          <w:rFonts w:ascii="TH SarabunPSK" w:hAnsi="TH SarabunPSK" w:cs="TH SarabunPSK"/>
          <w:sz w:val="32"/>
          <w:szCs w:val="32"/>
        </w:rPr>
        <w:tab/>
      </w:r>
      <w:r w:rsidR="0044234B">
        <w:rPr>
          <w:rFonts w:ascii="TH SarabunPSK" w:hAnsi="TH SarabunPSK" w:cs="TH SarabunPSK"/>
          <w:sz w:val="32"/>
          <w:szCs w:val="32"/>
        </w:rPr>
        <w:tab/>
      </w:r>
      <w:r w:rsidR="0044234B" w:rsidRPr="00194AA3">
        <w:rPr>
          <w:rFonts w:ascii="TH SarabunPSK" w:hAnsi="TH SarabunPSK" w:cs="TH SarabunPSK"/>
          <w:sz w:val="32"/>
          <w:szCs w:val="32"/>
          <w:cs/>
        </w:rPr>
        <w:tab/>
      </w:r>
      <w:r w:rsidR="0044234B">
        <w:rPr>
          <w:rFonts w:ascii="TH SarabunPSK" w:hAnsi="TH SarabunPSK" w:cs="TH SarabunPSK"/>
          <w:sz w:val="32"/>
          <w:szCs w:val="32"/>
          <w:cs/>
        </w:rPr>
        <w:tab/>
      </w:r>
      <w:r w:rsidR="0044234B">
        <w:rPr>
          <w:rFonts w:ascii="TH SarabunPSK" w:hAnsi="TH SarabunPSK" w:cs="TH SarabunPSK"/>
          <w:sz w:val="32"/>
          <w:szCs w:val="32"/>
          <w:cs/>
        </w:rPr>
        <w:tab/>
      </w:r>
      <w:r w:rsidR="0044234B">
        <w:rPr>
          <w:rFonts w:ascii="TH SarabunPSK" w:hAnsi="TH SarabunPSK" w:cs="TH SarabunPSK"/>
          <w:sz w:val="32"/>
          <w:szCs w:val="32"/>
          <w:cs/>
        </w:rPr>
        <w:tab/>
      </w:r>
      <w:r w:rsidR="0044234B" w:rsidRPr="00194AA3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 w:rsidR="0044234B" w:rsidRPr="00194AA3">
        <w:rPr>
          <w:rFonts w:ascii="TH SarabunPSK" w:hAnsi="TH SarabunPSK" w:cs="TH SarabunPSK"/>
          <w:sz w:val="32"/>
          <w:szCs w:val="32"/>
        </w:rPr>
        <w:t xml:space="preserve">1  </w:t>
      </w:r>
      <w:r w:rsidR="0044234B" w:rsidRPr="00194AA3">
        <w:rPr>
          <w:rFonts w:ascii="TH SarabunPSK" w:hAnsi="TH SarabunPSK" w:cs="TH SarabunPSK"/>
          <w:sz w:val="32"/>
          <w:szCs w:val="32"/>
          <w:cs/>
        </w:rPr>
        <w:t>ชั่วโมง</w:t>
      </w:r>
    </w:p>
    <w:p w:rsidR="0044234B" w:rsidRPr="00194AA3" w:rsidRDefault="0044234B" w:rsidP="0044234B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วันที่.</w:t>
      </w:r>
      <w:r w:rsidR="00D470B7">
        <w:rPr>
          <w:rFonts w:ascii="TH SarabunPSK" w:hAnsi="TH SarabunPSK" w:cs="TH SarabunPSK"/>
          <w:sz w:val="32"/>
          <w:szCs w:val="32"/>
        </w:rPr>
        <w:t>27</w:t>
      </w:r>
      <w:r w:rsidRPr="00194AA3">
        <w:rPr>
          <w:rFonts w:ascii="TH SarabunPSK" w:hAnsi="TH SarabunPSK" w:cs="TH SarabunPSK"/>
          <w:sz w:val="32"/>
          <w:szCs w:val="32"/>
          <w:cs/>
        </w:rPr>
        <w:t>.เดือน</w:t>
      </w:r>
      <w:r w:rsidR="00D470B7">
        <w:rPr>
          <w:rFonts w:ascii="TH SarabunPSK" w:hAnsi="TH SarabunPSK" w:cs="TH SarabunPSK" w:hint="cs"/>
          <w:sz w:val="32"/>
          <w:szCs w:val="32"/>
          <w:cs/>
        </w:rPr>
        <w:t xml:space="preserve">สิงหาคม </w:t>
      </w:r>
      <w:r w:rsidRPr="00194AA3">
        <w:rPr>
          <w:rFonts w:ascii="TH SarabunPSK" w:hAnsi="TH SarabunPSK" w:cs="TH SarabunPSK"/>
          <w:sz w:val="32"/>
          <w:szCs w:val="32"/>
          <w:cs/>
        </w:rPr>
        <w:t>พ.ศ.</w:t>
      </w:r>
      <w:r w:rsidR="00D470B7">
        <w:rPr>
          <w:rFonts w:ascii="TH SarabunPSK" w:hAnsi="TH SarabunPSK" w:cs="TH SarabunPSK" w:hint="cs"/>
          <w:sz w:val="32"/>
          <w:szCs w:val="32"/>
          <w:cs/>
        </w:rPr>
        <w:t xml:space="preserve">2563                   </w:t>
      </w:r>
      <w:r w:rsidR="00D470B7">
        <w:rPr>
          <w:rFonts w:ascii="TH SarabunPSK" w:hAnsi="TH SarabunPSK" w:cs="TH SarabunPSK"/>
          <w:sz w:val="32"/>
          <w:szCs w:val="32"/>
          <w:cs/>
        </w:rPr>
        <w:tab/>
      </w:r>
      <w:r w:rsidR="00D470B7">
        <w:rPr>
          <w:rFonts w:ascii="TH SarabunPSK" w:hAnsi="TH SarabunPSK" w:cs="TH SarabunPSK"/>
          <w:sz w:val="32"/>
          <w:szCs w:val="32"/>
          <w:cs/>
        </w:rPr>
        <w:tab/>
      </w:r>
      <w:r w:rsidR="00D470B7">
        <w:rPr>
          <w:rFonts w:ascii="TH SarabunPSK" w:hAnsi="TH SarabunPSK" w:cs="TH SarabunPSK"/>
          <w:sz w:val="32"/>
          <w:szCs w:val="32"/>
          <w:cs/>
        </w:rPr>
        <w:tab/>
      </w:r>
      <w:r w:rsidR="00D470B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194AA3">
        <w:rPr>
          <w:rFonts w:ascii="TH SarabunPSK" w:hAnsi="TH SarabunPSK" w:cs="TH SarabunPSK"/>
          <w:sz w:val="32"/>
          <w:szCs w:val="32"/>
          <w:cs/>
        </w:rPr>
        <w:t>ครูผู้สอน</w:t>
      </w:r>
      <w:r w:rsidR="00D470B7">
        <w:rPr>
          <w:rFonts w:ascii="TH SarabunPSK" w:hAnsi="TH SarabunPSK" w:cs="TH SarabunPSK" w:hint="cs"/>
          <w:sz w:val="32"/>
          <w:szCs w:val="32"/>
          <w:cs/>
        </w:rPr>
        <w:t>นางสาวสุนันสินี ชะวาลา</w:t>
      </w:r>
    </w:p>
    <w:p w:rsidR="0044234B" w:rsidRPr="00194AA3" w:rsidRDefault="0044234B" w:rsidP="0044234B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</w:rPr>
        <w:t>**********************************************************************************</w:t>
      </w:r>
    </w:p>
    <w:p w:rsidR="0044234B" w:rsidRPr="00194AA3" w:rsidRDefault="0044234B" w:rsidP="0044234B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มาตรฐานการเรียนรู้</w:t>
      </w: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44234B" w:rsidRPr="00921063" w:rsidRDefault="00472CF2" w:rsidP="0044234B">
      <w:pPr>
        <w:tabs>
          <w:tab w:val="left" w:pos="0"/>
        </w:tabs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472CF2">
        <w:rPr>
          <w:rFonts w:ascii="TH SarabunPSK" w:hAnsi="TH SarabunPSK" w:cs="TH SarabunPSK"/>
          <w:sz w:val="32"/>
          <w:szCs w:val="32"/>
          <w:cs/>
        </w:rPr>
        <w:t>มาตรฐาน ว 1.2 เข้าใจสมบัติของสิ่งมีชีวิต หน่วยพื้นฐานของสิ่งมีชีวิต การลำเลียงสารเข้าและออกจากเซลล์ ความสัมพันธ์ของโครงสร้างและหน้าที่ของระบบต่างๆ ของสัตว์และมนุษย์ที่ทำงานสัมพันธ์กัน ความสัมพันธ์ของโครงสร้างและหน้าที่ของอวัยวะต่างๆ ของพืชที่ทำงานสัมพันธ์กัน รวมทั้งนำความรู้ไปใช้ประโยชน์</w:t>
      </w:r>
    </w:p>
    <w:p w:rsidR="0044234B" w:rsidRPr="00921063" w:rsidRDefault="0044234B" w:rsidP="0044234B">
      <w:pPr>
        <w:tabs>
          <w:tab w:val="left" w:pos="0"/>
        </w:tabs>
        <w:rPr>
          <w:rFonts w:ascii="TH SarabunPSK" w:hAnsi="TH SarabunPSK" w:cs="TH SarabunPSK"/>
          <w:sz w:val="18"/>
          <w:szCs w:val="18"/>
        </w:rPr>
      </w:pPr>
    </w:p>
    <w:p w:rsidR="0044234B" w:rsidRPr="00194AA3" w:rsidRDefault="0044234B" w:rsidP="0044234B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2. ตัวชี้วัดชั้นปี</w:t>
      </w:r>
    </w:p>
    <w:p w:rsidR="0044234B" w:rsidRPr="00472CF2" w:rsidRDefault="00472CF2" w:rsidP="0044234B">
      <w:pPr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72CF2">
        <w:rPr>
          <w:rFonts w:ascii="TH SarabunPSK" w:hAnsi="TH SarabunPSK" w:cs="TH SarabunPSK"/>
          <w:sz w:val="32"/>
          <w:szCs w:val="32"/>
          <w:cs/>
        </w:rPr>
        <w:t>ระบุชื่อ บรรยายลักษณะและบอกหน้าที่ของส่วนต่างๆ ของร่างกายมนุษย์ สัตว์ และพืช รวมทั้งบรรยา</w:t>
      </w:r>
      <w:r>
        <w:rPr>
          <w:rFonts w:ascii="TH SarabunPSK" w:hAnsi="TH SarabunPSK" w:cs="TH SarabunPSK"/>
          <w:sz w:val="32"/>
          <w:szCs w:val="32"/>
          <w:cs/>
        </w:rPr>
        <w:t>ยการทำหน้าที่ร่วมกันของส่วนต่าง</w:t>
      </w:r>
      <w:r w:rsidRPr="00472CF2">
        <w:rPr>
          <w:rFonts w:ascii="TH SarabunPSK" w:hAnsi="TH SarabunPSK" w:cs="TH SarabunPSK"/>
          <w:sz w:val="32"/>
          <w:szCs w:val="32"/>
          <w:cs/>
        </w:rPr>
        <w:t>ๆ ของร่างกายมนุษย์ในการทำกิจกรรมต่างๆ จากข้อมูลที่รวบรวมได้ (ว 1.2 ป. 1/1)</w:t>
      </w:r>
    </w:p>
    <w:p w:rsidR="0044234B" w:rsidRPr="00921063" w:rsidRDefault="0044234B" w:rsidP="0044234B">
      <w:pPr>
        <w:tabs>
          <w:tab w:val="left" w:pos="0"/>
        </w:tabs>
        <w:rPr>
          <w:rFonts w:ascii="TH SarabunPSK" w:hAnsi="TH SarabunPSK" w:cs="TH SarabunPSK"/>
          <w:b/>
          <w:bCs/>
          <w:sz w:val="18"/>
          <w:szCs w:val="18"/>
        </w:rPr>
      </w:pPr>
    </w:p>
    <w:p w:rsidR="0044234B" w:rsidRPr="00194AA3" w:rsidRDefault="0044234B" w:rsidP="0044234B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3. จุดประสงค์การเรียนรู้</w:t>
      </w:r>
    </w:p>
    <w:p w:rsidR="00472CF2" w:rsidRPr="00472CF2" w:rsidRDefault="00472CF2" w:rsidP="00472CF2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472CF2">
        <w:rPr>
          <w:rFonts w:ascii="TH SarabunPSK" w:hAnsi="TH SarabunPSK" w:cs="TH SarabunPSK"/>
          <w:sz w:val="32"/>
          <w:szCs w:val="32"/>
          <w:cs/>
        </w:rPr>
        <w:t>1. สังเกตและอธิบายลักษณะและหน้าที่ของรากได้ (</w:t>
      </w:r>
      <w:r w:rsidRPr="00472CF2">
        <w:rPr>
          <w:rFonts w:ascii="TH SarabunPSK" w:hAnsi="TH SarabunPSK" w:cs="TH SarabunPSK"/>
          <w:sz w:val="32"/>
          <w:szCs w:val="32"/>
        </w:rPr>
        <w:t>K)</w:t>
      </w:r>
    </w:p>
    <w:p w:rsidR="00472CF2" w:rsidRPr="00472CF2" w:rsidRDefault="00472CF2" w:rsidP="00472CF2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472CF2">
        <w:rPr>
          <w:rFonts w:ascii="TH SarabunPSK" w:hAnsi="TH SarabunPSK" w:cs="TH SarabunPSK"/>
          <w:sz w:val="32"/>
          <w:szCs w:val="32"/>
          <w:cs/>
        </w:rPr>
        <w:t>2. มีความสนใจใฝ่รู้หรืออยากรู้อยากเห็น (</w:t>
      </w:r>
      <w:r w:rsidRPr="00472CF2">
        <w:rPr>
          <w:rFonts w:ascii="TH SarabunPSK" w:hAnsi="TH SarabunPSK" w:cs="TH SarabunPSK"/>
          <w:sz w:val="32"/>
          <w:szCs w:val="32"/>
        </w:rPr>
        <w:t>A)</w:t>
      </w:r>
    </w:p>
    <w:p w:rsidR="00472CF2" w:rsidRPr="00472CF2" w:rsidRDefault="00472CF2" w:rsidP="00472CF2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472CF2">
        <w:rPr>
          <w:rFonts w:ascii="TH SarabunPSK" w:hAnsi="TH SarabunPSK" w:cs="TH SarabunPSK"/>
          <w:sz w:val="32"/>
          <w:szCs w:val="32"/>
          <w:cs/>
        </w:rPr>
        <w:t>3. พอใจในประสบการณ์การเรียนรู้ที่เกี่ยวกับวิทยาศาสตร์ (</w:t>
      </w:r>
      <w:r w:rsidRPr="00472CF2">
        <w:rPr>
          <w:rFonts w:ascii="TH SarabunPSK" w:hAnsi="TH SarabunPSK" w:cs="TH SarabunPSK"/>
          <w:sz w:val="32"/>
          <w:szCs w:val="32"/>
        </w:rPr>
        <w:t>A)</w:t>
      </w:r>
    </w:p>
    <w:p w:rsidR="00472CF2" w:rsidRPr="00472CF2" w:rsidRDefault="00472CF2" w:rsidP="00472CF2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472CF2">
        <w:rPr>
          <w:rFonts w:ascii="TH SarabunPSK" w:hAnsi="TH SarabunPSK" w:cs="TH SarabunPSK"/>
          <w:sz w:val="32"/>
          <w:szCs w:val="32"/>
          <w:cs/>
        </w:rPr>
        <w:t>4. ทำงานร่วมกับผู้อื่นอย่างสร้างสรรค์ (</w:t>
      </w:r>
      <w:r w:rsidRPr="00472CF2">
        <w:rPr>
          <w:rFonts w:ascii="TH SarabunPSK" w:hAnsi="TH SarabunPSK" w:cs="TH SarabunPSK"/>
          <w:sz w:val="32"/>
          <w:szCs w:val="32"/>
        </w:rPr>
        <w:t>A)</w:t>
      </w:r>
    </w:p>
    <w:p w:rsidR="0044234B" w:rsidRPr="00472CF2" w:rsidRDefault="00472CF2" w:rsidP="00472CF2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  <w:cs/>
        </w:rPr>
      </w:pPr>
      <w:r w:rsidRPr="00472CF2">
        <w:rPr>
          <w:rFonts w:ascii="TH SarabunPSK" w:hAnsi="TH SarabunPSK" w:cs="TH SarabunPSK"/>
          <w:sz w:val="32"/>
          <w:szCs w:val="32"/>
          <w:cs/>
        </w:rPr>
        <w:t>5. สื่อสารและนำความรู้เรื่องรากไปใช้ในชีวิตประจำวันได้ (</w:t>
      </w:r>
      <w:r w:rsidRPr="00472CF2">
        <w:rPr>
          <w:rFonts w:ascii="TH SarabunPSK" w:hAnsi="TH SarabunPSK" w:cs="TH SarabunPSK"/>
          <w:sz w:val="32"/>
          <w:szCs w:val="32"/>
        </w:rPr>
        <w:t>P)</w:t>
      </w:r>
    </w:p>
    <w:p w:rsidR="0044234B" w:rsidRPr="00921063" w:rsidRDefault="0044234B" w:rsidP="0044234B">
      <w:pPr>
        <w:tabs>
          <w:tab w:val="left" w:pos="0"/>
        </w:tabs>
        <w:rPr>
          <w:rFonts w:ascii="TH SarabunPSK" w:hAnsi="TH SarabunPSK" w:cs="TH SarabunPSK"/>
          <w:sz w:val="18"/>
          <w:szCs w:val="18"/>
        </w:rPr>
      </w:pPr>
    </w:p>
    <w:p w:rsidR="0044234B" w:rsidRDefault="0044234B" w:rsidP="0044234B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4.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สาระสำคัญ</w:t>
      </w:r>
    </w:p>
    <w:p w:rsidR="00472CF2" w:rsidRPr="00472CF2" w:rsidRDefault="0044234B" w:rsidP="00472CF2">
      <w:pPr>
        <w:tabs>
          <w:tab w:val="left" w:pos="0"/>
          <w:tab w:val="left" w:pos="709"/>
          <w:tab w:val="left" w:pos="851"/>
        </w:tabs>
        <w:jc w:val="thaiDistribute"/>
        <w:rPr>
          <w:rFonts w:ascii="TH SarabunPSK" w:eastAsia="WPPrimaryUnicode" w:hAnsi="TH SarabunPSK" w:cs="TH SarabunPSK"/>
          <w:sz w:val="28"/>
          <w:szCs w:val="32"/>
        </w:rPr>
      </w:pPr>
      <w:r w:rsidRPr="00921063">
        <w:rPr>
          <w:rFonts w:ascii="TH SarabunPSK" w:hAnsi="TH SarabunPSK" w:cs="TH SarabunPSK"/>
          <w:sz w:val="36"/>
          <w:szCs w:val="36"/>
          <w:cs/>
        </w:rPr>
        <w:tab/>
      </w:r>
      <w:r w:rsidR="00472CF2" w:rsidRPr="00472CF2">
        <w:rPr>
          <w:rFonts w:ascii="TH SarabunPSK" w:eastAsia="WPPrimaryUnicode" w:hAnsi="TH SarabunPSK" w:cs="TH SarabunPSK"/>
          <w:sz w:val="28"/>
          <w:szCs w:val="32"/>
          <w:cs/>
        </w:rPr>
        <w:t>รากมีลักษณะเรียวยาว และแตกแขนงเป็นรากเล็ก ๆ ทำหน้าที่ดูดน้ำและธาตุอาหาร และช่วยยึด</w:t>
      </w:r>
    </w:p>
    <w:p w:rsidR="0044234B" w:rsidRPr="00921063" w:rsidRDefault="00472CF2" w:rsidP="00472CF2">
      <w:pPr>
        <w:tabs>
          <w:tab w:val="left" w:pos="0"/>
          <w:tab w:val="left" w:pos="709"/>
          <w:tab w:val="left" w:pos="851"/>
        </w:tabs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472CF2">
        <w:rPr>
          <w:rFonts w:ascii="TH SarabunPSK" w:eastAsia="WPPrimaryUnicode" w:hAnsi="TH SarabunPSK" w:cs="TH SarabunPSK"/>
          <w:sz w:val="28"/>
          <w:szCs w:val="32"/>
          <w:cs/>
        </w:rPr>
        <w:t>ลำต้นไว้กับดิน</w:t>
      </w:r>
    </w:p>
    <w:p w:rsidR="0044234B" w:rsidRPr="00921063" w:rsidRDefault="0044234B" w:rsidP="0044234B">
      <w:pPr>
        <w:tabs>
          <w:tab w:val="left" w:pos="0"/>
          <w:tab w:val="left" w:pos="851"/>
        </w:tabs>
        <w:jc w:val="thaiDistribute"/>
        <w:rPr>
          <w:rFonts w:ascii="TH SarabunPSK" w:hAnsi="TH SarabunPSK" w:cs="TH SarabunPSK"/>
          <w:b/>
          <w:bCs/>
          <w:sz w:val="18"/>
          <w:szCs w:val="18"/>
        </w:rPr>
      </w:pPr>
    </w:p>
    <w:p w:rsidR="0044234B" w:rsidRDefault="0044234B" w:rsidP="0044234B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สาระการเรียนรู้</w:t>
      </w:r>
    </w:p>
    <w:p w:rsidR="00472CF2" w:rsidRPr="00472CF2" w:rsidRDefault="0044234B" w:rsidP="00472CF2">
      <w:pPr>
        <w:tabs>
          <w:tab w:val="left" w:pos="0"/>
          <w:tab w:val="left" w:pos="709"/>
        </w:tabs>
        <w:rPr>
          <w:rFonts w:ascii="TH SarabunPSK" w:hAnsi="TH SarabunPSK" w:cs="TH SarabunPSK"/>
          <w:sz w:val="28"/>
          <w:szCs w:val="32"/>
        </w:rPr>
      </w:pPr>
      <w:r w:rsidRPr="00921063">
        <w:rPr>
          <w:rFonts w:ascii="TH SarabunPSK" w:hAnsi="TH SarabunPSK" w:cs="TH SarabunPSK"/>
          <w:sz w:val="36"/>
          <w:szCs w:val="36"/>
          <w:cs/>
        </w:rPr>
        <w:tab/>
      </w:r>
      <w:r w:rsidR="00472CF2" w:rsidRPr="00472CF2">
        <w:rPr>
          <w:rFonts w:ascii="TH SarabunPSK" w:hAnsi="TH SarabunPSK" w:cs="TH SarabunPSK"/>
          <w:sz w:val="28"/>
          <w:szCs w:val="32"/>
          <w:cs/>
        </w:rPr>
        <w:t>โครงสร้างของพืช</w:t>
      </w:r>
    </w:p>
    <w:p w:rsidR="0044234B" w:rsidRPr="00921063" w:rsidRDefault="00472CF2" w:rsidP="00472CF2">
      <w:pPr>
        <w:tabs>
          <w:tab w:val="left" w:pos="0"/>
          <w:tab w:val="left" w:pos="709"/>
        </w:tabs>
        <w:ind w:firstLine="1134"/>
        <w:rPr>
          <w:rFonts w:ascii="TH SarabunPSK" w:hAnsi="TH SarabunPSK" w:cs="TH SarabunPSK"/>
          <w:b/>
          <w:bCs/>
          <w:sz w:val="36"/>
          <w:szCs w:val="36"/>
        </w:rPr>
      </w:pPr>
      <w:r w:rsidRPr="00472CF2">
        <w:rPr>
          <w:rFonts w:ascii="TH SarabunPSK" w:hAnsi="TH SarabunPSK" w:cs="TH SarabunPSK"/>
          <w:sz w:val="28"/>
          <w:szCs w:val="32"/>
          <w:cs/>
        </w:rPr>
        <w:t>– ราก</w:t>
      </w:r>
    </w:p>
    <w:p w:rsidR="0044234B" w:rsidRDefault="0044234B" w:rsidP="0044234B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คุณลักษณะอันพึงประสงค์</w:t>
      </w:r>
    </w:p>
    <w:p w:rsidR="00472CF2" w:rsidRPr="00472CF2" w:rsidRDefault="00472CF2" w:rsidP="00472CF2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472CF2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1. มีวินัย</w:t>
      </w:r>
    </w:p>
    <w:p w:rsidR="00472CF2" w:rsidRPr="00472CF2" w:rsidRDefault="00472CF2" w:rsidP="00472CF2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472CF2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2. ใฝ่เรียนรู้</w:t>
      </w:r>
    </w:p>
    <w:p w:rsidR="00472CF2" w:rsidRPr="00472CF2" w:rsidRDefault="00472CF2" w:rsidP="00472CF2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472CF2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3. มุ่งมั่นในการทำงาน</w:t>
      </w:r>
    </w:p>
    <w:p w:rsidR="0044234B" w:rsidRDefault="00472CF2" w:rsidP="00472CF2">
      <w:pPr>
        <w:tabs>
          <w:tab w:val="left" w:pos="0"/>
        </w:tabs>
        <w:ind w:firstLine="709"/>
        <w:rPr>
          <w:rFonts w:ascii="TH SarabunPSK" w:hAnsi="TH SarabunPSK" w:cs="TH SarabunPSK"/>
          <w:b/>
          <w:bCs/>
          <w:sz w:val="36"/>
          <w:szCs w:val="36"/>
        </w:rPr>
      </w:pPr>
      <w:r w:rsidRPr="00472CF2">
        <w:rPr>
          <w:rFonts w:ascii="TH SarabunPSK" w:eastAsia="Lucida Sans Unicode" w:hAnsi="TH SarabunPSK" w:cs="TH SarabunPSK"/>
          <w:kern w:val="3"/>
          <w:sz w:val="32"/>
          <w:szCs w:val="32"/>
          <w:cs/>
        </w:rPr>
        <w:lastRenderedPageBreak/>
        <w:t>4. มีจิตวิทยาศาสตร์</w:t>
      </w:r>
    </w:p>
    <w:p w:rsidR="00472CF2" w:rsidRDefault="00472CF2" w:rsidP="00472CF2">
      <w:pPr>
        <w:tabs>
          <w:tab w:val="left" w:pos="0"/>
        </w:tabs>
        <w:ind w:firstLine="709"/>
        <w:rPr>
          <w:rFonts w:ascii="TH SarabunPSK" w:hAnsi="TH SarabunPSK" w:cs="TH SarabunPSK"/>
          <w:b/>
          <w:bCs/>
          <w:sz w:val="18"/>
          <w:szCs w:val="18"/>
        </w:rPr>
      </w:pPr>
    </w:p>
    <w:p w:rsidR="00D470B7" w:rsidRDefault="00D470B7" w:rsidP="00472CF2">
      <w:pPr>
        <w:tabs>
          <w:tab w:val="left" w:pos="0"/>
        </w:tabs>
        <w:ind w:firstLine="709"/>
        <w:rPr>
          <w:rFonts w:ascii="TH SarabunPSK" w:hAnsi="TH SarabunPSK" w:cs="TH SarabunPSK"/>
          <w:b/>
          <w:bCs/>
          <w:sz w:val="18"/>
          <w:szCs w:val="18"/>
        </w:rPr>
      </w:pPr>
    </w:p>
    <w:p w:rsidR="00D470B7" w:rsidRDefault="00D470B7" w:rsidP="00472CF2">
      <w:pPr>
        <w:tabs>
          <w:tab w:val="left" w:pos="0"/>
        </w:tabs>
        <w:ind w:firstLine="709"/>
        <w:rPr>
          <w:rFonts w:ascii="TH SarabunPSK" w:hAnsi="TH SarabunPSK" w:cs="TH SarabunPSK"/>
          <w:b/>
          <w:bCs/>
          <w:sz w:val="18"/>
          <w:szCs w:val="18"/>
        </w:rPr>
      </w:pPr>
    </w:p>
    <w:p w:rsidR="00D470B7" w:rsidRPr="00472CF2" w:rsidRDefault="00D470B7" w:rsidP="00472CF2">
      <w:pPr>
        <w:tabs>
          <w:tab w:val="left" w:pos="0"/>
        </w:tabs>
        <w:ind w:firstLine="709"/>
        <w:rPr>
          <w:rFonts w:ascii="TH SarabunPSK" w:hAnsi="TH SarabunPSK" w:cs="TH SarabunPSK"/>
          <w:b/>
          <w:bCs/>
          <w:sz w:val="18"/>
          <w:szCs w:val="18"/>
        </w:rPr>
      </w:pPr>
    </w:p>
    <w:p w:rsidR="0044234B" w:rsidRDefault="0044234B" w:rsidP="0044234B">
      <w:pPr>
        <w:tabs>
          <w:tab w:val="left" w:pos="0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DB46B3">
        <w:rPr>
          <w:rFonts w:ascii="TH SarabunPSK" w:hAnsi="TH SarabunPSK" w:cs="TH SarabunPSK"/>
          <w:b/>
          <w:bCs/>
          <w:sz w:val="28"/>
          <w:szCs w:val="32"/>
          <w:cs/>
        </w:rPr>
        <w:t>7. สมรรถนะสำคัญของผู้เรียน</w:t>
      </w:r>
    </w:p>
    <w:p w:rsidR="00472CF2" w:rsidRPr="00472CF2" w:rsidRDefault="00472CF2" w:rsidP="00472CF2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472CF2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1. ความสามารถในการสื่อสาร</w:t>
      </w:r>
    </w:p>
    <w:p w:rsidR="00472CF2" w:rsidRPr="00472CF2" w:rsidRDefault="00472CF2" w:rsidP="00472CF2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472CF2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2. ความสามารถในการคิด</w:t>
      </w:r>
    </w:p>
    <w:p w:rsidR="0044234B" w:rsidRPr="003A4126" w:rsidRDefault="00472CF2" w:rsidP="00472CF2">
      <w:pPr>
        <w:tabs>
          <w:tab w:val="left" w:pos="0"/>
        </w:tabs>
        <w:ind w:firstLine="709"/>
        <w:rPr>
          <w:rFonts w:ascii="TH SarabunPSK" w:hAnsi="TH SarabunPSK" w:cs="TH SarabunPSK"/>
          <w:sz w:val="36"/>
          <w:szCs w:val="36"/>
        </w:rPr>
      </w:pPr>
      <w:r w:rsidRPr="00472CF2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3. ความสามารถในการใช้เทคโนโลยี</w:t>
      </w:r>
    </w:p>
    <w:p w:rsidR="0044234B" w:rsidRPr="00921063" w:rsidRDefault="0044234B" w:rsidP="0044234B">
      <w:pPr>
        <w:tabs>
          <w:tab w:val="left" w:pos="0"/>
        </w:tabs>
        <w:rPr>
          <w:rFonts w:ascii="TH SarabunPSK" w:hAnsi="TH SarabunPSK" w:cs="TH SarabunPSK"/>
          <w:sz w:val="20"/>
          <w:szCs w:val="20"/>
        </w:rPr>
      </w:pPr>
    </w:p>
    <w:p w:rsidR="0044234B" w:rsidRDefault="0044234B" w:rsidP="0044234B">
      <w:pPr>
        <w:tabs>
          <w:tab w:val="left" w:pos="0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DB46B3">
        <w:rPr>
          <w:rFonts w:ascii="TH SarabunPSK" w:hAnsi="TH SarabunPSK" w:cs="TH SarabunPSK"/>
          <w:b/>
          <w:bCs/>
          <w:sz w:val="36"/>
          <w:szCs w:val="36"/>
          <w:cs/>
        </w:rPr>
        <w:t>8. ชิ้นงานหรือภาระงาน</w:t>
      </w:r>
    </w:p>
    <w:p w:rsidR="0044234B" w:rsidRPr="00921063" w:rsidRDefault="0044234B" w:rsidP="00472CF2">
      <w:pPr>
        <w:tabs>
          <w:tab w:val="left" w:pos="545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472CF2" w:rsidRPr="00472CF2">
        <w:rPr>
          <w:rFonts w:ascii="TH SarabunPSK" w:hAnsi="TH SarabunPSK" w:cs="TH SarabunPSK"/>
          <w:sz w:val="28"/>
          <w:szCs w:val="32"/>
          <w:cs/>
        </w:rPr>
        <w:t>สืบค้นข้อมูลรากแก้ว</w:t>
      </w:r>
    </w:p>
    <w:p w:rsidR="0044234B" w:rsidRPr="00921063" w:rsidRDefault="0044234B" w:rsidP="0044234B">
      <w:pPr>
        <w:tabs>
          <w:tab w:val="left" w:pos="0"/>
        </w:tabs>
        <w:rPr>
          <w:rFonts w:ascii="TH SarabunPSK" w:hAnsi="TH SarabunPSK" w:cs="TH SarabunPSK"/>
          <w:b/>
          <w:bCs/>
          <w:sz w:val="20"/>
          <w:szCs w:val="20"/>
          <w:cs/>
        </w:rPr>
      </w:pPr>
    </w:p>
    <w:p w:rsidR="0044234B" w:rsidRDefault="0044234B" w:rsidP="0044234B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9. การจัดกิจกรรมการเรียนรู้</w:t>
      </w:r>
    </w:p>
    <w:p w:rsidR="0044234B" w:rsidRPr="00194AA3" w:rsidRDefault="0044234B" w:rsidP="0044234B">
      <w:pPr>
        <w:tabs>
          <w:tab w:val="left" w:pos="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ขั้นนำเข้าสู่บทเรียน</w:t>
      </w:r>
    </w:p>
    <w:p w:rsidR="00472CF2" w:rsidRPr="00472CF2" w:rsidRDefault="0044234B" w:rsidP="00472CF2">
      <w:pPr>
        <w:tabs>
          <w:tab w:val="left" w:pos="545"/>
          <w:tab w:val="left" w:pos="709"/>
        </w:tabs>
        <w:autoSpaceDE w:val="0"/>
        <w:autoSpaceDN w:val="0"/>
        <w:adjustRightInd w:val="0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 w:rsidR="00472CF2" w:rsidRPr="00472CF2">
        <w:rPr>
          <w:rFonts w:ascii="TH SarabunPSK" w:eastAsia="WPPrimaryUnicode" w:hAnsi="TH SarabunPSK" w:cs="TH SarabunPSK"/>
          <w:sz w:val="32"/>
          <w:szCs w:val="32"/>
          <w:cs/>
        </w:rPr>
        <w:t>1) ครูทบทวนความรู้เดิมที่ได้เรียนรู้มาแล้วโดยใช้คำถามต่อไปนี้</w:t>
      </w:r>
    </w:p>
    <w:p w:rsidR="00472CF2" w:rsidRPr="00472CF2" w:rsidRDefault="00472CF2" w:rsidP="00472CF2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472CF2">
        <w:rPr>
          <w:rFonts w:ascii="TH SarabunPSK" w:eastAsia="WPPrimaryUnicode" w:hAnsi="TH SarabunPSK" w:cs="TH SarabunPSK"/>
          <w:sz w:val="32"/>
          <w:szCs w:val="32"/>
          <w:cs/>
        </w:rPr>
        <w:t>– รากของพืชที่นักเรียนเคยเห็นมีลักษณะอย่างไร (แนวคำตอบ มีลักษณะเรียวยาว และแตกแขนงเป็นรากเล็ก ๆ)</w:t>
      </w:r>
    </w:p>
    <w:p w:rsidR="00472CF2" w:rsidRPr="00472CF2" w:rsidRDefault="00472CF2" w:rsidP="00472CF2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472CF2">
        <w:rPr>
          <w:rFonts w:ascii="TH SarabunPSK" w:eastAsia="WPPrimaryUnicode" w:hAnsi="TH SarabunPSK" w:cs="TH SarabunPSK"/>
          <w:sz w:val="32"/>
          <w:szCs w:val="32"/>
          <w:cs/>
        </w:rPr>
        <w:t>– รากของพืชมีความสำคัญต่อต้นพืชอย่างไร (แนวคำตอบ ทำให้ต้นพืชดูดน้ำและธาตุอาหารไปเลี้ยงส่วนต่าง ๆ ของพืชได้)</w:t>
      </w:r>
    </w:p>
    <w:p w:rsidR="0044234B" w:rsidRPr="00921063" w:rsidRDefault="00472CF2" w:rsidP="00472CF2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472CF2">
        <w:rPr>
          <w:rFonts w:ascii="TH SarabunPSK" w:eastAsia="WPPrimaryUnicode" w:hAnsi="TH SarabunPSK" w:cs="TH SarabunPSK"/>
          <w:sz w:val="32"/>
          <w:szCs w:val="32"/>
          <w:cs/>
        </w:rPr>
        <w:t>2) นักเรียนร่วมกันตอบคำถามและแสดงความคิดเห็นเกี่ยวกับคำตอบ เพื่อเชื่อมโยงไปสู่การเรียนรู้เรื่อง ราก</w:t>
      </w:r>
    </w:p>
    <w:p w:rsidR="0044234B" w:rsidRPr="00921063" w:rsidRDefault="0044234B" w:rsidP="0044234B">
      <w:pPr>
        <w:tabs>
          <w:tab w:val="left" w:pos="0"/>
        </w:tabs>
        <w:rPr>
          <w:rFonts w:ascii="TH SarabunPSK" w:hAnsi="TH SarabunPSK" w:cs="TH SarabunPSK"/>
          <w:sz w:val="20"/>
          <w:szCs w:val="20"/>
        </w:rPr>
      </w:pPr>
    </w:p>
    <w:p w:rsidR="0044234B" w:rsidRPr="00194AA3" w:rsidRDefault="0044234B" w:rsidP="0044234B">
      <w:pPr>
        <w:tabs>
          <w:tab w:val="left" w:pos="0"/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ขั้นจัดกิจกรรมการเรียนรู้</w:t>
      </w:r>
    </w:p>
    <w:p w:rsidR="0044234B" w:rsidRDefault="0044234B" w:rsidP="0044234B">
      <w:pPr>
        <w:tabs>
          <w:tab w:val="left" w:pos="0"/>
        </w:tabs>
        <w:spacing w:line="216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6B31A8">
        <w:rPr>
          <w:rFonts w:ascii="TH SarabunPSK" w:eastAsia="WPPrimaryUnicode" w:hAnsi="TH SarabunPSK" w:cs="TH SarabunPSK"/>
          <w:sz w:val="32"/>
          <w:szCs w:val="32"/>
          <w:cs/>
        </w:rPr>
        <w:t xml:space="preserve">จัดกิจกรรมการเรียนรู้โดยใช้กระบวนการสืบเสาะหาความรู้ </w:t>
      </w:r>
      <w:r w:rsidRPr="006B31A8">
        <w:rPr>
          <w:rFonts w:ascii="TH SarabunPSK" w:hAnsi="TH SarabunPSK" w:cs="TH SarabunPSK"/>
          <w:sz w:val="32"/>
          <w:szCs w:val="32"/>
        </w:rPr>
        <w:t>(Inquiry Process)</w:t>
      </w:r>
      <w:r>
        <w:rPr>
          <w:rFonts w:ascii="TH SarabunPSK" w:eastAsia="WPPrimaryUnicode" w:hAnsi="TH SarabunPSK" w:cs="TH SarabunPSK"/>
          <w:sz w:val="32"/>
          <w:szCs w:val="32"/>
        </w:rPr>
        <w:t xml:space="preserve"> </w:t>
      </w:r>
      <w:r w:rsidRPr="006B31A8">
        <w:rPr>
          <w:rFonts w:ascii="TH SarabunPSK" w:eastAsia="WPPrimaryUnicode" w:hAnsi="TH SarabunPSK" w:cs="TH SarabunPSK"/>
          <w:sz w:val="32"/>
          <w:szCs w:val="32"/>
          <w:cs/>
        </w:rPr>
        <w:t>ซึ่งมีขั้นตอนดังนี้</w:t>
      </w:r>
    </w:p>
    <w:p w:rsidR="0044234B" w:rsidRPr="006B31A8" w:rsidRDefault="0044234B" w:rsidP="0044234B">
      <w:pPr>
        <w:tabs>
          <w:tab w:val="left" w:pos="0"/>
        </w:tabs>
        <w:spacing w:line="216" w:lineRule="auto"/>
        <w:ind w:firstLine="709"/>
        <w:jc w:val="thaiDistribute"/>
        <w:rPr>
          <w:rFonts w:ascii="TH SarabunPSK" w:hAnsi="TH SarabunPSK" w:cs="TH SarabunPSK"/>
          <w:sz w:val="20"/>
          <w:szCs w:val="20"/>
          <w:cs/>
        </w:rPr>
      </w:pPr>
    </w:p>
    <w:p w:rsidR="0044234B" w:rsidRPr="00921063" w:rsidRDefault="0044234B" w:rsidP="0044234B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b/>
          <w:bCs/>
          <w:sz w:val="32"/>
          <w:szCs w:val="32"/>
        </w:rPr>
      </w:pP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1</w:t>
      </w: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) </w:t>
      </w: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ขั้นสร้างความสนใจ</w:t>
      </w:r>
      <w:r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eastAsia="WPPrimaryUnicode-Bold" w:hAnsi="TH SarabunPSK" w:cs="TH SarabunPSK"/>
          <w:b/>
          <w:bCs/>
          <w:sz w:val="32"/>
          <w:szCs w:val="32"/>
        </w:rPr>
        <w:t>Engagement)</w:t>
      </w:r>
    </w:p>
    <w:p w:rsidR="00472CF2" w:rsidRPr="00472CF2" w:rsidRDefault="00472CF2" w:rsidP="00472CF2">
      <w:pPr>
        <w:tabs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472CF2">
        <w:rPr>
          <w:rFonts w:ascii="TH SarabunPSK" w:hAnsi="TH SarabunPSK" w:cs="TH SarabunPSK"/>
          <w:sz w:val="32"/>
          <w:szCs w:val="32"/>
          <w:cs/>
        </w:rPr>
        <w:t>(1) ครูถามคำถามนักเรียนเพื่อกระตุ้นความสนใจ เช่น</w:t>
      </w:r>
    </w:p>
    <w:p w:rsidR="00472CF2" w:rsidRPr="00472CF2" w:rsidRDefault="00472CF2" w:rsidP="00472CF2">
      <w:pPr>
        <w:tabs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72CF2">
        <w:rPr>
          <w:rFonts w:ascii="TH SarabunPSK" w:hAnsi="TH SarabunPSK" w:cs="TH SarabunPSK"/>
          <w:sz w:val="32"/>
          <w:szCs w:val="32"/>
          <w:cs/>
        </w:rPr>
        <w:t>– นักเรียนเคยเห็นรากแก้วหรือไม่ (แนวคำตอบ เคย)</w:t>
      </w:r>
    </w:p>
    <w:p w:rsidR="00472CF2" w:rsidRPr="00472CF2" w:rsidRDefault="00472CF2" w:rsidP="00472CF2">
      <w:pPr>
        <w:tabs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72CF2">
        <w:rPr>
          <w:rFonts w:ascii="TH SarabunPSK" w:hAnsi="TH SarabunPSK" w:cs="TH SarabunPSK"/>
          <w:sz w:val="32"/>
          <w:szCs w:val="32"/>
          <w:cs/>
        </w:rPr>
        <w:t>– พืชชนิดใดบ้างที่มีรากแก้ว (แนวคำตอบ ส้มและน้อยหน่า)</w:t>
      </w:r>
    </w:p>
    <w:p w:rsidR="0044234B" w:rsidRPr="00921063" w:rsidRDefault="00472CF2" w:rsidP="00472CF2">
      <w:pPr>
        <w:tabs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472CF2">
        <w:rPr>
          <w:rFonts w:ascii="TH SarabunPSK" w:hAnsi="TH SarabunPSK" w:cs="TH SarabunPSK"/>
          <w:sz w:val="32"/>
          <w:szCs w:val="32"/>
          <w:cs/>
        </w:rPr>
        <w:t>(2) นักเรียนร่วมกันอภิปรายหาคำตอบเกี่ยวกับคำถามตามความคิดเห็นของแต่ละคน</w:t>
      </w:r>
    </w:p>
    <w:p w:rsidR="00472CF2" w:rsidRDefault="00472CF2" w:rsidP="0044234B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b/>
          <w:bCs/>
          <w:sz w:val="32"/>
          <w:szCs w:val="32"/>
        </w:rPr>
      </w:pPr>
    </w:p>
    <w:p w:rsidR="0044234B" w:rsidRPr="00921063" w:rsidRDefault="0044234B" w:rsidP="0044234B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2)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ขั้นสำรวจและค้นหา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 w:rsidRPr="006B31A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Exploration)</w:t>
      </w:r>
    </w:p>
    <w:p w:rsidR="00472CF2" w:rsidRPr="00472CF2" w:rsidRDefault="00472CF2" w:rsidP="00472CF2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472CF2">
        <w:rPr>
          <w:rFonts w:ascii="TH SarabunPSK" w:hAnsi="TH SarabunPSK" w:cs="TH SarabunPSK"/>
          <w:sz w:val="32"/>
          <w:szCs w:val="32"/>
        </w:rPr>
        <w:t xml:space="preserve">(1) </w:t>
      </w:r>
      <w:r w:rsidRPr="00472CF2">
        <w:rPr>
          <w:rFonts w:ascii="TH SarabunPSK" w:hAnsi="TH SarabunPSK" w:cs="TH SarabunPSK"/>
          <w:sz w:val="32"/>
          <w:szCs w:val="32"/>
          <w:cs/>
        </w:rPr>
        <w:t xml:space="preserve">ให้นักเรียนศึกษาเรื่องรากแก้ว โดยครูช่วยอธิบายให้นักเรียนเข้าใจว่า รากแก้วมีขนาดใหญ่ หยั่งลึกลงในดิน ช่วยยึดลำต้นพืชไว้กับดินไม่ให้โค่นล้มได้ง่าย พบในพืชขนาดใหญ่ เช่น ส้มและน้อยหน่า </w:t>
      </w:r>
    </w:p>
    <w:p w:rsidR="00472CF2" w:rsidRPr="00472CF2" w:rsidRDefault="00472CF2" w:rsidP="00472CF2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472CF2">
        <w:rPr>
          <w:rFonts w:ascii="TH SarabunPSK" w:hAnsi="TH SarabunPSK" w:cs="TH SarabunPSK"/>
          <w:sz w:val="32"/>
          <w:szCs w:val="32"/>
        </w:rPr>
        <w:t xml:space="preserve">(2) </w:t>
      </w:r>
      <w:r w:rsidRPr="00472CF2">
        <w:rPr>
          <w:rFonts w:ascii="TH SarabunPSK" w:hAnsi="TH SarabunPSK" w:cs="TH SarabunPSK"/>
          <w:sz w:val="32"/>
          <w:szCs w:val="32"/>
          <w:cs/>
        </w:rPr>
        <w:t xml:space="preserve">แบ่งนักเรียนกลุ่มละ </w:t>
      </w:r>
      <w:r w:rsidRPr="00472CF2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472CF2">
        <w:rPr>
          <w:rFonts w:ascii="TH SarabunPSK" w:hAnsi="TH SarabunPSK" w:cs="TH SarabunPSK"/>
          <w:sz w:val="32"/>
          <w:szCs w:val="32"/>
        </w:rPr>
        <w:t>–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472CF2">
        <w:rPr>
          <w:rFonts w:ascii="TH SarabunPSK" w:hAnsi="TH SarabunPSK" w:cs="TH SarabunPSK"/>
          <w:sz w:val="32"/>
          <w:szCs w:val="32"/>
        </w:rPr>
        <w:t>4</w:t>
      </w:r>
      <w:r w:rsidRPr="00472CF2">
        <w:rPr>
          <w:rFonts w:ascii="TH SarabunPSK" w:hAnsi="TH SarabunPSK" w:cs="TH SarabunPSK"/>
          <w:sz w:val="32"/>
          <w:szCs w:val="32"/>
          <w:cs/>
        </w:rPr>
        <w:t xml:space="preserve"> คน สืบค้นข้อมูลเกี่ยวกับรากแก้ว ตามขั้นตอนดังนี้</w:t>
      </w:r>
    </w:p>
    <w:p w:rsidR="00472CF2" w:rsidRPr="00472CF2" w:rsidRDefault="00472CF2" w:rsidP="00472CF2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72CF2">
        <w:rPr>
          <w:rFonts w:ascii="TH SarabunPSK" w:hAnsi="TH SarabunPSK" w:cs="TH SarabunPSK"/>
          <w:sz w:val="32"/>
          <w:szCs w:val="32"/>
        </w:rPr>
        <w:t xml:space="preserve">– </w:t>
      </w:r>
      <w:r w:rsidRPr="00472CF2">
        <w:rPr>
          <w:rFonts w:ascii="TH SarabunPSK" w:hAnsi="TH SarabunPSK" w:cs="TH SarabunPSK"/>
          <w:sz w:val="32"/>
          <w:szCs w:val="32"/>
          <w:cs/>
        </w:rPr>
        <w:t>แต่ละกลุ่มวางแผนการสืบค้นข้อมูล โดยแบ่งหัวข้อย่อยให้เพื่อนสมาชิกช่วยกันสืบค้นตามที่สมาชิกกลุ่มช่วยกันกำหนดหัวข้อย่อย เช่น ลักษณะของรากแก้ว ตัวอย่างพืชที่พบรากแก้ว</w:t>
      </w:r>
    </w:p>
    <w:p w:rsidR="00472CF2" w:rsidRPr="00472CF2" w:rsidRDefault="00472CF2" w:rsidP="00472CF2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72CF2">
        <w:rPr>
          <w:rFonts w:ascii="TH SarabunPSK" w:hAnsi="TH SarabunPSK" w:cs="TH SarabunPSK"/>
          <w:sz w:val="32"/>
          <w:szCs w:val="32"/>
        </w:rPr>
        <w:lastRenderedPageBreak/>
        <w:t xml:space="preserve">– </w:t>
      </w:r>
      <w:r w:rsidRPr="00472CF2">
        <w:rPr>
          <w:rFonts w:ascii="TH SarabunPSK" w:hAnsi="TH SarabunPSK" w:cs="TH SarabunPSK"/>
          <w:sz w:val="32"/>
          <w:szCs w:val="32"/>
          <w:cs/>
        </w:rPr>
        <w:t>สมาชิกกลุ่มแต่ละคนหรือกลุ่มย่อยช่วยกันสืบค้นข้อมูลตามหัวข้อย่อยที่ตนเองรับผิดชอบ โดยการสืบค้นจากหนังสือ วารสาร สารานุกรมวิทยาศาสตร์ สารานุกรมไทยสำหรับเยาวชน หรืออินเทอร์เน็ต</w:t>
      </w:r>
    </w:p>
    <w:p w:rsidR="00472CF2" w:rsidRPr="00472CF2" w:rsidRDefault="00472CF2" w:rsidP="00472CF2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72CF2">
        <w:rPr>
          <w:rFonts w:ascii="TH SarabunPSK" w:hAnsi="TH SarabunPSK" w:cs="TH SarabunPSK"/>
          <w:sz w:val="32"/>
          <w:szCs w:val="32"/>
        </w:rPr>
        <w:t xml:space="preserve">– </w:t>
      </w:r>
      <w:r w:rsidRPr="00472CF2">
        <w:rPr>
          <w:rFonts w:ascii="TH SarabunPSK" w:hAnsi="TH SarabunPSK" w:cs="TH SarabunPSK"/>
          <w:sz w:val="32"/>
          <w:szCs w:val="32"/>
          <w:cs/>
        </w:rPr>
        <w:t>สมาชิกกลุ่มนำข้อมูลที่สืบค้นได้มารายงานให้เพื่อน ๆ สมาชิกในกลุ่มฟัง รวมทั้งร่วมกันอภิปรายซักถามจนคาดว่าสมาชิกทุกคนมีความรู้ความเข้าใจที่ตรงกัน</w:t>
      </w:r>
    </w:p>
    <w:p w:rsidR="00472CF2" w:rsidRPr="00472CF2" w:rsidRDefault="00472CF2" w:rsidP="00472CF2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72CF2">
        <w:rPr>
          <w:rFonts w:ascii="TH SarabunPSK" w:hAnsi="TH SarabunPSK" w:cs="TH SarabunPSK"/>
          <w:sz w:val="32"/>
          <w:szCs w:val="32"/>
        </w:rPr>
        <w:t xml:space="preserve">– </w:t>
      </w:r>
      <w:r w:rsidRPr="00472CF2">
        <w:rPr>
          <w:rFonts w:ascii="TH SarabunPSK" w:hAnsi="TH SarabunPSK" w:cs="TH SarabunPSK"/>
          <w:sz w:val="32"/>
          <w:szCs w:val="32"/>
          <w:cs/>
        </w:rPr>
        <w:t>สมาชิกกลุ่มช่วยกันสรุปความรู้ที่ได้ทั้งหมดเป็นผลงานของกลุ่ม และช่วยกันจัดทำรายงานการศึกษาค้นคว้าเกี่ยวกับรากแก้ว</w:t>
      </w:r>
    </w:p>
    <w:p w:rsidR="0044234B" w:rsidRPr="00921063" w:rsidRDefault="00472CF2" w:rsidP="00472CF2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472CF2">
        <w:rPr>
          <w:rFonts w:ascii="TH SarabunPSK" w:hAnsi="TH SarabunPSK" w:cs="TH SarabunPSK"/>
          <w:sz w:val="32"/>
          <w:szCs w:val="32"/>
        </w:rPr>
        <w:t xml:space="preserve">(3) </w:t>
      </w:r>
      <w:r w:rsidRPr="00472CF2">
        <w:rPr>
          <w:rFonts w:ascii="TH SarabunPSK" w:hAnsi="TH SarabunPSK" w:cs="TH SarabunPSK"/>
          <w:sz w:val="32"/>
          <w:szCs w:val="32"/>
          <w:cs/>
        </w:rPr>
        <w:t>ครูคอยแนะนำช่วยเหลือนักเรียนขณะปฏิบัติกิจกรรม โดยครูเดินดูรอบ ๆ ห้องเรียนและเปิดโอกาสให้นักเรียนทุกคนซักถามเมื่อมีปัญหา</w:t>
      </w:r>
    </w:p>
    <w:p w:rsidR="0044234B" w:rsidRPr="00986F43" w:rsidRDefault="0044234B" w:rsidP="0044234B">
      <w:pPr>
        <w:tabs>
          <w:tab w:val="left" w:pos="545"/>
          <w:tab w:val="left" w:pos="99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44234B" w:rsidRPr="006B31A8" w:rsidRDefault="0044234B" w:rsidP="0044234B">
      <w:pPr>
        <w:tabs>
          <w:tab w:val="left" w:pos="545"/>
          <w:tab w:val="left" w:pos="993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ขั้นอธิบายและลงข้อสรุป (</w:t>
      </w:r>
      <w:r>
        <w:rPr>
          <w:rFonts w:ascii="TH SarabunPSK" w:hAnsi="TH SarabunPSK" w:cs="TH SarabunPSK"/>
          <w:b/>
          <w:bCs/>
          <w:sz w:val="32"/>
          <w:szCs w:val="32"/>
        </w:rPr>
        <w:t>Explanation)</w:t>
      </w:r>
    </w:p>
    <w:p w:rsidR="00472CF2" w:rsidRPr="00472CF2" w:rsidRDefault="00472CF2" w:rsidP="00472CF2">
      <w:pPr>
        <w:tabs>
          <w:tab w:val="left" w:pos="545"/>
          <w:tab w:val="left" w:pos="851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472CF2">
        <w:rPr>
          <w:rFonts w:ascii="TH SarabunPSK" w:hAnsi="TH SarabunPSK" w:cs="TH SarabunPSK"/>
          <w:sz w:val="32"/>
          <w:szCs w:val="32"/>
          <w:cs/>
        </w:rPr>
        <w:t>(1) นักเรียนแต่ละกลุ่มนำเสนอผลการปฏิบัติกิจกรรมหน้าห้องเรียน</w:t>
      </w:r>
    </w:p>
    <w:p w:rsidR="00472CF2" w:rsidRPr="00472CF2" w:rsidRDefault="00472CF2" w:rsidP="00472CF2">
      <w:pPr>
        <w:tabs>
          <w:tab w:val="left" w:pos="545"/>
          <w:tab w:val="left" w:pos="851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472CF2">
        <w:rPr>
          <w:rFonts w:ascii="TH SarabunPSK" w:hAnsi="TH SarabunPSK" w:cs="TH SarabunPSK"/>
          <w:sz w:val="32"/>
          <w:szCs w:val="32"/>
          <w:cs/>
        </w:rPr>
        <w:t>(2) ครูและนักเรียนร่วมกันอภิปรายผลจากการปฏิบัติกิจกรรม โดยใช้แนวคำถาม เช่น</w:t>
      </w:r>
    </w:p>
    <w:p w:rsidR="00472CF2" w:rsidRPr="00472CF2" w:rsidRDefault="00472CF2" w:rsidP="00472CF2">
      <w:pPr>
        <w:tabs>
          <w:tab w:val="left" w:pos="545"/>
          <w:tab w:val="left" w:pos="851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72CF2">
        <w:rPr>
          <w:rFonts w:ascii="TH SarabunPSK" w:hAnsi="TH SarabunPSK" w:cs="TH SarabunPSK"/>
          <w:sz w:val="32"/>
          <w:szCs w:val="32"/>
          <w:cs/>
        </w:rPr>
        <w:t>– รากแก้วมีลักษณะอย่างไร (แนวคำตอบ รากแก้วของพืชมีขนาดใหญ่ หยั่งลึกลงในดิน ช่วยยึดลำต้นพืชไว้กับดินไม่ให้โค่นล้มได้ง่าย)</w:t>
      </w:r>
    </w:p>
    <w:p w:rsidR="00472CF2" w:rsidRPr="00472CF2" w:rsidRDefault="00472CF2" w:rsidP="00472CF2">
      <w:pPr>
        <w:tabs>
          <w:tab w:val="left" w:pos="545"/>
          <w:tab w:val="left" w:pos="851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72CF2">
        <w:rPr>
          <w:rFonts w:ascii="TH SarabunPSK" w:hAnsi="TH SarabunPSK" w:cs="TH SarabunPSK"/>
          <w:sz w:val="32"/>
          <w:szCs w:val="32"/>
          <w:cs/>
        </w:rPr>
        <w:t>– รากแก้วของพืชชนิดใดที่สามารถนำมารับประทานได้ (แนวคำตอบ ผักชี)</w:t>
      </w:r>
    </w:p>
    <w:p w:rsidR="0044234B" w:rsidRPr="00921063" w:rsidRDefault="00472CF2" w:rsidP="00472CF2">
      <w:pPr>
        <w:tabs>
          <w:tab w:val="left" w:pos="545"/>
          <w:tab w:val="left" w:pos="851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472CF2">
        <w:rPr>
          <w:rFonts w:ascii="TH SarabunPSK" w:hAnsi="TH SarabunPSK" w:cs="TH SarabunPSK"/>
          <w:sz w:val="32"/>
          <w:szCs w:val="32"/>
          <w:cs/>
        </w:rPr>
        <w:t>(3) ครูและนักเรียนร่วมกันสรุปผลจากการปฏิบัติกิจกรรม โดยครูเน้นให้นักเรียนเข้าใจว่า รากแก้วมีขนาดใหญ่ หยั่งลึกลงในดิน ช่วยยึดลำต้นพืชไว้กับดินไม่ให้โค่นล้มได้ง่าย</w:t>
      </w:r>
    </w:p>
    <w:p w:rsidR="0044234B" w:rsidRPr="00986F43" w:rsidRDefault="0044234B" w:rsidP="0044234B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44234B" w:rsidRPr="00921063" w:rsidRDefault="0044234B" w:rsidP="0044234B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4)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ขั้นขยายความรู้ (</w:t>
      </w:r>
      <w:r>
        <w:rPr>
          <w:rFonts w:ascii="TH SarabunPSK" w:hAnsi="TH SarabunPSK" w:cs="TH SarabunPSK"/>
          <w:b/>
          <w:bCs/>
          <w:sz w:val="32"/>
          <w:szCs w:val="32"/>
        </w:rPr>
        <w:t>Elaboration)</w:t>
      </w:r>
    </w:p>
    <w:p w:rsidR="0044234B" w:rsidRPr="00921063" w:rsidRDefault="0044234B" w:rsidP="00472CF2">
      <w:pPr>
        <w:tabs>
          <w:tab w:val="left" w:pos="545"/>
          <w:tab w:val="left" w:pos="709"/>
        </w:tabs>
        <w:autoSpaceDE w:val="0"/>
        <w:autoSpaceDN w:val="0"/>
        <w:adjustRightInd w:val="0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 w:rsidR="00472CF2" w:rsidRPr="00472CF2">
        <w:rPr>
          <w:rFonts w:ascii="TH SarabunPSK" w:eastAsia="WPPrimaryUnicode" w:hAnsi="TH SarabunPSK" w:cs="TH SarabunPSK"/>
          <w:sz w:val="32"/>
          <w:szCs w:val="32"/>
          <w:cs/>
        </w:rPr>
        <w:t>แบ่งนักเรียนกลุ่มละ 3</w:t>
      </w:r>
      <w:r w:rsidR="00472CF2">
        <w:rPr>
          <w:rFonts w:ascii="TH SarabunPSK" w:eastAsia="WPPrimaryUnicode" w:hAnsi="TH SarabunPSK" w:cs="TH SarabunPSK" w:hint="cs"/>
          <w:sz w:val="32"/>
          <w:szCs w:val="32"/>
          <w:cs/>
        </w:rPr>
        <w:t xml:space="preserve"> </w:t>
      </w:r>
      <w:r w:rsidR="00472CF2" w:rsidRPr="00472CF2">
        <w:rPr>
          <w:rFonts w:ascii="TH SarabunPSK" w:eastAsia="WPPrimaryUnicode" w:hAnsi="TH SarabunPSK" w:cs="TH SarabunPSK"/>
          <w:sz w:val="32"/>
          <w:szCs w:val="32"/>
          <w:cs/>
        </w:rPr>
        <w:t>–</w:t>
      </w:r>
      <w:r w:rsidR="00472CF2">
        <w:rPr>
          <w:rFonts w:ascii="TH SarabunPSK" w:eastAsia="WPPrimaryUnicode" w:hAnsi="TH SarabunPSK" w:cs="TH SarabunPSK" w:hint="cs"/>
          <w:sz w:val="32"/>
          <w:szCs w:val="32"/>
          <w:cs/>
        </w:rPr>
        <w:t xml:space="preserve"> </w:t>
      </w:r>
      <w:r w:rsidR="00472CF2" w:rsidRPr="00472CF2">
        <w:rPr>
          <w:rFonts w:ascii="TH SarabunPSK" w:eastAsia="WPPrimaryUnicode" w:hAnsi="TH SarabunPSK" w:cs="TH SarabunPSK"/>
          <w:sz w:val="32"/>
          <w:szCs w:val="32"/>
          <w:cs/>
        </w:rPr>
        <w:t>4 คน จัดป้ายนิเทศในห้องเรียน ในหัวข้อรากแก้ว สมาชิกในกลุ่มช่วยกันคิด วางแผน และออกแบบการจัดป้ายนิเทศ</w:t>
      </w:r>
    </w:p>
    <w:p w:rsidR="0044234B" w:rsidRPr="00986F43" w:rsidRDefault="0044234B" w:rsidP="0044234B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44234B" w:rsidRPr="00921063" w:rsidRDefault="0044234B" w:rsidP="0044234B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ขั้นประเมิน (</w:t>
      </w:r>
      <w:r>
        <w:rPr>
          <w:rFonts w:ascii="TH SarabunPSK" w:hAnsi="TH SarabunPSK" w:cs="TH SarabunPSK"/>
          <w:b/>
          <w:bCs/>
          <w:sz w:val="32"/>
          <w:szCs w:val="32"/>
        </w:rPr>
        <w:t>Evaluation)</w:t>
      </w:r>
    </w:p>
    <w:p w:rsidR="00472CF2" w:rsidRPr="00472CF2" w:rsidRDefault="0044234B" w:rsidP="00472CF2">
      <w:pPr>
        <w:tabs>
          <w:tab w:val="left" w:pos="545"/>
          <w:tab w:val="left" w:pos="709"/>
        </w:tabs>
        <w:autoSpaceDE w:val="0"/>
        <w:autoSpaceDN w:val="0"/>
        <w:adjustRightInd w:val="0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>
        <w:rPr>
          <w:rFonts w:ascii="TH SarabunPSK" w:eastAsia="WPPrimaryUnicode" w:hAnsi="TH SarabunPSK" w:cs="TH SarabunPSK"/>
          <w:sz w:val="32"/>
          <w:szCs w:val="32"/>
        </w:rPr>
        <w:tab/>
      </w:r>
      <w:r>
        <w:rPr>
          <w:rFonts w:ascii="TH SarabunPSK" w:eastAsia="WPPrimaryUnicode" w:hAnsi="TH SarabunPSK" w:cs="TH SarabunPSK"/>
          <w:sz w:val="32"/>
          <w:szCs w:val="32"/>
        </w:rPr>
        <w:tab/>
      </w:r>
      <w:r w:rsidR="00472CF2" w:rsidRPr="00472CF2">
        <w:rPr>
          <w:rFonts w:ascii="TH SarabunPSK" w:eastAsia="WPPrimaryUnicode" w:hAnsi="TH SarabunPSK" w:cs="TH SarabunPSK"/>
          <w:sz w:val="32"/>
          <w:szCs w:val="32"/>
        </w:rPr>
        <w:t xml:space="preserve">(1) </w:t>
      </w:r>
      <w:r w:rsidR="00472CF2" w:rsidRPr="00472CF2">
        <w:rPr>
          <w:rFonts w:ascii="TH SarabunPSK" w:eastAsia="WPPrimaryUnicode" w:hAnsi="TH SarabunPSK" w:cs="TH SarabunPSK"/>
          <w:sz w:val="32"/>
          <w:szCs w:val="32"/>
          <w:cs/>
        </w:rPr>
        <w:t>ครูให้นักเรียนแต่ละคนพิจารณาว่า จากหัวข้อที่เรียนมาและการปฏิบัติกิจกรรม มีจุดใดบ้างที่ยังไม่เข้าใจหรือยังมีข้อสงสัย ถ้ามี ครูช่วยอธิบายเพิ่มเติมให้นักเรียนเข้าใจ</w:t>
      </w:r>
    </w:p>
    <w:p w:rsidR="00472CF2" w:rsidRPr="00472CF2" w:rsidRDefault="00472CF2" w:rsidP="00472CF2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472CF2">
        <w:rPr>
          <w:rFonts w:ascii="TH SarabunPSK" w:eastAsia="WPPrimaryUnicode" w:hAnsi="TH SarabunPSK" w:cs="TH SarabunPSK"/>
          <w:sz w:val="32"/>
          <w:szCs w:val="32"/>
        </w:rPr>
        <w:t xml:space="preserve">(2) </w:t>
      </w:r>
      <w:r w:rsidRPr="00472CF2">
        <w:rPr>
          <w:rFonts w:ascii="TH SarabunPSK" w:eastAsia="WPPrimaryUnicode" w:hAnsi="TH SarabunPSK" w:cs="TH SarabunPSK"/>
          <w:sz w:val="32"/>
          <w:szCs w:val="32"/>
          <w:cs/>
        </w:rPr>
        <w:t>นักเรียนร่วมกันประเมินการปฏิบัติกิจกรรมกลุ่มว่ามีปัญหาหรืออุปสรรคใด และได้มีการแก้ไขอย่างไรบ้าง</w:t>
      </w:r>
    </w:p>
    <w:p w:rsidR="00472CF2" w:rsidRPr="00472CF2" w:rsidRDefault="00472CF2" w:rsidP="00472CF2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472CF2">
        <w:rPr>
          <w:rFonts w:ascii="TH SarabunPSK" w:eastAsia="WPPrimaryUnicode" w:hAnsi="TH SarabunPSK" w:cs="TH SarabunPSK"/>
          <w:sz w:val="32"/>
          <w:szCs w:val="32"/>
        </w:rPr>
        <w:t xml:space="preserve">(3) </w:t>
      </w:r>
      <w:r w:rsidRPr="00472CF2">
        <w:rPr>
          <w:rFonts w:ascii="TH SarabunPSK" w:eastAsia="WPPrimaryUnicode" w:hAnsi="TH SarabunPSK" w:cs="TH SarabunPSK"/>
          <w:sz w:val="32"/>
          <w:szCs w:val="32"/>
          <w:cs/>
        </w:rPr>
        <w:t>ครูและนักเรียนร่วมกันแสดงความคิดเห็นเกี่ยวกับประโยชน์ที่ได้รับจากการปฏิบัติกิจกรรม และการนำความรู้ที่ได้ไปใช้ประโยชน์</w:t>
      </w:r>
    </w:p>
    <w:p w:rsidR="00472CF2" w:rsidRPr="00472CF2" w:rsidRDefault="00472CF2" w:rsidP="00472CF2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472CF2">
        <w:rPr>
          <w:rFonts w:ascii="TH SarabunPSK" w:eastAsia="WPPrimaryUnicode" w:hAnsi="TH SarabunPSK" w:cs="TH SarabunPSK"/>
          <w:sz w:val="32"/>
          <w:szCs w:val="32"/>
        </w:rPr>
        <w:t xml:space="preserve">(4) </w:t>
      </w:r>
      <w:r w:rsidRPr="00472CF2">
        <w:rPr>
          <w:rFonts w:ascii="TH SarabunPSK" w:eastAsia="WPPrimaryUnicode" w:hAnsi="TH SarabunPSK" w:cs="TH SarabunPSK"/>
          <w:sz w:val="32"/>
          <w:szCs w:val="32"/>
          <w:cs/>
        </w:rPr>
        <w:t xml:space="preserve">ครูทดสอบความเข้าใจของนักเรียนโดยการให้ตอบคำถาม เช่น </w:t>
      </w:r>
    </w:p>
    <w:p w:rsidR="00472CF2" w:rsidRPr="00472CF2" w:rsidRDefault="00472CF2" w:rsidP="00472CF2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472CF2">
        <w:rPr>
          <w:rFonts w:ascii="TH SarabunPSK" w:eastAsia="WPPrimaryUnicode" w:hAnsi="TH SarabunPSK" w:cs="TH SarabunPSK"/>
          <w:sz w:val="32"/>
          <w:szCs w:val="32"/>
        </w:rPr>
        <w:t xml:space="preserve">– </w:t>
      </w:r>
      <w:r w:rsidRPr="00472CF2">
        <w:rPr>
          <w:rFonts w:ascii="TH SarabunPSK" w:eastAsia="WPPrimaryUnicode" w:hAnsi="TH SarabunPSK" w:cs="TH SarabunPSK"/>
          <w:sz w:val="32"/>
          <w:szCs w:val="32"/>
          <w:cs/>
        </w:rPr>
        <w:t>นักเรียนสามารถถอนต้นพืชที่มีรากแก้วด้วยมือได้หรือไม่ เพราะอะไร</w:t>
      </w:r>
    </w:p>
    <w:p w:rsidR="0044234B" w:rsidRPr="00921063" w:rsidRDefault="00472CF2" w:rsidP="00472CF2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472CF2">
        <w:rPr>
          <w:rFonts w:ascii="TH SarabunPSK" w:eastAsia="WPPrimaryUnicode" w:hAnsi="TH SarabunPSK" w:cs="TH SarabunPSK"/>
          <w:sz w:val="32"/>
          <w:szCs w:val="32"/>
        </w:rPr>
        <w:t xml:space="preserve">– </w:t>
      </w:r>
      <w:r w:rsidRPr="00472CF2">
        <w:rPr>
          <w:rFonts w:ascii="TH SarabunPSK" w:eastAsia="WPPrimaryUnicode" w:hAnsi="TH SarabunPSK" w:cs="TH SarabunPSK"/>
          <w:sz w:val="32"/>
          <w:szCs w:val="32"/>
          <w:cs/>
        </w:rPr>
        <w:t>ยกตัวอย่างอาหารที่มีส่วนประกอบของรากแก้ว</w:t>
      </w:r>
    </w:p>
    <w:p w:rsidR="0044234B" w:rsidRPr="00986F43" w:rsidRDefault="0044234B" w:rsidP="0044234B">
      <w:pPr>
        <w:tabs>
          <w:tab w:val="left" w:pos="0"/>
          <w:tab w:val="left" w:pos="545"/>
        </w:tabs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44234B" w:rsidRPr="00986F43" w:rsidRDefault="0044234B" w:rsidP="0044234B">
      <w:pPr>
        <w:tabs>
          <w:tab w:val="left" w:pos="0"/>
          <w:tab w:val="left" w:pos="54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86F43">
        <w:rPr>
          <w:rFonts w:ascii="TH SarabunPSK" w:hAnsi="TH SarabunPSK" w:cs="TH SarabunPSK"/>
          <w:b/>
          <w:bCs/>
          <w:sz w:val="32"/>
          <w:szCs w:val="32"/>
          <w:cs/>
        </w:rPr>
        <w:t>ขั้นสรุป</w:t>
      </w:r>
    </w:p>
    <w:p w:rsidR="0044234B" w:rsidRPr="00921063" w:rsidRDefault="0044234B" w:rsidP="0044234B">
      <w:pPr>
        <w:tabs>
          <w:tab w:val="left" w:pos="0"/>
          <w:tab w:val="left" w:pos="709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 w:rsidR="00472CF2" w:rsidRPr="00472CF2">
        <w:rPr>
          <w:rFonts w:ascii="TH SarabunPSK" w:eastAsia="WPPrimaryUnicode" w:hAnsi="TH SarabunPSK" w:cs="TH SarabunPSK"/>
          <w:sz w:val="32"/>
          <w:szCs w:val="32"/>
          <w:cs/>
        </w:rPr>
        <w:t>ครูและนักเรียนร่วมกันสรุปเกี่ยวกับราก โดยร่วมกันเขียนเป็นแผนที่ความคิดหรือผังมโนทัศน์</w:t>
      </w:r>
    </w:p>
    <w:p w:rsidR="0044234B" w:rsidRPr="00986F43" w:rsidRDefault="0044234B" w:rsidP="0044234B">
      <w:pPr>
        <w:tabs>
          <w:tab w:val="left" w:pos="0"/>
        </w:tabs>
        <w:rPr>
          <w:rFonts w:ascii="TH SarabunPSK" w:hAnsi="TH SarabunPSK" w:cs="TH SarabunPSK"/>
          <w:b/>
          <w:bCs/>
          <w:sz w:val="20"/>
          <w:szCs w:val="20"/>
        </w:rPr>
      </w:pPr>
    </w:p>
    <w:p w:rsidR="0044234B" w:rsidRDefault="0044234B" w:rsidP="0044234B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10. </w:t>
      </w: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สื่อการเรียนรู้</w:t>
      </w:r>
    </w:p>
    <w:p w:rsidR="00472CF2" w:rsidRPr="00472CF2" w:rsidRDefault="00472CF2" w:rsidP="00472CF2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472CF2">
        <w:rPr>
          <w:rFonts w:ascii="TH SarabunPSK" w:eastAsia="WPPrimaryUnicode" w:hAnsi="TH SarabunPSK" w:cs="TH SarabunPSK"/>
          <w:sz w:val="32"/>
          <w:szCs w:val="32"/>
          <w:cs/>
        </w:rPr>
        <w:t>1. หนังสือ วารสาร สารานุกรมวิทยาศาสตร์ สารานุกรมไทยสำหรับเยาวชน หรืออินเทอร์เน็ต</w:t>
      </w:r>
    </w:p>
    <w:p w:rsidR="00472CF2" w:rsidRPr="00472CF2" w:rsidRDefault="00472CF2" w:rsidP="00472CF2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472CF2">
        <w:rPr>
          <w:rFonts w:ascii="TH SarabunPSK" w:eastAsia="WPPrimaryUnicode" w:hAnsi="TH SarabunPSK" w:cs="TH SarabunPSK"/>
          <w:sz w:val="32"/>
          <w:szCs w:val="32"/>
          <w:cs/>
        </w:rPr>
        <w:t xml:space="preserve">2. คู่มือการสอน วิทยาศาสตร์ ชั้นประถมศึกษาปีที่ 1 </w:t>
      </w:r>
    </w:p>
    <w:p w:rsidR="00472CF2" w:rsidRPr="00472CF2" w:rsidRDefault="00472CF2" w:rsidP="00472CF2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472CF2">
        <w:rPr>
          <w:rFonts w:ascii="TH SarabunPSK" w:eastAsia="WPPrimaryUnicode" w:hAnsi="TH SarabunPSK" w:cs="TH SarabunPSK"/>
          <w:sz w:val="32"/>
          <w:szCs w:val="32"/>
          <w:cs/>
        </w:rPr>
        <w:t xml:space="preserve">3. สื่อการเรียนรู้ </w:t>
      </w:r>
      <w:r w:rsidRPr="00472CF2">
        <w:rPr>
          <w:rFonts w:ascii="TH SarabunPSK" w:eastAsia="WPPrimaryUnicode" w:hAnsi="TH SarabunPSK" w:cs="TH SarabunPSK"/>
          <w:sz w:val="32"/>
          <w:szCs w:val="32"/>
        </w:rPr>
        <w:t xml:space="preserve">PowerPoint </w:t>
      </w:r>
      <w:r w:rsidRPr="00472CF2">
        <w:rPr>
          <w:rFonts w:ascii="TH SarabunPSK" w:eastAsia="WPPrimaryUnicode" w:hAnsi="TH SarabunPSK" w:cs="TH SarabunPSK"/>
          <w:sz w:val="32"/>
          <w:szCs w:val="32"/>
          <w:cs/>
        </w:rPr>
        <w:t xml:space="preserve">รายวิชาพื้นฐาน วิทยาศาสตร์ ชั้นประถมศึกษาปีที่ 1 </w:t>
      </w:r>
    </w:p>
    <w:p w:rsidR="00472CF2" w:rsidRPr="00472CF2" w:rsidRDefault="00472CF2" w:rsidP="00472CF2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472CF2">
        <w:rPr>
          <w:rFonts w:ascii="TH SarabunPSK" w:eastAsia="WPPrimaryUnicode" w:hAnsi="TH SarabunPSK" w:cs="TH SarabunPSK"/>
          <w:sz w:val="32"/>
          <w:szCs w:val="32"/>
          <w:cs/>
        </w:rPr>
        <w:t xml:space="preserve">4. แบบฝึกทักษะรายวิชาพื้นฐาน วิทยาศาสตร์ ชั้นประถมศึกษาปีที่ 1 </w:t>
      </w:r>
    </w:p>
    <w:p w:rsidR="0044234B" w:rsidRPr="006C5271" w:rsidRDefault="00472CF2" w:rsidP="00472CF2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472CF2">
        <w:rPr>
          <w:rFonts w:ascii="TH SarabunPSK" w:eastAsia="WPPrimaryUnicode" w:hAnsi="TH SarabunPSK" w:cs="TH SarabunPSK"/>
          <w:sz w:val="32"/>
          <w:szCs w:val="32"/>
          <w:cs/>
        </w:rPr>
        <w:t>5. หนังสือเรียนรายวิชาพื้นฐาน วิทยาศาสตร์ ชั้นประถมศึกษาปีที่ 1</w:t>
      </w:r>
      <w:r w:rsidR="0044234B" w:rsidRPr="006C5271">
        <w:rPr>
          <w:rFonts w:ascii="TH SarabunPSK" w:eastAsia="WPPrimaryUnicode" w:hAnsi="TH SarabunPSK" w:cs="TH SarabunPSK"/>
          <w:sz w:val="32"/>
          <w:szCs w:val="32"/>
          <w:cs/>
        </w:rPr>
        <w:t xml:space="preserve"> </w:t>
      </w:r>
    </w:p>
    <w:p w:rsidR="0044234B" w:rsidRDefault="0044234B" w:rsidP="0044234B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D470B7" w:rsidRDefault="00D470B7" w:rsidP="0044234B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D470B7" w:rsidRDefault="00D470B7" w:rsidP="0044234B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D470B7" w:rsidRDefault="00D470B7" w:rsidP="0044234B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D470B7" w:rsidRPr="00C723E0" w:rsidRDefault="00D470B7" w:rsidP="0044234B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44234B" w:rsidRDefault="0044234B" w:rsidP="0044234B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</w:rPr>
        <w:t xml:space="preserve">11. </w:t>
      </w: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การวัดและประเมินผลการเรียนรู้</w:t>
      </w:r>
    </w:p>
    <w:p w:rsidR="0044234B" w:rsidRPr="00C723E0" w:rsidRDefault="0044234B" w:rsidP="0044234B">
      <w:pPr>
        <w:tabs>
          <w:tab w:val="left" w:pos="0"/>
        </w:tabs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0"/>
        <w:gridCol w:w="3073"/>
        <w:gridCol w:w="2758"/>
      </w:tblGrid>
      <w:tr w:rsidR="0044234B" w:rsidRPr="00194AA3" w:rsidTr="001F428A">
        <w:trPr>
          <w:cantSplit/>
          <w:trHeight w:val="618"/>
        </w:trPr>
        <w:tc>
          <w:tcPr>
            <w:tcW w:w="1782" w:type="pct"/>
            <w:shd w:val="clear" w:color="auto" w:fill="D9D9D9" w:themeFill="background1" w:themeFillShade="D9"/>
            <w:vAlign w:val="center"/>
          </w:tcPr>
          <w:p w:rsidR="0044234B" w:rsidRPr="00194AA3" w:rsidRDefault="0044234B" w:rsidP="001F428A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4AA3">
              <w:rPr>
                <w:rFonts w:ascii="TH SarabunPSK" w:hAnsi="TH SarabunPSK" w:cs="TH SarabunPSK"/>
                <w:sz w:val="32"/>
                <w:szCs w:val="32"/>
                <w:cs/>
              </w:rPr>
              <w:t>ด้านความรู้ (</w:t>
            </w:r>
            <w:r w:rsidRPr="00194AA3">
              <w:rPr>
                <w:rFonts w:ascii="TH SarabunPSK" w:hAnsi="TH SarabunPSK" w:cs="TH SarabunPSK"/>
                <w:sz w:val="32"/>
                <w:szCs w:val="32"/>
              </w:rPr>
              <w:t>K</w:t>
            </w:r>
            <w:r w:rsidRPr="00194AA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96" w:type="pct"/>
            <w:shd w:val="clear" w:color="auto" w:fill="D9D9D9" w:themeFill="background1" w:themeFillShade="D9"/>
            <w:vAlign w:val="center"/>
          </w:tcPr>
          <w:p w:rsidR="0044234B" w:rsidRPr="00194AA3" w:rsidRDefault="0044234B" w:rsidP="001F428A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4AA3">
              <w:rPr>
                <w:rFonts w:ascii="TH SarabunPSK" w:hAnsi="TH SarabunPSK" w:cs="TH SarabunPSK"/>
                <w:sz w:val="32"/>
                <w:szCs w:val="32"/>
                <w:cs/>
              </w:rPr>
              <w:t>ด้านคุณธรรม จริยธรรมและ               จิตวิทยาศาสตร์</w:t>
            </w:r>
            <w:r w:rsidRPr="00194AA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94AA3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194AA3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194AA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522" w:type="pct"/>
            <w:shd w:val="clear" w:color="auto" w:fill="D9D9D9" w:themeFill="background1" w:themeFillShade="D9"/>
            <w:vAlign w:val="center"/>
          </w:tcPr>
          <w:p w:rsidR="0044234B" w:rsidRPr="00194AA3" w:rsidRDefault="0044234B" w:rsidP="001F428A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4AA3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ด้านทักษะ/กระบวนการ (</w:t>
            </w:r>
            <w:r w:rsidRPr="00194AA3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Pr="00194AA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472CF2" w:rsidRPr="00986F43" w:rsidTr="001F428A">
        <w:tc>
          <w:tcPr>
            <w:tcW w:w="1782" w:type="pct"/>
            <w:shd w:val="clear" w:color="auto" w:fill="auto"/>
          </w:tcPr>
          <w:p w:rsidR="00472CF2" w:rsidRPr="00472CF2" w:rsidRDefault="00472CF2" w:rsidP="00C6448B">
            <w:pPr>
              <w:pStyle w:val="ListParagraph"/>
              <w:numPr>
                <w:ilvl w:val="0"/>
                <w:numId w:val="18"/>
              </w:numPr>
              <w:spacing w:after="0" w:line="20" w:lineRule="atLeast"/>
              <w:ind w:left="313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472CF2">
              <w:rPr>
                <w:rFonts w:ascii="TH SarabunPSK" w:hAnsi="TH SarabunPSK" w:cs="TH SarabunPSK"/>
                <w:sz w:val="32"/>
                <w:szCs w:val="32"/>
                <w:cs/>
              </w:rPr>
              <w:t>ซักถามความรู้เรื่องราก</w:t>
            </w:r>
          </w:p>
          <w:p w:rsidR="00472CF2" w:rsidRPr="00472CF2" w:rsidRDefault="00472CF2" w:rsidP="00C6448B">
            <w:pPr>
              <w:pStyle w:val="ListParagraph"/>
              <w:numPr>
                <w:ilvl w:val="0"/>
                <w:numId w:val="18"/>
              </w:numPr>
              <w:spacing w:after="0" w:line="20" w:lineRule="atLeast"/>
              <w:ind w:left="313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472CF2">
              <w:rPr>
                <w:rFonts w:ascii="TH SarabunPSK" w:hAnsi="TH SarabunPSK" w:cs="TH SarabunPSK"/>
                <w:sz w:val="32"/>
                <w:szCs w:val="32"/>
                <w:cs/>
              </w:rPr>
              <w:t>ตรวจชิ้นงานหรือภาระงานของกิจกรรมฝึกทักษะระหว่างเรียน</w:t>
            </w:r>
          </w:p>
          <w:p w:rsidR="00472CF2" w:rsidRPr="00472CF2" w:rsidRDefault="00472CF2" w:rsidP="00472CF2">
            <w:pPr>
              <w:spacing w:line="20" w:lineRule="atLeast"/>
              <w:ind w:left="313" w:hanging="28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6" w:type="pct"/>
            <w:shd w:val="clear" w:color="auto" w:fill="auto"/>
          </w:tcPr>
          <w:p w:rsidR="00472CF2" w:rsidRPr="00472CF2" w:rsidRDefault="00472CF2" w:rsidP="00C6448B">
            <w:pPr>
              <w:pStyle w:val="ListParagraph"/>
              <w:numPr>
                <w:ilvl w:val="0"/>
                <w:numId w:val="19"/>
              </w:numPr>
              <w:spacing w:after="0" w:line="20" w:lineRule="atLeast"/>
              <w:ind w:left="343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472CF2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ประเมินเจตคติทางวิทยาศาสตร์เป็นรายบุคคลโดยการสังเกตและใช้แบบวัดเจตคติทางวิทยาศาสตร์</w:t>
            </w:r>
          </w:p>
          <w:p w:rsidR="00472CF2" w:rsidRPr="00472CF2" w:rsidRDefault="00472CF2" w:rsidP="00C6448B">
            <w:pPr>
              <w:pStyle w:val="ListParagraph"/>
              <w:numPr>
                <w:ilvl w:val="0"/>
                <w:numId w:val="19"/>
              </w:numPr>
              <w:spacing w:after="0" w:line="20" w:lineRule="atLeast"/>
              <w:ind w:left="343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472CF2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ประเมินเจตคติต่อวิทยาศาสตร์เป็นรายบุคคลโดยการสังเกตและใช้แบบวัดเจตคติต่อวิทยาศาสตร์</w:t>
            </w:r>
          </w:p>
        </w:tc>
        <w:tc>
          <w:tcPr>
            <w:tcW w:w="1522" w:type="pct"/>
            <w:shd w:val="clear" w:color="auto" w:fill="auto"/>
          </w:tcPr>
          <w:p w:rsidR="00472CF2" w:rsidRPr="00472CF2" w:rsidRDefault="00472CF2" w:rsidP="00C6448B">
            <w:pPr>
              <w:pStyle w:val="ListParagraph"/>
              <w:numPr>
                <w:ilvl w:val="0"/>
                <w:numId w:val="20"/>
              </w:numPr>
              <w:spacing w:after="0" w:line="20" w:lineRule="atLeast"/>
              <w:ind w:left="388" w:hanging="388"/>
              <w:rPr>
                <w:rFonts w:ascii="TH SarabunPSK" w:hAnsi="TH SarabunPSK" w:cs="TH SarabunPSK"/>
                <w:sz w:val="32"/>
                <w:szCs w:val="32"/>
              </w:rPr>
            </w:pPr>
            <w:r w:rsidRPr="00472CF2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ประเมินทักษะการคิดโดยการสังเกตการทำงานกลุ่ม</w:t>
            </w:r>
          </w:p>
          <w:p w:rsidR="00472CF2" w:rsidRPr="00472CF2" w:rsidRDefault="00472CF2" w:rsidP="00C6448B">
            <w:pPr>
              <w:pStyle w:val="ListParagraph"/>
              <w:numPr>
                <w:ilvl w:val="0"/>
                <w:numId w:val="20"/>
              </w:numPr>
              <w:spacing w:after="0" w:line="20" w:lineRule="atLeast"/>
              <w:ind w:left="388" w:hanging="388"/>
              <w:rPr>
                <w:rFonts w:ascii="TH SarabunPSK" w:hAnsi="TH SarabunPSK" w:cs="TH SarabunPSK"/>
                <w:sz w:val="32"/>
                <w:szCs w:val="32"/>
              </w:rPr>
            </w:pPr>
            <w:r w:rsidRPr="00472CF2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ประเมินพฤติกรรมในการปฏิบัติกิจกรรมเป็นรายบุคคลหรือรายกลุ่มโดยการสังเกตการทำงานกลุ่ม</w:t>
            </w:r>
          </w:p>
        </w:tc>
      </w:tr>
    </w:tbl>
    <w:p w:rsidR="0044234B" w:rsidRPr="00194AA3" w:rsidRDefault="0044234B" w:rsidP="0044234B">
      <w:pPr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</w:p>
    <w:p w:rsidR="0044234B" w:rsidRDefault="0044234B" w:rsidP="0044234B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4234B" w:rsidRDefault="0044234B" w:rsidP="0044234B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4234B" w:rsidRDefault="0044234B" w:rsidP="0044234B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4234B" w:rsidRDefault="0044234B" w:rsidP="0044234B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4234B" w:rsidRDefault="0044234B" w:rsidP="0044234B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4234B" w:rsidRDefault="0044234B" w:rsidP="0044234B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4234B" w:rsidRPr="00194AA3" w:rsidRDefault="0044234B" w:rsidP="0044234B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194AA3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บันทึกผลหลังการจัดการเรียนรู้</w:t>
      </w:r>
    </w:p>
    <w:p w:rsidR="0044234B" w:rsidRPr="00194AA3" w:rsidRDefault="0044234B" w:rsidP="0044234B">
      <w:pPr>
        <w:spacing w:line="20" w:lineRule="atLeast"/>
        <w:ind w:firstLine="42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2</w:t>
      </w:r>
      <w:r w:rsidRPr="00194AA3">
        <w:rPr>
          <w:rFonts w:ascii="TH SarabunPSK" w:hAnsi="TH SarabunPSK" w:cs="TH SarabunPSK"/>
          <w:sz w:val="32"/>
          <w:szCs w:val="32"/>
        </w:rPr>
        <w:t xml:space="preserve">.1  </w:t>
      </w:r>
      <w:r w:rsidRPr="00194AA3">
        <w:rPr>
          <w:rFonts w:ascii="TH SarabunPSK" w:hAnsi="TH SarabunPSK" w:cs="TH SarabunPSK"/>
          <w:sz w:val="32"/>
          <w:szCs w:val="32"/>
          <w:cs/>
        </w:rPr>
        <w:t>สรุปผลหลังการจัดการเรียนรู้</w:t>
      </w:r>
    </w:p>
    <w:p w:rsidR="0044234B" w:rsidRPr="00194AA3" w:rsidRDefault="0044234B" w:rsidP="0044234B">
      <w:pPr>
        <w:spacing w:line="20" w:lineRule="atLeast"/>
        <w:ind w:left="1189" w:hanging="19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</w:rPr>
        <w:t xml:space="preserve">1. </w:t>
      </w:r>
      <w:r w:rsidRPr="00194AA3">
        <w:rPr>
          <w:rFonts w:ascii="TH SarabunPSK" w:hAnsi="TH SarabunPSK" w:cs="TH SarabunPSK"/>
          <w:sz w:val="32"/>
          <w:szCs w:val="32"/>
          <w:cs/>
        </w:rPr>
        <w:t>นักเรียนจำนวน.....</w:t>
      </w:r>
      <w:r w:rsidR="00D470B7">
        <w:rPr>
          <w:rFonts w:ascii="TH SarabunPSK" w:hAnsi="TH SarabunPSK" w:cs="TH SarabunPSK" w:hint="cs"/>
          <w:sz w:val="32"/>
          <w:szCs w:val="32"/>
          <w:cs/>
        </w:rPr>
        <w:t>29</w:t>
      </w:r>
      <w:r w:rsidRPr="00194AA3">
        <w:rPr>
          <w:rFonts w:ascii="TH SarabunPSK" w:hAnsi="TH SarabunPSK" w:cs="TH SarabunPSK"/>
          <w:sz w:val="32"/>
          <w:szCs w:val="32"/>
          <w:cs/>
        </w:rPr>
        <w:t>...........คน</w:t>
      </w:r>
    </w:p>
    <w:p w:rsidR="0044234B" w:rsidRPr="00194AA3" w:rsidRDefault="0044234B" w:rsidP="0044234B">
      <w:pPr>
        <w:pStyle w:val="ListParagraph"/>
        <w:spacing w:after="0" w:line="20" w:lineRule="atLeast"/>
        <w:ind w:left="127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ผ่านจุดประสงค์การเรียนรู้.......</w:t>
      </w:r>
      <w:r w:rsidR="00D470B7">
        <w:rPr>
          <w:rFonts w:ascii="TH SarabunPSK" w:hAnsi="TH SarabunPSK" w:cs="TH SarabunPSK" w:hint="cs"/>
          <w:sz w:val="32"/>
          <w:szCs w:val="32"/>
          <w:cs/>
        </w:rPr>
        <w:t>29</w:t>
      </w:r>
      <w:r w:rsidRPr="00194AA3">
        <w:rPr>
          <w:rFonts w:ascii="TH SarabunPSK" w:hAnsi="TH SarabunPSK" w:cs="TH SarabunPSK"/>
          <w:sz w:val="32"/>
          <w:szCs w:val="32"/>
          <w:cs/>
        </w:rPr>
        <w:t>..........คน</w:t>
      </w:r>
      <w:r w:rsidRPr="00194AA3">
        <w:rPr>
          <w:rFonts w:ascii="TH SarabunPSK" w:hAnsi="TH SarabunPSK" w:cs="TH SarabunPSK"/>
          <w:sz w:val="32"/>
          <w:szCs w:val="32"/>
          <w:cs/>
        </w:rPr>
        <w:tab/>
      </w:r>
      <w:r w:rsidRPr="00194AA3">
        <w:rPr>
          <w:rFonts w:ascii="TH SarabunPSK" w:hAnsi="TH SarabunPSK" w:cs="TH SarabunPSK"/>
          <w:sz w:val="32"/>
          <w:szCs w:val="32"/>
          <w:cs/>
        </w:rPr>
        <w:tab/>
        <w:t>คิดเป็นร้อยละ..</w:t>
      </w:r>
      <w:r w:rsidR="00D470B7">
        <w:rPr>
          <w:rFonts w:ascii="TH SarabunPSK" w:hAnsi="TH SarabunPSK" w:cs="TH SarabunPSK" w:hint="cs"/>
          <w:sz w:val="32"/>
          <w:szCs w:val="32"/>
          <w:cs/>
        </w:rPr>
        <w:t>100</w:t>
      </w:r>
      <w:r w:rsidRPr="00194AA3">
        <w:rPr>
          <w:rFonts w:ascii="TH SarabunPSK" w:hAnsi="TH SarabunPSK" w:cs="TH SarabunPSK"/>
          <w:sz w:val="32"/>
          <w:szCs w:val="32"/>
          <w:cs/>
        </w:rPr>
        <w:t>.........</w:t>
      </w:r>
    </w:p>
    <w:p w:rsidR="0044234B" w:rsidRPr="00194AA3" w:rsidRDefault="0044234B" w:rsidP="0044234B">
      <w:pPr>
        <w:pStyle w:val="ListParagraph"/>
        <w:spacing w:after="0" w:line="20" w:lineRule="atLeast"/>
        <w:ind w:left="127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ไม่ผ่านจุดประสงค์การเรียนรู้..................คน</w:t>
      </w:r>
      <w:r w:rsidRPr="00194AA3">
        <w:rPr>
          <w:rFonts w:ascii="TH SarabunPSK" w:hAnsi="TH SarabunPSK" w:cs="TH SarabunPSK"/>
          <w:sz w:val="32"/>
          <w:szCs w:val="32"/>
          <w:cs/>
        </w:rPr>
        <w:tab/>
      </w:r>
      <w:r w:rsidRPr="00194AA3">
        <w:rPr>
          <w:rFonts w:ascii="TH SarabunPSK" w:hAnsi="TH SarabunPSK" w:cs="TH SarabunPSK"/>
          <w:sz w:val="32"/>
          <w:szCs w:val="32"/>
          <w:cs/>
        </w:rPr>
        <w:tab/>
        <w:t>คิดเป็นร้อยละ..................</w:t>
      </w:r>
    </w:p>
    <w:p w:rsidR="0044234B" w:rsidRPr="00194AA3" w:rsidRDefault="0044234B" w:rsidP="0044234B">
      <w:pPr>
        <w:pStyle w:val="ListParagraph"/>
        <w:spacing w:after="0" w:line="20" w:lineRule="atLeast"/>
        <w:ind w:left="127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นักเรียนนี่ไม่ผ่าน มีดังนี้</w:t>
      </w:r>
    </w:p>
    <w:p w:rsidR="0044234B" w:rsidRPr="00194AA3" w:rsidRDefault="0044234B" w:rsidP="0044234B">
      <w:pPr>
        <w:pStyle w:val="ListParagraph"/>
        <w:spacing w:after="0" w:line="20" w:lineRule="atLeast"/>
        <w:ind w:left="1701"/>
        <w:rPr>
          <w:rFonts w:ascii="TH SarabunPSK" w:hAnsi="TH SarabunPSK" w:cs="TH SarabunPSK"/>
          <w:sz w:val="32"/>
          <w:szCs w:val="32"/>
          <w:cs/>
        </w:rPr>
      </w:pPr>
      <w:r w:rsidRPr="00194AA3">
        <w:rPr>
          <w:rFonts w:ascii="TH SarabunPSK" w:hAnsi="TH SarabunPSK" w:cs="TH SarabunPSK"/>
          <w:sz w:val="32"/>
          <w:szCs w:val="32"/>
        </w:rPr>
        <w:lastRenderedPageBreak/>
        <w:t>1.</w:t>
      </w:r>
      <w:r w:rsidRPr="00194AA3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  <w:r w:rsidRPr="00194AA3">
        <w:rPr>
          <w:rFonts w:ascii="TH SarabunPSK" w:hAnsi="TH SarabunPSK" w:cs="TH SarabunPSK"/>
          <w:sz w:val="32"/>
          <w:szCs w:val="32"/>
        </w:rPr>
        <w:t xml:space="preserve"> 2.</w:t>
      </w:r>
      <w:r w:rsidRPr="00194AA3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</w:p>
    <w:p w:rsidR="0044234B" w:rsidRPr="00194AA3" w:rsidRDefault="0044234B" w:rsidP="0044234B">
      <w:pPr>
        <w:pStyle w:val="ListParagraph"/>
        <w:spacing w:after="0" w:line="20" w:lineRule="atLeast"/>
        <w:ind w:left="1701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</w:rPr>
        <w:t>3.</w:t>
      </w:r>
      <w:r w:rsidRPr="00194AA3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  <w:r w:rsidRPr="00194AA3">
        <w:rPr>
          <w:rFonts w:ascii="TH SarabunPSK" w:hAnsi="TH SarabunPSK" w:cs="TH SarabunPSK"/>
          <w:sz w:val="32"/>
          <w:szCs w:val="32"/>
        </w:rPr>
        <w:t xml:space="preserve"> 4.</w:t>
      </w:r>
      <w:r w:rsidRPr="00194AA3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  <w:r w:rsidRPr="00194AA3">
        <w:rPr>
          <w:rFonts w:ascii="TH SarabunPSK" w:hAnsi="TH SarabunPSK" w:cs="TH SarabunPSK"/>
          <w:sz w:val="32"/>
          <w:szCs w:val="32"/>
        </w:rPr>
        <w:t xml:space="preserve"> 5.</w:t>
      </w:r>
      <w:r w:rsidRPr="00194AA3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  <w:r w:rsidRPr="00194AA3">
        <w:rPr>
          <w:rFonts w:ascii="TH SarabunPSK" w:hAnsi="TH SarabunPSK" w:cs="TH SarabunPSK"/>
          <w:sz w:val="32"/>
          <w:szCs w:val="32"/>
        </w:rPr>
        <w:t xml:space="preserve"> 6.</w:t>
      </w:r>
      <w:r w:rsidRPr="00194AA3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</w:p>
    <w:p w:rsidR="0044234B" w:rsidRPr="00194AA3" w:rsidRDefault="0044234B" w:rsidP="0044234B">
      <w:pPr>
        <w:pStyle w:val="ListParagraph"/>
        <w:spacing w:after="0" w:line="20" w:lineRule="atLeast"/>
        <w:ind w:left="127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แนวทางแก้ไขนักเรียนที่ไม่ผ่านจุดประสงค์การเรียนรู้</w:t>
      </w:r>
    </w:p>
    <w:p w:rsidR="00D470B7" w:rsidRPr="00472CF2" w:rsidRDefault="0044234B" w:rsidP="00CA546A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  <w:cs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</w:p>
    <w:p w:rsidR="0044234B" w:rsidRPr="00D470B7" w:rsidRDefault="0044234B" w:rsidP="0044234B">
      <w:pPr>
        <w:pStyle w:val="ListParagraph"/>
        <w:spacing w:after="0" w:line="20" w:lineRule="atLeast"/>
        <w:ind w:left="1276"/>
        <w:rPr>
          <w:rFonts w:ascii="TH SarabunPSK" w:hAnsi="TH SarabunPSK" w:cs="TH SarabunPSK"/>
          <w:sz w:val="32"/>
          <w:szCs w:val="32"/>
          <w:cs/>
        </w:rPr>
      </w:pPr>
    </w:p>
    <w:p w:rsidR="0044234B" w:rsidRPr="00194AA3" w:rsidRDefault="0044234B" w:rsidP="0044234B">
      <w:pPr>
        <w:spacing w:line="20" w:lineRule="atLeast"/>
        <w:ind w:left="633" w:firstLine="360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2. นักเรียนมีความรู้ความเข้าใจ (</w:t>
      </w:r>
      <w:r w:rsidRPr="00194AA3">
        <w:rPr>
          <w:rFonts w:ascii="TH SarabunPSK" w:hAnsi="TH SarabunPSK" w:cs="TH SarabunPSK"/>
          <w:sz w:val="32"/>
          <w:szCs w:val="32"/>
        </w:rPr>
        <w:t>K)</w:t>
      </w:r>
    </w:p>
    <w:p w:rsidR="00D470B7" w:rsidRDefault="00D470B7" w:rsidP="00CA546A">
      <w:pPr>
        <w:spacing w:line="20" w:lineRule="atLeast"/>
        <w:ind w:left="108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นักเรียนสาม</w:t>
      </w:r>
      <w:r w:rsidR="00CA546A">
        <w:rPr>
          <w:rFonts w:ascii="TH SarabunPSK" w:hAnsi="TH SarabunPSK" w:cs="TH SarabunPSK" w:hint="cs"/>
          <w:sz w:val="32"/>
          <w:szCs w:val="32"/>
          <w:cs/>
        </w:rPr>
        <w:t>า</w:t>
      </w:r>
      <w:r>
        <w:rPr>
          <w:rFonts w:ascii="TH SarabunPSK" w:hAnsi="TH SarabunPSK" w:cs="TH SarabunPSK" w:hint="cs"/>
          <w:sz w:val="32"/>
          <w:szCs w:val="32"/>
          <w:cs/>
        </w:rPr>
        <w:t>รถอธิบาย</w:t>
      </w:r>
      <w:r w:rsidRPr="00472CF2">
        <w:rPr>
          <w:rFonts w:ascii="TH SarabunPSK" w:hAnsi="TH SarabunPSK" w:cs="TH SarabunPSK"/>
          <w:sz w:val="32"/>
          <w:szCs w:val="32"/>
          <w:cs/>
        </w:rPr>
        <w:t xml:space="preserve">หน้าที่ของรากได้ </w:t>
      </w:r>
    </w:p>
    <w:p w:rsidR="0044234B" w:rsidRPr="00194AA3" w:rsidRDefault="0044234B" w:rsidP="0044234B">
      <w:pPr>
        <w:spacing w:line="20" w:lineRule="atLeast"/>
        <w:ind w:left="633" w:firstLine="360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3. นักเรียนมีความรู้เกิดทักษะ (</w:t>
      </w:r>
      <w:r w:rsidRPr="00194AA3">
        <w:rPr>
          <w:rFonts w:ascii="TH SarabunPSK" w:hAnsi="TH SarabunPSK" w:cs="TH SarabunPSK"/>
          <w:sz w:val="32"/>
          <w:szCs w:val="32"/>
        </w:rPr>
        <w:t>P)</w:t>
      </w:r>
    </w:p>
    <w:p w:rsidR="0044234B" w:rsidRPr="00194AA3" w:rsidRDefault="00CA546A" w:rsidP="0044234B">
      <w:pPr>
        <w:pStyle w:val="ListParagraph"/>
        <w:spacing w:after="0" w:line="20" w:lineRule="atLeast"/>
        <w:ind w:left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นักเรียนสามารถ</w:t>
      </w:r>
      <w:r w:rsidRPr="00472CF2">
        <w:rPr>
          <w:rFonts w:ascii="TH SarabunPSK" w:hAnsi="TH SarabunPSK" w:cs="TH SarabunPSK"/>
          <w:sz w:val="32"/>
          <w:szCs w:val="32"/>
          <w:cs/>
        </w:rPr>
        <w:t>สื่อสารและนำความรู้เรื่องรากไปใช้ในชีวิตประจำวันได้</w:t>
      </w:r>
      <w:r w:rsidR="0044234B" w:rsidRPr="00194AA3">
        <w:rPr>
          <w:rFonts w:ascii="TH SarabunPSK" w:hAnsi="TH SarabunPSK" w:cs="TH SarabunPSK"/>
          <w:sz w:val="32"/>
          <w:szCs w:val="32"/>
        </w:rPr>
        <w:t xml:space="preserve"> </w:t>
      </w:r>
    </w:p>
    <w:p w:rsidR="0044234B" w:rsidRPr="00194AA3" w:rsidRDefault="0044234B" w:rsidP="0044234B">
      <w:pPr>
        <w:spacing w:line="20" w:lineRule="atLeast"/>
        <w:ind w:left="633" w:firstLine="360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 xml:space="preserve">4. นักเรียนมีเจตคติ ค่านิยม คุณธรรมจริยธรรม </w:t>
      </w:r>
      <w:r w:rsidRPr="00194AA3">
        <w:rPr>
          <w:rFonts w:ascii="TH SarabunPSK" w:hAnsi="TH SarabunPSK" w:cs="TH SarabunPSK"/>
          <w:sz w:val="32"/>
          <w:szCs w:val="32"/>
        </w:rPr>
        <w:t>(A)</w:t>
      </w:r>
    </w:p>
    <w:p w:rsidR="00CA546A" w:rsidRPr="00472CF2" w:rsidRDefault="00CA546A" w:rsidP="00CA546A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472CF2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472CF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Pr="00472CF2">
        <w:rPr>
          <w:rFonts w:ascii="TH SarabunPSK" w:hAnsi="TH SarabunPSK" w:cs="TH SarabunPSK"/>
          <w:sz w:val="32"/>
          <w:szCs w:val="32"/>
          <w:cs/>
        </w:rPr>
        <w:t xml:space="preserve">มีความสนใจใฝ่รู้หรืออยากรู้อยากเห็น </w:t>
      </w:r>
    </w:p>
    <w:p w:rsidR="00CA546A" w:rsidRPr="00472CF2" w:rsidRDefault="00CA546A" w:rsidP="00CA546A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4.2</w:t>
      </w:r>
      <w:r w:rsidRPr="00472CF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นักเรียนมี</w:t>
      </w:r>
      <w:r w:rsidRPr="00472CF2">
        <w:rPr>
          <w:rFonts w:ascii="TH SarabunPSK" w:hAnsi="TH SarabunPSK" w:cs="TH SarabunPSK"/>
          <w:sz w:val="32"/>
          <w:szCs w:val="32"/>
          <w:cs/>
        </w:rPr>
        <w:t xml:space="preserve">พอใจในประสบการณ์การเรียนรู้ที่เกี่ยวกับวิทยาศาสตร์ </w:t>
      </w:r>
    </w:p>
    <w:p w:rsidR="00CA546A" w:rsidRPr="00472CF2" w:rsidRDefault="00CA546A" w:rsidP="00CA546A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72CF2">
        <w:rPr>
          <w:rFonts w:ascii="TH SarabunPSK" w:hAnsi="TH SarabunPSK" w:cs="TH SarabunPSK"/>
          <w:sz w:val="32"/>
          <w:szCs w:val="32"/>
          <w:cs/>
        </w:rPr>
        <w:t>4.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472CF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นักเรียนสามารถ</w:t>
      </w:r>
      <w:r w:rsidRPr="00472CF2">
        <w:rPr>
          <w:rFonts w:ascii="TH SarabunPSK" w:hAnsi="TH SarabunPSK" w:cs="TH SarabunPSK"/>
          <w:sz w:val="32"/>
          <w:szCs w:val="32"/>
          <w:cs/>
        </w:rPr>
        <w:t xml:space="preserve">ทำงานร่วมกับผู้อื่นอย่างสร้างสรรค์ </w:t>
      </w:r>
    </w:p>
    <w:p w:rsidR="0044234B" w:rsidRPr="00194AA3" w:rsidRDefault="0044234B" w:rsidP="0044234B">
      <w:pPr>
        <w:spacing w:line="20" w:lineRule="atLeast"/>
        <w:ind w:firstLine="42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2</w:t>
      </w:r>
      <w:r w:rsidRPr="00194AA3">
        <w:rPr>
          <w:rFonts w:ascii="TH SarabunPSK" w:hAnsi="TH SarabunPSK" w:cs="TH SarabunPSK"/>
          <w:sz w:val="32"/>
          <w:szCs w:val="32"/>
        </w:rPr>
        <w:t xml:space="preserve">.2  </w:t>
      </w:r>
      <w:r w:rsidRPr="00194AA3">
        <w:rPr>
          <w:rFonts w:ascii="TH SarabunPSK" w:hAnsi="TH SarabunPSK" w:cs="TH SarabunPSK"/>
          <w:sz w:val="32"/>
          <w:szCs w:val="32"/>
          <w:cs/>
        </w:rPr>
        <w:t>ปัญหา อุปสรรค และแนวทางแก้ไข</w:t>
      </w:r>
    </w:p>
    <w:p w:rsidR="0044234B" w:rsidRPr="00194AA3" w:rsidRDefault="0044234B" w:rsidP="0044234B">
      <w:pPr>
        <w:tabs>
          <w:tab w:val="left" w:pos="993"/>
        </w:tabs>
        <w:spacing w:line="20" w:lineRule="atLeast"/>
        <w:ind w:left="42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………………………………………………………………………………………………………………………………………….1</w:t>
      </w:r>
      <w:r>
        <w:rPr>
          <w:rFonts w:ascii="TH SarabunPSK" w:hAnsi="TH SarabunPSK" w:cs="TH SarabunPSK"/>
          <w:sz w:val="32"/>
          <w:szCs w:val="32"/>
        </w:rPr>
        <w:t>2</w:t>
      </w:r>
      <w:r w:rsidRPr="00194AA3">
        <w:rPr>
          <w:rFonts w:ascii="TH SarabunPSK" w:hAnsi="TH SarabunPSK" w:cs="TH SarabunPSK"/>
          <w:sz w:val="32"/>
          <w:szCs w:val="32"/>
        </w:rPr>
        <w:t xml:space="preserve">.3  </w:t>
      </w:r>
      <w:r w:rsidRPr="00194AA3">
        <w:rPr>
          <w:rFonts w:ascii="TH SarabunPSK" w:hAnsi="TH SarabunPSK" w:cs="TH SarabunPSK"/>
          <w:sz w:val="32"/>
          <w:szCs w:val="32"/>
          <w:cs/>
        </w:rPr>
        <w:t>ข้อเสนอแนะ</w:t>
      </w:r>
    </w:p>
    <w:p w:rsidR="0044234B" w:rsidRPr="00194AA3" w:rsidRDefault="0044234B" w:rsidP="0044234B">
      <w:pPr>
        <w:tabs>
          <w:tab w:val="left" w:pos="993"/>
        </w:tabs>
        <w:spacing w:line="20" w:lineRule="atLeast"/>
        <w:ind w:left="426"/>
        <w:rPr>
          <w:rFonts w:ascii="TH SarabunPSK" w:hAnsi="TH SarabunPSK" w:cs="TH SarabunPSK"/>
          <w:sz w:val="32"/>
          <w:szCs w:val="32"/>
          <w:cs/>
        </w:rPr>
      </w:pPr>
      <w:r w:rsidRPr="00194AA3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………………………………………………………………………………………………………………………………………….</w:t>
      </w:r>
    </w:p>
    <w:p w:rsidR="0044234B" w:rsidRPr="00194AA3" w:rsidRDefault="0044234B" w:rsidP="0044234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4234B" w:rsidRPr="00194AA3" w:rsidRDefault="0044234B" w:rsidP="0044234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4234B" w:rsidRPr="00194AA3" w:rsidRDefault="0044234B" w:rsidP="0044234B">
      <w:pPr>
        <w:jc w:val="right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</w:t>
      </w:r>
    </w:p>
    <w:p w:rsidR="0044234B" w:rsidRPr="00194AA3" w:rsidRDefault="0044234B" w:rsidP="0044234B">
      <w:pPr>
        <w:jc w:val="right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(</w:t>
      </w:r>
      <w:r w:rsidR="00CA546A">
        <w:rPr>
          <w:rFonts w:ascii="TH SarabunPSK" w:hAnsi="TH SarabunPSK" w:cs="TH SarabunPSK" w:hint="cs"/>
          <w:sz w:val="32"/>
          <w:szCs w:val="32"/>
          <w:cs/>
        </w:rPr>
        <w:t xml:space="preserve"> นางสาวสุนันสินี ชะวาลา </w:t>
      </w:r>
      <w:r w:rsidRPr="00194AA3">
        <w:rPr>
          <w:rFonts w:ascii="TH SarabunPSK" w:hAnsi="TH SarabunPSK" w:cs="TH SarabunPSK"/>
          <w:sz w:val="32"/>
          <w:szCs w:val="32"/>
          <w:cs/>
        </w:rPr>
        <w:t>)</w:t>
      </w:r>
    </w:p>
    <w:p w:rsidR="0044234B" w:rsidRPr="00194AA3" w:rsidRDefault="0044234B" w:rsidP="0044234B">
      <w:pPr>
        <w:jc w:val="right"/>
        <w:rPr>
          <w:rFonts w:ascii="TH SarabunPSK" w:hAnsi="TH SarabunPSK" w:cs="TH SarabunPSK"/>
          <w:sz w:val="32"/>
          <w:szCs w:val="32"/>
          <w:cs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CA546A">
        <w:rPr>
          <w:rFonts w:ascii="TH SarabunPSK" w:hAnsi="TH SarabunPSK" w:cs="TH SarabunPSK" w:hint="cs"/>
          <w:sz w:val="32"/>
          <w:szCs w:val="32"/>
          <w:cs/>
        </w:rPr>
        <w:t xml:space="preserve"> ครู ค.ศ.1</w:t>
      </w:r>
    </w:p>
    <w:p w:rsidR="0044234B" w:rsidRPr="00194AA3" w:rsidRDefault="0044234B" w:rsidP="0044234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4234B" w:rsidRDefault="0044234B" w:rsidP="0044234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4234B" w:rsidRDefault="0044234B" w:rsidP="0044234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4234B" w:rsidRDefault="0044234B" w:rsidP="0044234B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ความเห็นของหัวหน้าสถานศึกษา/ผู้ที่ได้รับมอบหมาย</w:t>
      </w:r>
    </w:p>
    <w:p w:rsidR="0044234B" w:rsidRPr="00926CC6" w:rsidRDefault="0044234B" w:rsidP="0044234B">
      <w:pPr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  <w:cs/>
        </w:rPr>
        <w:tab/>
      </w:r>
      <w:r w:rsidRPr="00926CC6">
        <w:rPr>
          <w:rFonts w:ascii="TH SarabunPSK" w:hAnsi="TH SarabunPSK" w:cs="TH SarabunPSK" w:hint="cs"/>
          <w:sz w:val="32"/>
          <w:szCs w:val="32"/>
          <w:cs/>
        </w:rPr>
        <w:t>ได้ทำการตรวจแผนการจัดการเรียนรู้ของ</w:t>
      </w:r>
      <w:r w:rsidR="00CA546A">
        <w:rPr>
          <w:rFonts w:ascii="TH SarabunPSK" w:hAnsi="TH SarabunPSK" w:cs="TH SarabunPSK" w:hint="cs"/>
          <w:sz w:val="32"/>
          <w:szCs w:val="32"/>
          <w:cs/>
        </w:rPr>
        <w:t>นางสาวสุนันสินี ชะวาลา</w:t>
      </w:r>
      <w:r w:rsidRPr="00926CC6">
        <w:rPr>
          <w:rFonts w:ascii="TH SarabunPSK" w:hAnsi="TH SarabunPSK" w:cs="TH SarabunPSK" w:hint="cs"/>
          <w:sz w:val="32"/>
          <w:szCs w:val="32"/>
          <w:cs/>
        </w:rPr>
        <w:t>แล้วมีความเห็นดังนี้</w:t>
      </w:r>
    </w:p>
    <w:p w:rsidR="0044234B" w:rsidRPr="00926CC6" w:rsidRDefault="0044234B" w:rsidP="00C6448B">
      <w:pPr>
        <w:pStyle w:val="ListParagraph"/>
        <w:numPr>
          <w:ilvl w:val="0"/>
          <w:numId w:val="8"/>
        </w:numPr>
        <w:spacing w:after="0"/>
        <w:ind w:left="993" w:hanging="284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 w:hint="cs"/>
          <w:sz w:val="32"/>
          <w:szCs w:val="32"/>
          <w:cs/>
        </w:rPr>
        <w:t>เป็นแผนการจัดการเรียนรู้ที่</w:t>
      </w:r>
    </w:p>
    <w:p w:rsidR="0044234B" w:rsidRPr="00926CC6" w:rsidRDefault="0044234B" w:rsidP="0044234B">
      <w:pPr>
        <w:pStyle w:val="ListParagraph"/>
        <w:tabs>
          <w:tab w:val="left" w:pos="1560"/>
        </w:tabs>
        <w:spacing w:after="0"/>
        <w:ind w:left="992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sym w:font="Wingdings 2" w:char="F0A3"/>
      </w:r>
      <w:r w:rsidRPr="00926C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 w:hint="cs"/>
          <w:sz w:val="32"/>
          <w:szCs w:val="32"/>
          <w:cs/>
        </w:rPr>
        <w:tab/>
        <w:t>ดีมาก</w:t>
      </w:r>
    </w:p>
    <w:p w:rsidR="0044234B" w:rsidRPr="00926CC6" w:rsidRDefault="0044234B" w:rsidP="0044234B">
      <w:pPr>
        <w:pStyle w:val="ListParagraph"/>
        <w:tabs>
          <w:tab w:val="left" w:pos="1560"/>
        </w:tabs>
        <w:spacing w:after="0"/>
        <w:ind w:left="992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sym w:font="Wingdings 2" w:char="F0A3"/>
      </w:r>
      <w:r w:rsidRPr="00926C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 w:hint="cs"/>
          <w:sz w:val="32"/>
          <w:szCs w:val="32"/>
          <w:cs/>
        </w:rPr>
        <w:tab/>
        <w:t>ดี</w:t>
      </w:r>
    </w:p>
    <w:p w:rsidR="0044234B" w:rsidRPr="00926CC6" w:rsidRDefault="0044234B" w:rsidP="0044234B">
      <w:pPr>
        <w:pStyle w:val="ListParagraph"/>
        <w:tabs>
          <w:tab w:val="left" w:pos="1560"/>
        </w:tabs>
        <w:spacing w:after="0"/>
        <w:ind w:left="992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sym w:font="Wingdings 2" w:char="F0A3"/>
      </w:r>
      <w:r w:rsidRPr="00926C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 w:hint="cs"/>
          <w:sz w:val="32"/>
          <w:szCs w:val="32"/>
          <w:cs/>
        </w:rPr>
        <w:tab/>
        <w:t>พอใช้</w:t>
      </w:r>
    </w:p>
    <w:p w:rsidR="0044234B" w:rsidRPr="00926CC6" w:rsidRDefault="0044234B" w:rsidP="0044234B">
      <w:pPr>
        <w:pStyle w:val="ListParagraph"/>
        <w:tabs>
          <w:tab w:val="left" w:pos="1560"/>
        </w:tabs>
        <w:spacing w:after="0"/>
        <w:ind w:left="992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sym w:font="Wingdings 2" w:char="F0A3"/>
      </w:r>
      <w:r w:rsidRPr="00926C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 w:hint="cs"/>
          <w:sz w:val="32"/>
          <w:szCs w:val="32"/>
          <w:cs/>
        </w:rPr>
        <w:tab/>
        <w:t>ควรปรับปรุง</w:t>
      </w:r>
    </w:p>
    <w:p w:rsidR="0044234B" w:rsidRPr="00926CC6" w:rsidRDefault="0044234B" w:rsidP="00C6448B">
      <w:pPr>
        <w:pStyle w:val="ListParagraph"/>
        <w:numPr>
          <w:ilvl w:val="0"/>
          <w:numId w:val="8"/>
        </w:numPr>
        <w:spacing w:after="0"/>
        <w:ind w:left="993" w:hanging="284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 w:hint="cs"/>
          <w:sz w:val="32"/>
          <w:szCs w:val="32"/>
          <w:cs/>
        </w:rPr>
        <w:t>การจัดกิจกรรมได้นำเอากระบวนการเรียนรู้</w:t>
      </w:r>
    </w:p>
    <w:p w:rsidR="0044234B" w:rsidRPr="00926CC6" w:rsidRDefault="0044234B" w:rsidP="0044234B">
      <w:pPr>
        <w:tabs>
          <w:tab w:val="left" w:pos="1560"/>
        </w:tabs>
        <w:spacing w:line="276" w:lineRule="auto"/>
        <w:ind w:left="726" w:firstLine="267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lastRenderedPageBreak/>
        <w:sym w:font="Wingdings 2" w:char="F0A3"/>
      </w:r>
      <w:r w:rsidRPr="00926C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เน้นผู้เรียนเป็นสำคัญมาใช้ในการสอนได้อย่างเหมาะสม</w:t>
      </w:r>
    </w:p>
    <w:p w:rsidR="0044234B" w:rsidRPr="00926CC6" w:rsidRDefault="0044234B" w:rsidP="0044234B">
      <w:pPr>
        <w:tabs>
          <w:tab w:val="left" w:pos="1560"/>
        </w:tabs>
        <w:spacing w:line="276" w:lineRule="auto"/>
        <w:ind w:left="726" w:firstLine="267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sym w:font="Wingdings 2" w:char="F0A3"/>
      </w:r>
      <w:r w:rsidRPr="00926C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ยังไม่เน้นผู้เรียนเป็นสำคัญ ควรปรับปรุงพัฒนาต่อไป</w:t>
      </w:r>
    </w:p>
    <w:p w:rsidR="0044234B" w:rsidRPr="00926CC6" w:rsidRDefault="0044234B" w:rsidP="00C6448B">
      <w:pPr>
        <w:pStyle w:val="ListParagraph"/>
        <w:numPr>
          <w:ilvl w:val="0"/>
          <w:numId w:val="8"/>
        </w:numPr>
        <w:spacing w:after="0"/>
        <w:ind w:left="993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เป็นแผนการจัดการเรียนรู้ที่</w:t>
      </w:r>
    </w:p>
    <w:p w:rsidR="0044234B" w:rsidRPr="00926CC6" w:rsidRDefault="0044234B" w:rsidP="0044234B">
      <w:pPr>
        <w:tabs>
          <w:tab w:val="left" w:pos="1560"/>
        </w:tabs>
        <w:spacing w:line="276" w:lineRule="auto"/>
        <w:ind w:left="726" w:firstLine="267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sym w:font="Wingdings 2" w:char="F0A3"/>
      </w:r>
      <w:r w:rsidRPr="00926C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นำไปใช้ได้จริง</w:t>
      </w:r>
    </w:p>
    <w:p w:rsidR="0044234B" w:rsidRDefault="0044234B" w:rsidP="0044234B">
      <w:pPr>
        <w:tabs>
          <w:tab w:val="left" w:pos="1560"/>
        </w:tabs>
        <w:spacing w:line="276" w:lineRule="auto"/>
        <w:ind w:left="726" w:firstLine="267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sym w:font="Wingdings 2" w:char="F0A3"/>
      </w:r>
      <w:r w:rsidRPr="00926C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ควรปรับปรุงก่อนนำไปใช้</w:t>
      </w:r>
    </w:p>
    <w:p w:rsidR="0044234B" w:rsidRDefault="0044234B" w:rsidP="00C6448B">
      <w:pPr>
        <w:pStyle w:val="ListParagraph"/>
        <w:numPr>
          <w:ilvl w:val="0"/>
          <w:numId w:val="8"/>
        </w:numPr>
        <w:tabs>
          <w:tab w:val="left" w:pos="1560"/>
        </w:tabs>
        <w:spacing w:after="0"/>
        <w:ind w:left="993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ข้อเสนอแนะอื่นๆ</w:t>
      </w:r>
    </w:p>
    <w:p w:rsidR="0044234B" w:rsidRDefault="0044234B" w:rsidP="0044234B">
      <w:pPr>
        <w:tabs>
          <w:tab w:val="left" w:pos="1560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4234B" w:rsidRDefault="0044234B" w:rsidP="0044234B">
      <w:pPr>
        <w:tabs>
          <w:tab w:val="left" w:pos="1560"/>
        </w:tabs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44234B" w:rsidRDefault="0044234B" w:rsidP="0044234B">
      <w:pPr>
        <w:tabs>
          <w:tab w:val="left" w:pos="1560"/>
        </w:tabs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44234B" w:rsidRDefault="0044234B" w:rsidP="0044234B">
      <w:pPr>
        <w:tabs>
          <w:tab w:val="left" w:pos="1560"/>
        </w:tabs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BC45C1" w:rsidRDefault="00CA546A" w:rsidP="00BC45C1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</w:t>
      </w:r>
      <w:r w:rsidR="00BC45C1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</w:t>
      </w:r>
    </w:p>
    <w:p w:rsidR="00BC45C1" w:rsidRDefault="00BC45C1" w:rsidP="00BC45C1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(นางสาวธิดา เมฆวะทัต)</w:t>
      </w:r>
    </w:p>
    <w:p w:rsidR="00BC45C1" w:rsidRDefault="00BC45C1" w:rsidP="00BC45C1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ตำแหน่ง ผู้อำนวยการโรงเรียนวัดคิรีวิหาร(สมเด็จพระวันรัต อุปถัมภ์)</w:t>
      </w:r>
    </w:p>
    <w:p w:rsidR="0044234B" w:rsidRDefault="0044234B" w:rsidP="0044234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52BD7" w:rsidRPr="00194AA3" w:rsidRDefault="00952BD7" w:rsidP="00952BD7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แผนการจัดการเรียนรู้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 w:rsidR="00472CF2">
        <w:rPr>
          <w:rFonts w:ascii="TH SarabunPSK" w:hAnsi="TH SarabunPSK" w:cs="TH SarabunPSK"/>
          <w:b/>
          <w:bCs/>
          <w:sz w:val="32"/>
          <w:szCs w:val="32"/>
        </w:rPr>
        <w:t>14</w:t>
      </w:r>
      <w:r w:rsidRPr="00194AA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952BD7" w:rsidRPr="001A543C" w:rsidRDefault="00952BD7" w:rsidP="00952BD7">
      <w:pPr>
        <w:spacing w:line="276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:rsidR="00952BD7" w:rsidRPr="00422FE3" w:rsidRDefault="00952BD7" w:rsidP="00952BD7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>
        <w:rPr>
          <w:rFonts w:ascii="TH SarabunPSK" w:hAnsi="TH SarabunPSK" w:cs="TH SarabunPSK"/>
          <w:sz w:val="32"/>
          <w:szCs w:val="32"/>
          <w:cs/>
        </w:rPr>
        <w:t>ระการเรียนรู้วิทยาศาสตร์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9636B">
        <w:rPr>
          <w:rFonts w:ascii="TH SarabunPSK" w:hAnsi="TH SarabunPSK" w:cs="TH SarabunPSK"/>
          <w:sz w:val="32"/>
          <w:szCs w:val="32"/>
          <w:cs/>
        </w:rPr>
        <w:t>รายวิชา วิทยาศาสตร์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76D66">
        <w:rPr>
          <w:rFonts w:ascii="TH SarabunPSK" w:hAnsi="TH SarabunPSK" w:cs="TH SarabunPSK" w:hint="cs"/>
          <w:sz w:val="32"/>
          <w:szCs w:val="32"/>
          <w:cs/>
        </w:rPr>
        <w:t>รหัสวิชา ว1</w:t>
      </w:r>
      <w:r w:rsidR="009A4F1C">
        <w:rPr>
          <w:rFonts w:ascii="TH SarabunPSK" w:hAnsi="TH SarabunPSK" w:cs="TH SarabunPSK" w:hint="cs"/>
          <w:sz w:val="32"/>
          <w:szCs w:val="32"/>
          <w:cs/>
        </w:rPr>
        <w:t>1</w:t>
      </w:r>
      <w:r w:rsidR="00676D66">
        <w:rPr>
          <w:rFonts w:ascii="TH SarabunPSK" w:hAnsi="TH SarabunPSK" w:cs="TH SarabunPSK" w:hint="cs"/>
          <w:sz w:val="32"/>
          <w:szCs w:val="32"/>
          <w:cs/>
        </w:rPr>
        <w:t>101</w:t>
      </w:r>
    </w:p>
    <w:p w:rsidR="00952BD7" w:rsidRPr="0009636B" w:rsidRDefault="00676D66" w:rsidP="00952BD7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ชั้นประถมศึกษาปีที่  1</w:t>
      </w:r>
      <w:r w:rsidR="00952BD7">
        <w:rPr>
          <w:rFonts w:ascii="TH SarabunPSK" w:hAnsi="TH SarabunPSK" w:cs="TH SarabunPSK"/>
          <w:sz w:val="32"/>
          <w:szCs w:val="32"/>
          <w:cs/>
        </w:rPr>
        <w:tab/>
      </w:r>
      <w:r w:rsidR="00952BD7">
        <w:rPr>
          <w:rFonts w:ascii="TH SarabunPSK" w:hAnsi="TH SarabunPSK" w:cs="TH SarabunPSK"/>
          <w:sz w:val="32"/>
          <w:szCs w:val="32"/>
          <w:cs/>
        </w:rPr>
        <w:tab/>
      </w:r>
      <w:r w:rsidR="00952BD7">
        <w:rPr>
          <w:rFonts w:ascii="TH SarabunPSK" w:hAnsi="TH SarabunPSK" w:cs="TH SarabunPSK"/>
          <w:sz w:val="32"/>
          <w:szCs w:val="32"/>
          <w:cs/>
        </w:rPr>
        <w:tab/>
      </w:r>
      <w:r w:rsidR="00952BD7" w:rsidRPr="0009636B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="00952BD7" w:rsidRPr="0009636B">
        <w:rPr>
          <w:rFonts w:ascii="TH SarabunPSK" w:hAnsi="TH SarabunPSK" w:cs="TH SarabunPSK"/>
          <w:sz w:val="32"/>
          <w:szCs w:val="32"/>
        </w:rPr>
        <w:t>1</w:t>
      </w:r>
      <w:r w:rsidR="00952BD7">
        <w:rPr>
          <w:rFonts w:ascii="TH SarabunPSK" w:hAnsi="TH SarabunPSK" w:cs="TH SarabunPSK"/>
          <w:sz w:val="32"/>
          <w:szCs w:val="32"/>
          <w:cs/>
        </w:rPr>
        <w:tab/>
      </w:r>
      <w:r w:rsidR="00952BD7">
        <w:rPr>
          <w:rFonts w:ascii="TH SarabunPSK" w:hAnsi="TH SarabunPSK" w:cs="TH SarabunPSK"/>
          <w:sz w:val="32"/>
          <w:szCs w:val="32"/>
          <w:cs/>
        </w:rPr>
        <w:tab/>
      </w:r>
      <w:r w:rsidR="00952BD7">
        <w:rPr>
          <w:rFonts w:ascii="TH SarabunPSK" w:hAnsi="TH SarabunPSK" w:cs="TH SarabunPSK"/>
          <w:sz w:val="32"/>
          <w:szCs w:val="32"/>
          <w:cs/>
        </w:rPr>
        <w:tab/>
      </w:r>
      <w:r w:rsidR="00952BD7">
        <w:rPr>
          <w:rFonts w:ascii="TH SarabunPSK" w:hAnsi="TH SarabunPSK" w:cs="TH SarabunPSK"/>
          <w:sz w:val="32"/>
          <w:szCs w:val="32"/>
          <w:cs/>
        </w:rPr>
        <w:tab/>
      </w:r>
      <w:r w:rsidR="00952BD7" w:rsidRPr="0009636B">
        <w:rPr>
          <w:rFonts w:ascii="TH SarabunPSK" w:hAnsi="TH SarabunPSK" w:cs="TH SarabunPSK"/>
          <w:sz w:val="32"/>
          <w:szCs w:val="32"/>
          <w:cs/>
        </w:rPr>
        <w:t xml:space="preserve">ปีการศึกษา </w:t>
      </w:r>
      <w:r w:rsidR="00952BD7" w:rsidRPr="0009636B">
        <w:rPr>
          <w:rFonts w:ascii="TH SarabunPSK" w:hAnsi="TH SarabunPSK" w:cs="TH SarabunPSK"/>
          <w:sz w:val="32"/>
          <w:szCs w:val="32"/>
        </w:rPr>
        <w:t>256</w:t>
      </w:r>
      <w:r w:rsidR="009A4F1C">
        <w:rPr>
          <w:rFonts w:ascii="TH SarabunPSK" w:hAnsi="TH SarabunPSK" w:cs="TH SarabunPSK"/>
          <w:sz w:val="32"/>
          <w:szCs w:val="32"/>
        </w:rPr>
        <w:t>3</w:t>
      </w:r>
    </w:p>
    <w:p w:rsidR="00952BD7" w:rsidRPr="00194AA3" w:rsidRDefault="00045C9C" w:rsidP="00952BD7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หน่วยการเรียนรู้ที่ 2</w:t>
      </w:r>
      <w:r w:rsidR="00952BD7" w:rsidRPr="00194AA3">
        <w:rPr>
          <w:rFonts w:ascii="TH SarabunPSK" w:hAnsi="TH SarabunPSK" w:cs="TH SarabunPSK"/>
          <w:sz w:val="32"/>
          <w:szCs w:val="32"/>
        </w:rPr>
        <w:t xml:space="preserve">   </w:t>
      </w:r>
      <w:r w:rsidR="00952BD7" w:rsidRPr="00194AA3">
        <w:rPr>
          <w:rFonts w:ascii="TH SarabunPSK" w:hAnsi="TH SarabunPSK" w:cs="TH SarabunPSK"/>
          <w:sz w:val="32"/>
          <w:szCs w:val="32"/>
          <w:cs/>
        </w:rPr>
        <w:t>เรื่อง</w:t>
      </w:r>
      <w:r w:rsidR="00952BD7">
        <w:rPr>
          <w:rFonts w:ascii="TH SarabunPSK" w:hAnsi="TH SarabunPSK" w:cs="TH SarabunPSK"/>
          <w:sz w:val="32"/>
          <w:szCs w:val="32"/>
        </w:rPr>
        <w:t xml:space="preserve">  </w:t>
      </w:r>
      <w:r w:rsidR="00472CF2" w:rsidRPr="00472CF2">
        <w:rPr>
          <w:rFonts w:ascii="TH SarabunPSK" w:hAnsi="TH SarabunPSK" w:cs="TH SarabunPSK"/>
          <w:sz w:val="32"/>
          <w:szCs w:val="32"/>
          <w:cs/>
        </w:rPr>
        <w:t>ราก (3)</w:t>
      </w:r>
      <w:r w:rsidR="00952BD7">
        <w:rPr>
          <w:rFonts w:ascii="TH SarabunPSK" w:hAnsi="TH SarabunPSK" w:cs="TH SarabunPSK"/>
          <w:sz w:val="32"/>
          <w:szCs w:val="32"/>
          <w:cs/>
        </w:rPr>
        <w:tab/>
      </w:r>
      <w:r w:rsidR="00952BD7">
        <w:rPr>
          <w:rFonts w:ascii="TH SarabunPSK" w:hAnsi="TH SarabunPSK" w:cs="TH SarabunPSK"/>
          <w:sz w:val="32"/>
          <w:szCs w:val="32"/>
          <w:cs/>
        </w:rPr>
        <w:tab/>
      </w:r>
      <w:r w:rsidR="00952BD7">
        <w:rPr>
          <w:rFonts w:ascii="TH SarabunPSK" w:hAnsi="TH SarabunPSK" w:cs="TH SarabunPSK"/>
          <w:sz w:val="32"/>
          <w:szCs w:val="32"/>
          <w:cs/>
        </w:rPr>
        <w:tab/>
      </w:r>
      <w:r w:rsidR="00952BD7">
        <w:rPr>
          <w:rFonts w:ascii="TH SarabunPSK" w:hAnsi="TH SarabunPSK" w:cs="TH SarabunPSK"/>
          <w:sz w:val="32"/>
          <w:szCs w:val="32"/>
          <w:cs/>
        </w:rPr>
        <w:tab/>
      </w:r>
      <w:r w:rsidR="00952BD7">
        <w:rPr>
          <w:rFonts w:ascii="TH SarabunPSK" w:hAnsi="TH SarabunPSK" w:cs="TH SarabunPSK"/>
          <w:sz w:val="32"/>
          <w:szCs w:val="32"/>
          <w:cs/>
        </w:rPr>
        <w:tab/>
      </w:r>
      <w:r w:rsidR="00952BD7">
        <w:rPr>
          <w:rFonts w:ascii="TH SarabunPSK" w:hAnsi="TH SarabunPSK" w:cs="TH SarabunPSK"/>
          <w:sz w:val="32"/>
          <w:szCs w:val="32"/>
          <w:cs/>
        </w:rPr>
        <w:tab/>
      </w:r>
      <w:r w:rsidR="00952BD7" w:rsidRPr="00194AA3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 w:rsidR="00952BD7" w:rsidRPr="00194AA3">
        <w:rPr>
          <w:rFonts w:ascii="TH SarabunPSK" w:hAnsi="TH SarabunPSK" w:cs="TH SarabunPSK"/>
          <w:sz w:val="32"/>
          <w:szCs w:val="32"/>
        </w:rPr>
        <w:t xml:space="preserve">1  </w:t>
      </w:r>
      <w:r w:rsidR="00952BD7" w:rsidRPr="00194AA3">
        <w:rPr>
          <w:rFonts w:ascii="TH SarabunPSK" w:hAnsi="TH SarabunPSK" w:cs="TH SarabunPSK"/>
          <w:sz w:val="32"/>
          <w:szCs w:val="32"/>
          <w:cs/>
        </w:rPr>
        <w:t>ชั่วโมง</w:t>
      </w:r>
    </w:p>
    <w:p w:rsidR="00952BD7" w:rsidRPr="00194AA3" w:rsidRDefault="00952BD7" w:rsidP="00952BD7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วันที่</w:t>
      </w:r>
      <w:r w:rsidR="00CA546A">
        <w:rPr>
          <w:rFonts w:ascii="TH SarabunPSK" w:hAnsi="TH SarabunPSK" w:cs="TH SarabunPSK" w:hint="cs"/>
          <w:sz w:val="32"/>
          <w:szCs w:val="32"/>
          <w:cs/>
        </w:rPr>
        <w:t xml:space="preserve"> 3 </w:t>
      </w:r>
      <w:r w:rsidRPr="00194AA3">
        <w:rPr>
          <w:rFonts w:ascii="TH SarabunPSK" w:hAnsi="TH SarabunPSK" w:cs="TH SarabunPSK"/>
          <w:sz w:val="32"/>
          <w:szCs w:val="32"/>
          <w:cs/>
        </w:rPr>
        <w:t>เดือน</w:t>
      </w:r>
      <w:r w:rsidR="00CA546A">
        <w:rPr>
          <w:rFonts w:ascii="TH SarabunPSK" w:hAnsi="TH SarabunPSK" w:cs="TH SarabunPSK" w:hint="cs"/>
          <w:sz w:val="32"/>
          <w:szCs w:val="32"/>
          <w:cs/>
        </w:rPr>
        <w:t xml:space="preserve">กันยายน </w:t>
      </w:r>
      <w:r w:rsidRPr="00194AA3">
        <w:rPr>
          <w:rFonts w:ascii="TH SarabunPSK" w:hAnsi="TH SarabunPSK" w:cs="TH SarabunPSK"/>
          <w:sz w:val="32"/>
          <w:szCs w:val="32"/>
          <w:cs/>
        </w:rPr>
        <w:t>พ.ศ.</w:t>
      </w:r>
      <w:r w:rsidR="00CA546A">
        <w:rPr>
          <w:rFonts w:ascii="TH SarabunPSK" w:hAnsi="TH SarabunPSK" w:cs="TH SarabunPSK" w:hint="cs"/>
          <w:sz w:val="32"/>
          <w:szCs w:val="32"/>
          <w:cs/>
        </w:rPr>
        <w:t xml:space="preserve">2563                                              </w:t>
      </w:r>
      <w:r w:rsidRPr="00194AA3">
        <w:rPr>
          <w:rFonts w:ascii="TH SarabunPSK" w:hAnsi="TH SarabunPSK" w:cs="TH SarabunPSK"/>
          <w:sz w:val="32"/>
          <w:szCs w:val="32"/>
          <w:cs/>
        </w:rPr>
        <w:t>ครูผู้สอน</w:t>
      </w:r>
      <w:r w:rsidR="00CA546A">
        <w:rPr>
          <w:rFonts w:ascii="TH SarabunPSK" w:hAnsi="TH SarabunPSK" w:cs="TH SarabunPSK" w:hint="cs"/>
          <w:sz w:val="32"/>
          <w:szCs w:val="32"/>
          <w:cs/>
        </w:rPr>
        <w:t>นางสาวสุนันสินี ชะวาลา</w:t>
      </w:r>
    </w:p>
    <w:p w:rsidR="00952BD7" w:rsidRPr="00194AA3" w:rsidRDefault="00952BD7" w:rsidP="00952BD7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</w:rPr>
        <w:t>**********************************************************************************</w:t>
      </w:r>
    </w:p>
    <w:p w:rsidR="00952BD7" w:rsidRPr="00194AA3" w:rsidRDefault="00952BD7" w:rsidP="00952BD7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มาตรฐานการเรียนรู้</w:t>
      </w: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952BD7" w:rsidRPr="00921063" w:rsidRDefault="00472CF2" w:rsidP="00952BD7">
      <w:pPr>
        <w:tabs>
          <w:tab w:val="left" w:pos="0"/>
        </w:tabs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472CF2">
        <w:rPr>
          <w:rFonts w:ascii="TH SarabunPSK" w:hAnsi="TH SarabunPSK" w:cs="TH SarabunPSK"/>
          <w:sz w:val="32"/>
          <w:szCs w:val="32"/>
          <w:cs/>
        </w:rPr>
        <w:t>มาตรฐาน ว 1.2 เข้าใจสมบัติของสิ่งมีชีวิต หน่วยพื้นฐานของสิ่งมีชีวิต การลำเลียงสารเข้าและออกจากเซลล์ ความสัมพันธ์ของโครงสร้างและหน้าที่ของระบบต่างๆ ของสัตว์และมนุษย์ที่ทำงานสัมพันธ์กัน ความสัมพันธ์ของโครงสร้างและหน้</w:t>
      </w:r>
      <w:r>
        <w:rPr>
          <w:rFonts w:ascii="TH SarabunPSK" w:hAnsi="TH SarabunPSK" w:cs="TH SarabunPSK"/>
          <w:sz w:val="32"/>
          <w:szCs w:val="32"/>
          <w:cs/>
        </w:rPr>
        <w:t>าที่ของอวัยวะต่าง</w:t>
      </w:r>
      <w:r w:rsidRPr="00472CF2">
        <w:rPr>
          <w:rFonts w:ascii="TH SarabunPSK" w:hAnsi="TH SarabunPSK" w:cs="TH SarabunPSK"/>
          <w:sz w:val="32"/>
          <w:szCs w:val="32"/>
          <w:cs/>
        </w:rPr>
        <w:t>ๆ ของพืชที่ทำงานสัมพันธ์กัน รวมทั้งนำความรู้ไปใช้ประโยชน์</w:t>
      </w:r>
    </w:p>
    <w:p w:rsidR="00952BD7" w:rsidRPr="00921063" w:rsidRDefault="00952BD7" w:rsidP="00952BD7">
      <w:pPr>
        <w:tabs>
          <w:tab w:val="left" w:pos="0"/>
        </w:tabs>
        <w:rPr>
          <w:rFonts w:ascii="TH SarabunPSK" w:hAnsi="TH SarabunPSK" w:cs="TH SarabunPSK"/>
          <w:sz w:val="18"/>
          <w:szCs w:val="18"/>
        </w:rPr>
      </w:pPr>
    </w:p>
    <w:p w:rsidR="00952BD7" w:rsidRPr="00194AA3" w:rsidRDefault="00952BD7" w:rsidP="00952BD7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2. ตัวชี้วัดชั้นปี</w:t>
      </w:r>
    </w:p>
    <w:p w:rsidR="00952BD7" w:rsidRPr="00676D66" w:rsidRDefault="00472CF2" w:rsidP="00952BD7">
      <w:pPr>
        <w:ind w:firstLine="709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472CF2">
        <w:rPr>
          <w:rFonts w:ascii="TH SarabunPSK" w:hAnsi="TH SarabunPSK" w:cs="TH SarabunPSK"/>
          <w:sz w:val="32"/>
          <w:szCs w:val="32"/>
          <w:cs/>
        </w:rPr>
        <w:t>ระบุชื่อ บรรยา</w:t>
      </w:r>
      <w:r>
        <w:rPr>
          <w:rFonts w:ascii="TH SarabunPSK" w:hAnsi="TH SarabunPSK" w:cs="TH SarabunPSK"/>
          <w:sz w:val="32"/>
          <w:szCs w:val="32"/>
          <w:cs/>
        </w:rPr>
        <w:t>ยลักษณะและบอกหน้าที่ของส่วนต่าง</w:t>
      </w:r>
      <w:r w:rsidRPr="00472CF2">
        <w:rPr>
          <w:rFonts w:ascii="TH SarabunPSK" w:hAnsi="TH SarabunPSK" w:cs="TH SarabunPSK"/>
          <w:sz w:val="32"/>
          <w:szCs w:val="32"/>
          <w:cs/>
        </w:rPr>
        <w:t>ๆ ของร่างกายมนุษย์ สัตว์ และพืช รวมทั้งบรรยายการทำหน้าที่ร่วมกันของส่วนต่างๆ ของ</w:t>
      </w:r>
      <w:r>
        <w:rPr>
          <w:rFonts w:ascii="TH SarabunPSK" w:hAnsi="TH SarabunPSK" w:cs="TH SarabunPSK"/>
          <w:sz w:val="32"/>
          <w:szCs w:val="32"/>
          <w:cs/>
        </w:rPr>
        <w:t>ร่างกายมนุษย์ในการทำกิจกรรมต่าง</w:t>
      </w:r>
      <w:r w:rsidRPr="00472CF2">
        <w:rPr>
          <w:rFonts w:ascii="TH SarabunPSK" w:hAnsi="TH SarabunPSK" w:cs="TH SarabunPSK"/>
          <w:sz w:val="32"/>
          <w:szCs w:val="32"/>
          <w:cs/>
        </w:rPr>
        <w:t>ๆ จากข้อมูลที่รวบรวมได้ (ว 1.2 ป. 1/1)</w:t>
      </w:r>
    </w:p>
    <w:p w:rsidR="00952BD7" w:rsidRPr="00921063" w:rsidRDefault="00952BD7" w:rsidP="00952BD7">
      <w:pPr>
        <w:tabs>
          <w:tab w:val="left" w:pos="0"/>
        </w:tabs>
        <w:rPr>
          <w:rFonts w:ascii="TH SarabunPSK" w:hAnsi="TH SarabunPSK" w:cs="TH SarabunPSK"/>
          <w:b/>
          <w:bCs/>
          <w:sz w:val="18"/>
          <w:szCs w:val="18"/>
        </w:rPr>
      </w:pPr>
    </w:p>
    <w:p w:rsidR="00952BD7" w:rsidRPr="00194AA3" w:rsidRDefault="00952BD7" w:rsidP="00952BD7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3. จุดประสงค์การเรียนรู้</w:t>
      </w:r>
    </w:p>
    <w:p w:rsidR="00472CF2" w:rsidRPr="00472CF2" w:rsidRDefault="00472CF2" w:rsidP="00472CF2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472CF2">
        <w:rPr>
          <w:rFonts w:ascii="TH SarabunPSK" w:hAnsi="TH SarabunPSK" w:cs="TH SarabunPSK"/>
          <w:sz w:val="32"/>
          <w:szCs w:val="32"/>
          <w:cs/>
        </w:rPr>
        <w:t>1. สังเกตและอธิบายลักษณะและหน้าที่ของรากได้ (</w:t>
      </w:r>
      <w:r w:rsidRPr="00472CF2">
        <w:rPr>
          <w:rFonts w:ascii="TH SarabunPSK" w:hAnsi="TH SarabunPSK" w:cs="TH SarabunPSK"/>
          <w:sz w:val="32"/>
          <w:szCs w:val="32"/>
        </w:rPr>
        <w:t>K)</w:t>
      </w:r>
    </w:p>
    <w:p w:rsidR="00472CF2" w:rsidRPr="00472CF2" w:rsidRDefault="00472CF2" w:rsidP="00472CF2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472CF2">
        <w:rPr>
          <w:rFonts w:ascii="TH SarabunPSK" w:hAnsi="TH SarabunPSK" w:cs="TH SarabunPSK"/>
          <w:sz w:val="32"/>
          <w:szCs w:val="32"/>
          <w:cs/>
        </w:rPr>
        <w:t>2. มีความสนใจใฝ่รู้หรืออยากรู้อยากเห็น (</w:t>
      </w:r>
      <w:r w:rsidRPr="00472CF2">
        <w:rPr>
          <w:rFonts w:ascii="TH SarabunPSK" w:hAnsi="TH SarabunPSK" w:cs="TH SarabunPSK"/>
          <w:sz w:val="32"/>
          <w:szCs w:val="32"/>
        </w:rPr>
        <w:t>A)</w:t>
      </w:r>
    </w:p>
    <w:p w:rsidR="00472CF2" w:rsidRPr="00472CF2" w:rsidRDefault="00472CF2" w:rsidP="00472CF2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472CF2">
        <w:rPr>
          <w:rFonts w:ascii="TH SarabunPSK" w:hAnsi="TH SarabunPSK" w:cs="TH SarabunPSK"/>
          <w:sz w:val="32"/>
          <w:szCs w:val="32"/>
          <w:cs/>
        </w:rPr>
        <w:t>3. พอใจในประสบการณ์การเรียนรู้ที่เกี่ยวกับวิทยาศาสตร์ (</w:t>
      </w:r>
      <w:r w:rsidRPr="00472CF2">
        <w:rPr>
          <w:rFonts w:ascii="TH SarabunPSK" w:hAnsi="TH SarabunPSK" w:cs="TH SarabunPSK"/>
          <w:sz w:val="32"/>
          <w:szCs w:val="32"/>
        </w:rPr>
        <w:t>A)</w:t>
      </w:r>
    </w:p>
    <w:p w:rsidR="00472CF2" w:rsidRPr="00472CF2" w:rsidRDefault="00472CF2" w:rsidP="00472CF2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472CF2">
        <w:rPr>
          <w:rFonts w:ascii="TH SarabunPSK" w:hAnsi="TH SarabunPSK" w:cs="TH SarabunPSK"/>
          <w:sz w:val="32"/>
          <w:szCs w:val="32"/>
          <w:cs/>
        </w:rPr>
        <w:t>4. ทำงานร่วมกับผู้อื่นอย่างสร้างสรรค์ (</w:t>
      </w:r>
      <w:r w:rsidRPr="00472CF2">
        <w:rPr>
          <w:rFonts w:ascii="TH SarabunPSK" w:hAnsi="TH SarabunPSK" w:cs="TH SarabunPSK"/>
          <w:sz w:val="32"/>
          <w:szCs w:val="32"/>
        </w:rPr>
        <w:t>A)</w:t>
      </w:r>
    </w:p>
    <w:p w:rsidR="00952BD7" w:rsidRPr="00472CF2" w:rsidRDefault="00472CF2" w:rsidP="00472CF2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  <w:cs/>
        </w:rPr>
      </w:pPr>
      <w:r w:rsidRPr="00472CF2">
        <w:rPr>
          <w:rFonts w:ascii="TH SarabunPSK" w:hAnsi="TH SarabunPSK" w:cs="TH SarabunPSK"/>
          <w:sz w:val="32"/>
          <w:szCs w:val="32"/>
          <w:cs/>
        </w:rPr>
        <w:t>5. สื่อสารและนำความรู้เรื่องรากไปใช้ในชีวิตประจำวันได้ (</w:t>
      </w:r>
      <w:r w:rsidRPr="00472CF2">
        <w:rPr>
          <w:rFonts w:ascii="TH SarabunPSK" w:hAnsi="TH SarabunPSK" w:cs="TH SarabunPSK"/>
          <w:sz w:val="32"/>
          <w:szCs w:val="32"/>
        </w:rPr>
        <w:t>P)</w:t>
      </w:r>
    </w:p>
    <w:p w:rsidR="00952BD7" w:rsidRPr="00921063" w:rsidRDefault="00952BD7" w:rsidP="00952BD7">
      <w:pPr>
        <w:tabs>
          <w:tab w:val="left" w:pos="0"/>
        </w:tabs>
        <w:rPr>
          <w:rFonts w:ascii="TH SarabunPSK" w:hAnsi="TH SarabunPSK" w:cs="TH SarabunPSK"/>
          <w:sz w:val="18"/>
          <w:szCs w:val="18"/>
        </w:rPr>
      </w:pPr>
    </w:p>
    <w:p w:rsidR="00952BD7" w:rsidRDefault="00952BD7" w:rsidP="00952BD7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4.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สาระสำคัญ</w:t>
      </w:r>
    </w:p>
    <w:p w:rsidR="00472CF2" w:rsidRPr="00472CF2" w:rsidRDefault="00952BD7" w:rsidP="00472CF2">
      <w:pPr>
        <w:tabs>
          <w:tab w:val="left" w:pos="0"/>
          <w:tab w:val="left" w:pos="709"/>
          <w:tab w:val="left" w:pos="851"/>
        </w:tabs>
        <w:jc w:val="thaiDistribute"/>
        <w:rPr>
          <w:rFonts w:ascii="TH SarabunPSK" w:eastAsia="WPPrimaryUnicode" w:hAnsi="TH SarabunPSK" w:cs="TH SarabunPSK"/>
          <w:sz w:val="28"/>
          <w:szCs w:val="32"/>
        </w:rPr>
      </w:pPr>
      <w:r w:rsidRPr="00921063">
        <w:rPr>
          <w:rFonts w:ascii="TH SarabunPSK" w:hAnsi="TH SarabunPSK" w:cs="TH SarabunPSK"/>
          <w:sz w:val="36"/>
          <w:szCs w:val="36"/>
          <w:cs/>
        </w:rPr>
        <w:tab/>
      </w:r>
      <w:r w:rsidR="00472CF2" w:rsidRPr="00472CF2">
        <w:rPr>
          <w:rFonts w:ascii="TH SarabunPSK" w:eastAsia="WPPrimaryUnicode" w:hAnsi="TH SarabunPSK" w:cs="TH SarabunPSK"/>
          <w:sz w:val="28"/>
          <w:szCs w:val="32"/>
          <w:cs/>
        </w:rPr>
        <w:t>รากมีลักษณะเรียวยาว และแตกแขนงเป็นรากเล็ก ๆ ทำหน้าที่ดูดน้ำและธาตุอาหาร และช่วยยึด</w:t>
      </w:r>
    </w:p>
    <w:p w:rsidR="00952BD7" w:rsidRPr="00921063" w:rsidRDefault="00472CF2" w:rsidP="00472CF2">
      <w:pPr>
        <w:tabs>
          <w:tab w:val="left" w:pos="0"/>
          <w:tab w:val="left" w:pos="709"/>
          <w:tab w:val="left" w:pos="851"/>
        </w:tabs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472CF2">
        <w:rPr>
          <w:rFonts w:ascii="TH SarabunPSK" w:eastAsia="WPPrimaryUnicode" w:hAnsi="TH SarabunPSK" w:cs="TH SarabunPSK"/>
          <w:sz w:val="28"/>
          <w:szCs w:val="32"/>
          <w:cs/>
        </w:rPr>
        <w:t>ลำต้นไว้กับดิน</w:t>
      </w:r>
    </w:p>
    <w:p w:rsidR="00952BD7" w:rsidRPr="00921063" w:rsidRDefault="00952BD7" w:rsidP="00952BD7">
      <w:pPr>
        <w:tabs>
          <w:tab w:val="left" w:pos="0"/>
          <w:tab w:val="left" w:pos="851"/>
        </w:tabs>
        <w:jc w:val="thaiDistribute"/>
        <w:rPr>
          <w:rFonts w:ascii="TH SarabunPSK" w:hAnsi="TH SarabunPSK" w:cs="TH SarabunPSK"/>
          <w:b/>
          <w:bCs/>
          <w:sz w:val="18"/>
          <w:szCs w:val="18"/>
        </w:rPr>
      </w:pPr>
    </w:p>
    <w:p w:rsidR="00952BD7" w:rsidRDefault="00952BD7" w:rsidP="00952BD7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สาระการเรียนรู้</w:t>
      </w:r>
    </w:p>
    <w:p w:rsidR="00472CF2" w:rsidRPr="00472CF2" w:rsidRDefault="00952BD7" w:rsidP="00472CF2">
      <w:pPr>
        <w:tabs>
          <w:tab w:val="left" w:pos="0"/>
          <w:tab w:val="left" w:pos="709"/>
        </w:tabs>
        <w:rPr>
          <w:rFonts w:ascii="TH SarabunPSK" w:hAnsi="TH SarabunPSK" w:cs="TH SarabunPSK"/>
          <w:sz w:val="28"/>
          <w:szCs w:val="32"/>
        </w:rPr>
      </w:pPr>
      <w:r w:rsidRPr="00921063">
        <w:rPr>
          <w:rFonts w:ascii="TH SarabunPSK" w:hAnsi="TH SarabunPSK" w:cs="TH SarabunPSK"/>
          <w:sz w:val="36"/>
          <w:szCs w:val="36"/>
          <w:cs/>
        </w:rPr>
        <w:tab/>
      </w:r>
      <w:r w:rsidR="00472CF2" w:rsidRPr="00472CF2">
        <w:rPr>
          <w:rFonts w:ascii="TH SarabunPSK" w:hAnsi="TH SarabunPSK" w:cs="TH SarabunPSK"/>
          <w:sz w:val="28"/>
          <w:szCs w:val="32"/>
          <w:cs/>
        </w:rPr>
        <w:t>โครงสร้างของพืช</w:t>
      </w:r>
    </w:p>
    <w:p w:rsidR="00952BD7" w:rsidRPr="00921063" w:rsidRDefault="00472CF2" w:rsidP="00472CF2">
      <w:pPr>
        <w:tabs>
          <w:tab w:val="left" w:pos="0"/>
          <w:tab w:val="left" w:pos="709"/>
        </w:tabs>
        <w:ind w:firstLine="1134"/>
        <w:rPr>
          <w:rFonts w:ascii="TH SarabunPSK" w:hAnsi="TH SarabunPSK" w:cs="TH SarabunPSK"/>
          <w:b/>
          <w:bCs/>
          <w:sz w:val="36"/>
          <w:szCs w:val="36"/>
        </w:rPr>
      </w:pPr>
      <w:r w:rsidRPr="00472CF2">
        <w:rPr>
          <w:rFonts w:ascii="TH SarabunPSK" w:hAnsi="TH SarabunPSK" w:cs="TH SarabunPSK"/>
          <w:sz w:val="28"/>
          <w:szCs w:val="32"/>
          <w:cs/>
        </w:rPr>
        <w:t>– ราก</w:t>
      </w:r>
    </w:p>
    <w:p w:rsidR="00952BD7" w:rsidRPr="00921063" w:rsidRDefault="00952BD7" w:rsidP="00952BD7">
      <w:pPr>
        <w:tabs>
          <w:tab w:val="left" w:pos="0"/>
          <w:tab w:val="left" w:pos="1134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952BD7" w:rsidRDefault="00952BD7" w:rsidP="00952BD7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472CF2" w:rsidRDefault="00472CF2" w:rsidP="00952BD7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952BD7" w:rsidRDefault="00952BD7" w:rsidP="00952BD7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คุณลักษณะอันพึงประสงค์</w:t>
      </w:r>
    </w:p>
    <w:p w:rsidR="00472CF2" w:rsidRPr="00472CF2" w:rsidRDefault="00472CF2" w:rsidP="00472CF2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472CF2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1. มีวินัย</w:t>
      </w:r>
    </w:p>
    <w:p w:rsidR="00472CF2" w:rsidRPr="00472CF2" w:rsidRDefault="00472CF2" w:rsidP="00472CF2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472CF2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2. ใฝ่เรียนรู้</w:t>
      </w:r>
    </w:p>
    <w:p w:rsidR="00472CF2" w:rsidRPr="00472CF2" w:rsidRDefault="00472CF2" w:rsidP="00472CF2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472CF2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3. มุ่งมั่นในการทำงาน</w:t>
      </w:r>
    </w:p>
    <w:p w:rsidR="00952BD7" w:rsidRDefault="00472CF2" w:rsidP="00472CF2">
      <w:pPr>
        <w:tabs>
          <w:tab w:val="left" w:pos="0"/>
        </w:tabs>
        <w:ind w:firstLine="709"/>
        <w:rPr>
          <w:rFonts w:ascii="TH SarabunPSK" w:hAnsi="TH SarabunPSK" w:cs="TH SarabunPSK"/>
          <w:b/>
          <w:bCs/>
          <w:sz w:val="36"/>
          <w:szCs w:val="36"/>
        </w:rPr>
      </w:pPr>
      <w:r w:rsidRPr="00472CF2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4. มีจิตวิทยาศาสตร์</w:t>
      </w:r>
    </w:p>
    <w:p w:rsidR="00952BD7" w:rsidRPr="00952BD7" w:rsidRDefault="00952BD7" w:rsidP="00952BD7">
      <w:pPr>
        <w:tabs>
          <w:tab w:val="left" w:pos="0"/>
        </w:tabs>
        <w:ind w:firstLine="709"/>
        <w:rPr>
          <w:rFonts w:ascii="TH SarabunPSK" w:hAnsi="TH SarabunPSK" w:cs="TH SarabunPSK"/>
          <w:b/>
          <w:bCs/>
          <w:sz w:val="20"/>
          <w:szCs w:val="20"/>
        </w:rPr>
      </w:pPr>
    </w:p>
    <w:p w:rsidR="00952BD7" w:rsidRDefault="00952BD7" w:rsidP="00952BD7">
      <w:pPr>
        <w:tabs>
          <w:tab w:val="left" w:pos="0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DB46B3">
        <w:rPr>
          <w:rFonts w:ascii="TH SarabunPSK" w:hAnsi="TH SarabunPSK" w:cs="TH SarabunPSK"/>
          <w:b/>
          <w:bCs/>
          <w:sz w:val="28"/>
          <w:szCs w:val="32"/>
          <w:cs/>
        </w:rPr>
        <w:t>7. สมรรถนะสำคัญของผู้เรียน</w:t>
      </w:r>
    </w:p>
    <w:p w:rsidR="00472CF2" w:rsidRPr="00472CF2" w:rsidRDefault="00472CF2" w:rsidP="00472CF2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472CF2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1. ความสามารถในการสื่อสาร</w:t>
      </w:r>
    </w:p>
    <w:p w:rsidR="00472CF2" w:rsidRPr="00472CF2" w:rsidRDefault="00472CF2" w:rsidP="00472CF2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472CF2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2. ความสามารถในการคิด</w:t>
      </w:r>
    </w:p>
    <w:p w:rsidR="00952BD7" w:rsidRPr="003A4126" w:rsidRDefault="00472CF2" w:rsidP="00472CF2">
      <w:pPr>
        <w:tabs>
          <w:tab w:val="left" w:pos="0"/>
        </w:tabs>
        <w:ind w:firstLine="709"/>
        <w:rPr>
          <w:rFonts w:ascii="TH SarabunPSK" w:hAnsi="TH SarabunPSK" w:cs="TH SarabunPSK"/>
          <w:sz w:val="36"/>
          <w:szCs w:val="36"/>
        </w:rPr>
      </w:pPr>
      <w:r w:rsidRPr="00472CF2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3. ความสามารถในการใช้เทคโนโลยี</w:t>
      </w:r>
    </w:p>
    <w:p w:rsidR="00952BD7" w:rsidRPr="00921063" w:rsidRDefault="00952BD7" w:rsidP="00952BD7">
      <w:pPr>
        <w:tabs>
          <w:tab w:val="left" w:pos="0"/>
        </w:tabs>
        <w:rPr>
          <w:rFonts w:ascii="TH SarabunPSK" w:hAnsi="TH SarabunPSK" w:cs="TH SarabunPSK"/>
          <w:sz w:val="20"/>
          <w:szCs w:val="20"/>
        </w:rPr>
      </w:pPr>
    </w:p>
    <w:p w:rsidR="00952BD7" w:rsidRDefault="00952BD7" w:rsidP="00952BD7">
      <w:pPr>
        <w:tabs>
          <w:tab w:val="left" w:pos="0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DB46B3">
        <w:rPr>
          <w:rFonts w:ascii="TH SarabunPSK" w:hAnsi="TH SarabunPSK" w:cs="TH SarabunPSK"/>
          <w:b/>
          <w:bCs/>
          <w:sz w:val="36"/>
          <w:szCs w:val="36"/>
          <w:cs/>
        </w:rPr>
        <w:t>8. ชิ้นงานหรือภาระงาน</w:t>
      </w:r>
    </w:p>
    <w:p w:rsidR="00952BD7" w:rsidRPr="00952BD7" w:rsidRDefault="00472CF2" w:rsidP="00952BD7">
      <w:pPr>
        <w:tabs>
          <w:tab w:val="left" w:pos="545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6"/>
          <w:szCs w:val="36"/>
        </w:rPr>
      </w:pPr>
      <w:r w:rsidRPr="00472CF2">
        <w:rPr>
          <w:rFonts w:ascii="TH SarabunPSK" w:hAnsi="TH SarabunPSK" w:cs="TH SarabunPSK"/>
          <w:sz w:val="32"/>
          <w:szCs w:val="32"/>
          <w:cs/>
        </w:rPr>
        <w:t>สืบค้นข้อมูลรากฝอย</w:t>
      </w:r>
    </w:p>
    <w:p w:rsidR="00952BD7" w:rsidRPr="00921063" w:rsidRDefault="00952BD7" w:rsidP="00952BD7">
      <w:pPr>
        <w:tabs>
          <w:tab w:val="left" w:pos="0"/>
        </w:tabs>
        <w:rPr>
          <w:rFonts w:ascii="TH SarabunPSK" w:hAnsi="TH SarabunPSK" w:cs="TH SarabunPSK"/>
          <w:b/>
          <w:bCs/>
          <w:sz w:val="20"/>
          <w:szCs w:val="20"/>
          <w:cs/>
        </w:rPr>
      </w:pPr>
    </w:p>
    <w:p w:rsidR="00952BD7" w:rsidRDefault="00952BD7" w:rsidP="00952BD7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9. การจัดกิจกรรมการเรียนรู้</w:t>
      </w:r>
    </w:p>
    <w:p w:rsidR="00952BD7" w:rsidRPr="00194AA3" w:rsidRDefault="00952BD7" w:rsidP="00952BD7">
      <w:pPr>
        <w:tabs>
          <w:tab w:val="left" w:pos="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ขั้นนำเข้าสู่บทเรียน</w:t>
      </w:r>
    </w:p>
    <w:p w:rsidR="00472CF2" w:rsidRPr="00472CF2" w:rsidRDefault="00952BD7" w:rsidP="00472CF2">
      <w:pPr>
        <w:tabs>
          <w:tab w:val="left" w:pos="545"/>
          <w:tab w:val="left" w:pos="709"/>
        </w:tabs>
        <w:autoSpaceDE w:val="0"/>
        <w:autoSpaceDN w:val="0"/>
        <w:adjustRightInd w:val="0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 w:rsidR="00472CF2" w:rsidRPr="00472CF2">
        <w:rPr>
          <w:rFonts w:ascii="TH SarabunPSK" w:eastAsia="WPPrimaryUnicode" w:hAnsi="TH SarabunPSK" w:cs="TH SarabunPSK"/>
          <w:sz w:val="32"/>
          <w:szCs w:val="32"/>
          <w:cs/>
        </w:rPr>
        <w:t>1) ครูทบทวนความรู้เดิมที่ได้เรียนรู้มาแล้ว โดยใช้คำถามต่อไปนี้</w:t>
      </w:r>
    </w:p>
    <w:p w:rsidR="00472CF2" w:rsidRPr="00472CF2" w:rsidRDefault="00472CF2" w:rsidP="00472CF2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472CF2">
        <w:rPr>
          <w:rFonts w:ascii="TH SarabunPSK" w:eastAsia="WPPrimaryUnicode" w:hAnsi="TH SarabunPSK" w:cs="TH SarabunPSK"/>
          <w:sz w:val="32"/>
          <w:szCs w:val="32"/>
          <w:cs/>
        </w:rPr>
        <w:t>– นักเรียนรู้จักพืชชนิดใดบ้างที่มีระบบรากเป็นรากแก้ว (แนวคำตอบ มะม่วงและกระถิน)</w:t>
      </w:r>
    </w:p>
    <w:p w:rsidR="00952BD7" w:rsidRPr="00921063" w:rsidRDefault="00472CF2" w:rsidP="00472CF2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472CF2">
        <w:rPr>
          <w:rFonts w:ascii="TH SarabunPSK" w:eastAsia="WPPrimaryUnicode" w:hAnsi="TH SarabunPSK" w:cs="TH SarabunPSK"/>
          <w:sz w:val="32"/>
          <w:szCs w:val="32"/>
          <w:cs/>
        </w:rPr>
        <w:lastRenderedPageBreak/>
        <w:t>2) นักเรียนร่วมกันตอบคำถามและแสดงความคิดเห็นเกี่ยวกับคำตอบ เพื่อเชื่อมโยงไปสู่การเรียนรู้เรื่อง ราก</w:t>
      </w:r>
    </w:p>
    <w:p w:rsidR="00952BD7" w:rsidRPr="00921063" w:rsidRDefault="00952BD7" w:rsidP="00952BD7">
      <w:pPr>
        <w:tabs>
          <w:tab w:val="left" w:pos="0"/>
        </w:tabs>
        <w:rPr>
          <w:rFonts w:ascii="TH SarabunPSK" w:hAnsi="TH SarabunPSK" w:cs="TH SarabunPSK"/>
          <w:sz w:val="20"/>
          <w:szCs w:val="20"/>
        </w:rPr>
      </w:pPr>
    </w:p>
    <w:p w:rsidR="00952BD7" w:rsidRPr="00194AA3" w:rsidRDefault="00952BD7" w:rsidP="00952BD7">
      <w:pPr>
        <w:tabs>
          <w:tab w:val="left" w:pos="0"/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ขั้นจัดกิจกรรมการเรียนรู้</w:t>
      </w:r>
    </w:p>
    <w:p w:rsidR="00952BD7" w:rsidRDefault="00952BD7" w:rsidP="00952BD7">
      <w:pPr>
        <w:tabs>
          <w:tab w:val="left" w:pos="0"/>
        </w:tabs>
        <w:spacing w:line="216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6B31A8">
        <w:rPr>
          <w:rFonts w:ascii="TH SarabunPSK" w:eastAsia="WPPrimaryUnicode" w:hAnsi="TH SarabunPSK" w:cs="TH SarabunPSK"/>
          <w:sz w:val="32"/>
          <w:szCs w:val="32"/>
          <w:cs/>
        </w:rPr>
        <w:t xml:space="preserve">จัดกิจกรรมการเรียนรู้โดยใช้กระบวนการสืบเสาะหาความรู้ </w:t>
      </w:r>
      <w:r w:rsidRPr="006B31A8">
        <w:rPr>
          <w:rFonts w:ascii="TH SarabunPSK" w:hAnsi="TH SarabunPSK" w:cs="TH SarabunPSK"/>
          <w:sz w:val="32"/>
          <w:szCs w:val="32"/>
        </w:rPr>
        <w:t>(Inquiry Process)</w:t>
      </w:r>
      <w:r>
        <w:rPr>
          <w:rFonts w:ascii="TH SarabunPSK" w:eastAsia="WPPrimaryUnicode" w:hAnsi="TH SarabunPSK" w:cs="TH SarabunPSK"/>
          <w:sz w:val="32"/>
          <w:szCs w:val="32"/>
        </w:rPr>
        <w:t xml:space="preserve"> </w:t>
      </w:r>
      <w:r w:rsidRPr="006B31A8">
        <w:rPr>
          <w:rFonts w:ascii="TH SarabunPSK" w:eastAsia="WPPrimaryUnicode" w:hAnsi="TH SarabunPSK" w:cs="TH SarabunPSK"/>
          <w:sz w:val="32"/>
          <w:szCs w:val="32"/>
          <w:cs/>
        </w:rPr>
        <w:t>ซึ่งมีขั้นตอนดังนี้</w:t>
      </w:r>
    </w:p>
    <w:p w:rsidR="00952BD7" w:rsidRPr="006B31A8" w:rsidRDefault="00952BD7" w:rsidP="00952BD7">
      <w:pPr>
        <w:tabs>
          <w:tab w:val="left" w:pos="0"/>
        </w:tabs>
        <w:spacing w:line="216" w:lineRule="auto"/>
        <w:ind w:firstLine="709"/>
        <w:jc w:val="thaiDistribute"/>
        <w:rPr>
          <w:rFonts w:ascii="TH SarabunPSK" w:hAnsi="TH SarabunPSK" w:cs="TH SarabunPSK"/>
          <w:sz w:val="20"/>
          <w:szCs w:val="20"/>
          <w:cs/>
        </w:rPr>
      </w:pPr>
    </w:p>
    <w:p w:rsidR="00952BD7" w:rsidRPr="00921063" w:rsidRDefault="00952BD7" w:rsidP="00952BD7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b/>
          <w:bCs/>
          <w:sz w:val="32"/>
          <w:szCs w:val="32"/>
        </w:rPr>
      </w:pP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1</w:t>
      </w: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) </w:t>
      </w: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ขั้นสร้างความสนใจ</w:t>
      </w:r>
      <w:r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eastAsia="WPPrimaryUnicode-Bold" w:hAnsi="TH SarabunPSK" w:cs="TH SarabunPSK"/>
          <w:b/>
          <w:bCs/>
          <w:sz w:val="32"/>
          <w:szCs w:val="32"/>
        </w:rPr>
        <w:t>Engagement)</w:t>
      </w:r>
    </w:p>
    <w:p w:rsidR="00C85B19" w:rsidRPr="00C85B19" w:rsidRDefault="00C85B19" w:rsidP="00C85B19">
      <w:pPr>
        <w:tabs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C85B19">
        <w:rPr>
          <w:rFonts w:ascii="TH SarabunPSK" w:hAnsi="TH SarabunPSK" w:cs="TH SarabunPSK"/>
          <w:sz w:val="32"/>
          <w:szCs w:val="32"/>
          <w:cs/>
        </w:rPr>
        <w:t>(1) ครูถามคำถามนักเรียนเพื่อกระตุ้นความสนใจ เช่น</w:t>
      </w:r>
    </w:p>
    <w:p w:rsidR="00C85B19" w:rsidRPr="00C85B19" w:rsidRDefault="00C85B19" w:rsidP="00C85B19">
      <w:pPr>
        <w:tabs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C85B19">
        <w:rPr>
          <w:rFonts w:ascii="TH SarabunPSK" w:hAnsi="TH SarabunPSK" w:cs="TH SarabunPSK"/>
          <w:sz w:val="32"/>
          <w:szCs w:val="32"/>
          <w:cs/>
        </w:rPr>
        <w:t>– นอกจากรากแก้วแล้วพืชยังมีระบบรากแบบอื่นอีกหรือไม่ (แนวคำตอบ มี)</w:t>
      </w:r>
    </w:p>
    <w:p w:rsidR="00952BD7" w:rsidRPr="00921063" w:rsidRDefault="00C85B19" w:rsidP="00C85B19">
      <w:pPr>
        <w:tabs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C85B19">
        <w:rPr>
          <w:rFonts w:ascii="TH SarabunPSK" w:hAnsi="TH SarabunPSK" w:cs="TH SarabunPSK"/>
          <w:sz w:val="32"/>
          <w:szCs w:val="32"/>
          <w:cs/>
        </w:rPr>
        <w:t>(2) นักเรียนร่วมกันอภิปรายหาคำตอบเกี่ยวกับคำถามตามความคิดเห็นของแต่ละคน</w:t>
      </w:r>
    </w:p>
    <w:p w:rsidR="00952BD7" w:rsidRPr="00986F43" w:rsidRDefault="00952BD7" w:rsidP="00952BD7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b/>
          <w:bCs/>
          <w:sz w:val="20"/>
          <w:szCs w:val="20"/>
        </w:rPr>
      </w:pPr>
    </w:p>
    <w:p w:rsidR="00952BD7" w:rsidRPr="00921063" w:rsidRDefault="00952BD7" w:rsidP="00952BD7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2)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ขั้นสำรวจและค้นหา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 w:rsidRPr="006B31A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Exploration)</w:t>
      </w:r>
    </w:p>
    <w:p w:rsidR="00C85B19" w:rsidRPr="00C85B19" w:rsidRDefault="00C85B19" w:rsidP="00C85B19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C85B19">
        <w:rPr>
          <w:rFonts w:ascii="TH SarabunPSK" w:hAnsi="TH SarabunPSK" w:cs="TH SarabunPSK"/>
          <w:sz w:val="32"/>
          <w:szCs w:val="32"/>
        </w:rPr>
        <w:t xml:space="preserve">(1) </w:t>
      </w:r>
      <w:r w:rsidRPr="00C85B19">
        <w:rPr>
          <w:rFonts w:ascii="TH SarabunPSK" w:hAnsi="TH SarabunPSK" w:cs="TH SarabunPSK"/>
          <w:sz w:val="32"/>
          <w:szCs w:val="32"/>
          <w:cs/>
        </w:rPr>
        <w:t xml:space="preserve">ให้นักเรียนศึกษาเรื่องรากฝอย โดยครูช่วยอธิบายให้นักเรียนเข้าใจว่า รากฝอยมีขนาดเล็ก ลักษณะเป็นฝอย จึงทำให้พืชโค่นล้มได้ง่าย พบมากในพืชขนาดเล็กเป็นส่วนใหญ่ เช่น ข้าว หญ้า และต้นหอม </w:t>
      </w:r>
    </w:p>
    <w:p w:rsidR="00C85B19" w:rsidRPr="00C85B19" w:rsidRDefault="00C85B19" w:rsidP="00C85B19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C85B19">
        <w:rPr>
          <w:rFonts w:ascii="TH SarabunPSK" w:hAnsi="TH SarabunPSK" w:cs="TH SarabunPSK"/>
          <w:sz w:val="32"/>
          <w:szCs w:val="32"/>
        </w:rPr>
        <w:t xml:space="preserve">(2) </w:t>
      </w:r>
      <w:r w:rsidRPr="00C85B19">
        <w:rPr>
          <w:rFonts w:ascii="TH SarabunPSK" w:hAnsi="TH SarabunPSK" w:cs="TH SarabunPSK"/>
          <w:sz w:val="32"/>
          <w:szCs w:val="32"/>
          <w:cs/>
        </w:rPr>
        <w:t xml:space="preserve">แบ่งนักเรียนกลุ่มละ </w:t>
      </w:r>
      <w:r w:rsidRPr="00C85B19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85B19">
        <w:rPr>
          <w:rFonts w:ascii="TH SarabunPSK" w:hAnsi="TH SarabunPSK" w:cs="TH SarabunPSK"/>
          <w:sz w:val="32"/>
          <w:szCs w:val="32"/>
        </w:rPr>
        <w:t>–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85B19">
        <w:rPr>
          <w:rFonts w:ascii="TH SarabunPSK" w:hAnsi="TH SarabunPSK" w:cs="TH SarabunPSK"/>
          <w:sz w:val="32"/>
          <w:szCs w:val="32"/>
        </w:rPr>
        <w:t>4</w:t>
      </w:r>
      <w:r w:rsidRPr="00C85B19">
        <w:rPr>
          <w:rFonts w:ascii="TH SarabunPSK" w:hAnsi="TH SarabunPSK" w:cs="TH SarabunPSK"/>
          <w:sz w:val="32"/>
          <w:szCs w:val="32"/>
          <w:cs/>
        </w:rPr>
        <w:t xml:space="preserve"> คน สืบค้นข้อมูลเกี่ยวกับรากฝอย ตามขั้นตอนดังนี้</w:t>
      </w:r>
    </w:p>
    <w:p w:rsidR="00C85B19" w:rsidRPr="00C85B19" w:rsidRDefault="00C85B19" w:rsidP="00C85B19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C85B19">
        <w:rPr>
          <w:rFonts w:ascii="TH SarabunPSK" w:hAnsi="TH SarabunPSK" w:cs="TH SarabunPSK"/>
          <w:sz w:val="32"/>
          <w:szCs w:val="32"/>
        </w:rPr>
        <w:t xml:space="preserve">– </w:t>
      </w:r>
      <w:r w:rsidRPr="00C85B19">
        <w:rPr>
          <w:rFonts w:ascii="TH SarabunPSK" w:hAnsi="TH SarabunPSK" w:cs="TH SarabunPSK"/>
          <w:sz w:val="32"/>
          <w:szCs w:val="32"/>
          <w:cs/>
        </w:rPr>
        <w:t>แต่ละกลุ่มวางแผนการสืบค้นข้อมูล โดยแบ่งหัวข้อย่อยให้เพื่อนสมาชิกช่วยกันสืบค้นตามที่สมาชิกกลุ่มช่วยกันกำหนดหัวข้อย่อย เช่น ลักษณะของรากฝอย ตัวอย่างพืชที่พบรากฝอย</w:t>
      </w:r>
    </w:p>
    <w:p w:rsidR="00C85B19" w:rsidRPr="00C85B19" w:rsidRDefault="00C85B19" w:rsidP="00C85B19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C85B19">
        <w:rPr>
          <w:rFonts w:ascii="TH SarabunPSK" w:hAnsi="TH SarabunPSK" w:cs="TH SarabunPSK"/>
          <w:sz w:val="32"/>
          <w:szCs w:val="32"/>
        </w:rPr>
        <w:t xml:space="preserve">– </w:t>
      </w:r>
      <w:r w:rsidRPr="00C85B19">
        <w:rPr>
          <w:rFonts w:ascii="TH SarabunPSK" w:hAnsi="TH SarabunPSK" w:cs="TH SarabunPSK"/>
          <w:sz w:val="32"/>
          <w:szCs w:val="32"/>
          <w:cs/>
        </w:rPr>
        <w:t>สมาชิกกลุ่มแต่ละคนหรือกลุ่มย่อยช่วยกันสืบค้นข้อมูลตามหัวข้อย่อยที่ตนเองรับผิดชอบ โดยการสืบค้นจากหนังสือ วารสาร สารานุกรมวิทยาศาสตร์ สารานุกรมไทยสำหรับเยาวชน หรืออินเทอร์เน็ต</w:t>
      </w:r>
    </w:p>
    <w:p w:rsidR="00C85B19" w:rsidRPr="00C85B19" w:rsidRDefault="00C85B19" w:rsidP="00C85B19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C85B19">
        <w:rPr>
          <w:rFonts w:ascii="TH SarabunPSK" w:hAnsi="TH SarabunPSK" w:cs="TH SarabunPSK"/>
          <w:sz w:val="32"/>
          <w:szCs w:val="32"/>
        </w:rPr>
        <w:t xml:space="preserve">– </w:t>
      </w:r>
      <w:r w:rsidRPr="00C85B19">
        <w:rPr>
          <w:rFonts w:ascii="TH SarabunPSK" w:hAnsi="TH SarabunPSK" w:cs="TH SarabunPSK"/>
          <w:sz w:val="32"/>
          <w:szCs w:val="32"/>
          <w:cs/>
        </w:rPr>
        <w:t>สมาชิกกลุ่มนำข้อมูลที่สืบค้นได้มารายงานให้เพื่อน ๆ สมาชิกในกลุ่มฟัง รวมทั้งร่วมกันอภิปรายซักถามจนคาดว่าสมาชิกทุกคนมีความรู้ความเข้าใจที่ตรงกัน</w:t>
      </w:r>
    </w:p>
    <w:p w:rsidR="00C85B19" w:rsidRPr="00C85B19" w:rsidRDefault="00C85B19" w:rsidP="00C85B19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C85B19">
        <w:rPr>
          <w:rFonts w:ascii="TH SarabunPSK" w:hAnsi="TH SarabunPSK" w:cs="TH SarabunPSK"/>
          <w:sz w:val="32"/>
          <w:szCs w:val="32"/>
        </w:rPr>
        <w:t xml:space="preserve">– </w:t>
      </w:r>
      <w:r w:rsidRPr="00C85B19">
        <w:rPr>
          <w:rFonts w:ascii="TH SarabunPSK" w:hAnsi="TH SarabunPSK" w:cs="TH SarabunPSK"/>
          <w:sz w:val="32"/>
          <w:szCs w:val="32"/>
          <w:cs/>
        </w:rPr>
        <w:t>สมาชิกกลุ่มช่วยกันสรุปความรู้ที่ได้ทั้งหมดเป็นผลงานของกลุ่ม และช่วยกันจัดทำรายงานการศึกษาค้นคว้าเกี่ยวกับรากฝอย</w:t>
      </w:r>
    </w:p>
    <w:p w:rsidR="00952BD7" w:rsidRPr="00921063" w:rsidRDefault="00C85B19" w:rsidP="00C85B19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C85B19">
        <w:rPr>
          <w:rFonts w:ascii="TH SarabunPSK" w:hAnsi="TH SarabunPSK" w:cs="TH SarabunPSK"/>
          <w:sz w:val="32"/>
          <w:szCs w:val="32"/>
        </w:rPr>
        <w:t xml:space="preserve">(3) </w:t>
      </w:r>
      <w:r w:rsidRPr="00C85B19">
        <w:rPr>
          <w:rFonts w:ascii="TH SarabunPSK" w:hAnsi="TH SarabunPSK" w:cs="TH SarabunPSK"/>
          <w:sz w:val="32"/>
          <w:szCs w:val="32"/>
          <w:cs/>
        </w:rPr>
        <w:t>ครูคอยแนะนำช่วยเหลือนักเรียนขณะปฏิบัติกิจกรรม โดยครูเดินดูรอบๆ ห้องเรียนและเปิดโอกาสให้นักเรียนทุกคนซักถามเมื่อมีปัญหา</w:t>
      </w:r>
    </w:p>
    <w:p w:rsidR="00952BD7" w:rsidRPr="00986F43" w:rsidRDefault="00952BD7" w:rsidP="00952BD7">
      <w:pPr>
        <w:tabs>
          <w:tab w:val="left" w:pos="545"/>
          <w:tab w:val="left" w:pos="99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952BD7" w:rsidRPr="006B31A8" w:rsidRDefault="00952BD7" w:rsidP="00952BD7">
      <w:pPr>
        <w:tabs>
          <w:tab w:val="left" w:pos="545"/>
          <w:tab w:val="left" w:pos="993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ขั้นอธิบายและลงข้อสรุป (</w:t>
      </w:r>
      <w:r>
        <w:rPr>
          <w:rFonts w:ascii="TH SarabunPSK" w:hAnsi="TH SarabunPSK" w:cs="TH SarabunPSK"/>
          <w:b/>
          <w:bCs/>
          <w:sz w:val="32"/>
          <w:szCs w:val="32"/>
        </w:rPr>
        <w:t>Explanation)</w:t>
      </w:r>
    </w:p>
    <w:p w:rsidR="00C85B19" w:rsidRPr="00C85B19" w:rsidRDefault="00C85B19" w:rsidP="00C85B19">
      <w:pPr>
        <w:tabs>
          <w:tab w:val="left" w:pos="545"/>
          <w:tab w:val="left" w:pos="851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C85B19">
        <w:rPr>
          <w:rFonts w:ascii="TH SarabunPSK" w:hAnsi="TH SarabunPSK" w:cs="TH SarabunPSK"/>
          <w:sz w:val="32"/>
          <w:szCs w:val="32"/>
          <w:cs/>
        </w:rPr>
        <w:t>(1) นักเรียนแต่ละกลุ่มนำเสนอผลการปฏิบัติกิจกรรมหน้าห้องเรียน</w:t>
      </w:r>
    </w:p>
    <w:p w:rsidR="00C85B19" w:rsidRPr="00C85B19" w:rsidRDefault="00C85B19" w:rsidP="00C85B19">
      <w:pPr>
        <w:tabs>
          <w:tab w:val="left" w:pos="545"/>
          <w:tab w:val="left" w:pos="851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C85B19">
        <w:rPr>
          <w:rFonts w:ascii="TH SarabunPSK" w:hAnsi="TH SarabunPSK" w:cs="TH SarabunPSK"/>
          <w:sz w:val="32"/>
          <w:szCs w:val="32"/>
          <w:cs/>
        </w:rPr>
        <w:t>(2) ครูและนักเรียนร่วมกันอภิปรายผลจากการปฏิบัติกิจกรรม โดยใช้แนวคำถาม เช่น</w:t>
      </w:r>
    </w:p>
    <w:p w:rsidR="00C85B19" w:rsidRPr="00C85B19" w:rsidRDefault="00C85B19" w:rsidP="00C85B19">
      <w:pPr>
        <w:tabs>
          <w:tab w:val="left" w:pos="545"/>
          <w:tab w:val="left" w:pos="851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C85B19">
        <w:rPr>
          <w:rFonts w:ascii="TH SarabunPSK" w:hAnsi="TH SarabunPSK" w:cs="TH SarabunPSK"/>
          <w:sz w:val="32"/>
          <w:szCs w:val="32"/>
          <w:cs/>
        </w:rPr>
        <w:t xml:space="preserve">– รากฝอยมีลักษณะอย่างไร (แนวคำตอบ มีขนาดเล็ก ลักษณะเป็นฝอย จึงทำให้พืชโค่นล้มได้ง่าย พบมากในพืชขนาดเล็กเป็นส่วนใหญ่)  </w:t>
      </w:r>
    </w:p>
    <w:p w:rsidR="00C85B19" w:rsidRPr="00C85B19" w:rsidRDefault="00C85B19" w:rsidP="00C85B19">
      <w:pPr>
        <w:tabs>
          <w:tab w:val="left" w:pos="545"/>
          <w:tab w:val="left" w:pos="851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C85B19">
        <w:rPr>
          <w:rFonts w:ascii="TH SarabunPSK" w:hAnsi="TH SarabunPSK" w:cs="TH SarabunPSK"/>
          <w:sz w:val="32"/>
          <w:szCs w:val="32"/>
          <w:cs/>
        </w:rPr>
        <w:t>– พืชชนิดใดที่มีระบบรากเป็นรากฝอย (แนวคำตอบ ข้าวและหอม)</w:t>
      </w:r>
    </w:p>
    <w:p w:rsidR="00952BD7" w:rsidRPr="00921063" w:rsidRDefault="00C85B19" w:rsidP="00C85B19">
      <w:pPr>
        <w:tabs>
          <w:tab w:val="left" w:pos="545"/>
          <w:tab w:val="left" w:pos="851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C85B19">
        <w:rPr>
          <w:rFonts w:ascii="TH SarabunPSK" w:hAnsi="TH SarabunPSK" w:cs="TH SarabunPSK"/>
          <w:sz w:val="32"/>
          <w:szCs w:val="32"/>
          <w:cs/>
        </w:rPr>
        <w:t>(3) ครูและนักเรียนร่วมกันสรุปผลจากการปฏิบัติกิจกรรม โดยครูเน้นให้นักเรียนเข้าใจว่า รากฝอยมีขนาดเล็ก ลักษณะเป็นฝอย จึงทำให้พืชโค่นล้มได้ง่าย</w:t>
      </w:r>
    </w:p>
    <w:p w:rsidR="00952BD7" w:rsidRPr="00986F43" w:rsidRDefault="00952BD7" w:rsidP="00952BD7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952BD7" w:rsidRPr="00921063" w:rsidRDefault="00952BD7" w:rsidP="00952BD7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4)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ขั้นขยายความรู้ (</w:t>
      </w:r>
      <w:r>
        <w:rPr>
          <w:rFonts w:ascii="TH SarabunPSK" w:hAnsi="TH SarabunPSK" w:cs="TH SarabunPSK"/>
          <w:b/>
          <w:bCs/>
          <w:sz w:val="32"/>
          <w:szCs w:val="32"/>
        </w:rPr>
        <w:t>Elaboration)</w:t>
      </w:r>
    </w:p>
    <w:p w:rsidR="00952BD7" w:rsidRPr="00921063" w:rsidRDefault="00952BD7" w:rsidP="00C85B19">
      <w:pPr>
        <w:tabs>
          <w:tab w:val="left" w:pos="545"/>
          <w:tab w:val="left" w:pos="709"/>
        </w:tabs>
        <w:autoSpaceDE w:val="0"/>
        <w:autoSpaceDN w:val="0"/>
        <w:adjustRightInd w:val="0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>
        <w:rPr>
          <w:rFonts w:ascii="TH SarabunPSK" w:eastAsia="WPPrimaryUnicode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 w:rsidR="00C85B19" w:rsidRPr="00C85B19">
        <w:rPr>
          <w:rFonts w:ascii="TH SarabunPSK" w:eastAsia="WPPrimaryUnicode" w:hAnsi="TH SarabunPSK" w:cs="TH SarabunPSK"/>
          <w:sz w:val="32"/>
          <w:szCs w:val="32"/>
          <w:cs/>
        </w:rPr>
        <w:t>แบ่งนักเรียนกลุ่มละ 3</w:t>
      </w:r>
      <w:r w:rsidR="00C85B19">
        <w:rPr>
          <w:rFonts w:ascii="TH SarabunPSK" w:eastAsia="WPPrimaryUnicode" w:hAnsi="TH SarabunPSK" w:cs="TH SarabunPSK" w:hint="cs"/>
          <w:sz w:val="32"/>
          <w:szCs w:val="32"/>
          <w:cs/>
        </w:rPr>
        <w:t xml:space="preserve"> </w:t>
      </w:r>
      <w:r w:rsidR="00C85B19" w:rsidRPr="00C85B19">
        <w:rPr>
          <w:rFonts w:ascii="TH SarabunPSK" w:eastAsia="WPPrimaryUnicode" w:hAnsi="TH SarabunPSK" w:cs="TH SarabunPSK"/>
          <w:sz w:val="32"/>
          <w:szCs w:val="32"/>
          <w:cs/>
        </w:rPr>
        <w:t>–</w:t>
      </w:r>
      <w:r w:rsidR="00C85B19">
        <w:rPr>
          <w:rFonts w:ascii="TH SarabunPSK" w:eastAsia="WPPrimaryUnicode" w:hAnsi="TH SarabunPSK" w:cs="TH SarabunPSK" w:hint="cs"/>
          <w:sz w:val="32"/>
          <w:szCs w:val="32"/>
          <w:cs/>
        </w:rPr>
        <w:t xml:space="preserve"> </w:t>
      </w:r>
      <w:r w:rsidR="00C85B19" w:rsidRPr="00C85B19">
        <w:rPr>
          <w:rFonts w:ascii="TH SarabunPSK" w:eastAsia="WPPrimaryUnicode" w:hAnsi="TH SarabunPSK" w:cs="TH SarabunPSK"/>
          <w:sz w:val="32"/>
          <w:szCs w:val="32"/>
          <w:cs/>
        </w:rPr>
        <w:t>4 คน จัดป้ายนิเทศในห้องเรียน ในหัวข้อรากฝอย สมาชิกในกลุ่มช่วยกันคิด วางแผน และออกแบบการจัดป้ายนิเทศ</w:t>
      </w:r>
    </w:p>
    <w:p w:rsidR="00952BD7" w:rsidRPr="00986F43" w:rsidRDefault="00952BD7" w:rsidP="00952BD7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952BD7" w:rsidRPr="00921063" w:rsidRDefault="00952BD7" w:rsidP="00952BD7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ขั้นประเมิน (</w:t>
      </w:r>
      <w:r>
        <w:rPr>
          <w:rFonts w:ascii="TH SarabunPSK" w:hAnsi="TH SarabunPSK" w:cs="TH SarabunPSK"/>
          <w:b/>
          <w:bCs/>
          <w:sz w:val="32"/>
          <w:szCs w:val="32"/>
        </w:rPr>
        <w:t>Evaluation)</w:t>
      </w:r>
    </w:p>
    <w:p w:rsidR="00C85B19" w:rsidRPr="00C85B19" w:rsidRDefault="00952BD7" w:rsidP="00C85B19">
      <w:pPr>
        <w:tabs>
          <w:tab w:val="left" w:pos="545"/>
          <w:tab w:val="left" w:pos="709"/>
        </w:tabs>
        <w:autoSpaceDE w:val="0"/>
        <w:autoSpaceDN w:val="0"/>
        <w:adjustRightInd w:val="0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>
        <w:rPr>
          <w:rFonts w:ascii="TH SarabunPSK" w:eastAsia="WPPrimaryUnicode" w:hAnsi="TH SarabunPSK" w:cs="TH SarabunPSK"/>
          <w:sz w:val="32"/>
          <w:szCs w:val="32"/>
        </w:rPr>
        <w:tab/>
      </w:r>
      <w:r>
        <w:rPr>
          <w:rFonts w:ascii="TH SarabunPSK" w:eastAsia="WPPrimaryUnicode" w:hAnsi="TH SarabunPSK" w:cs="TH SarabunPSK"/>
          <w:sz w:val="32"/>
          <w:szCs w:val="32"/>
        </w:rPr>
        <w:tab/>
      </w:r>
      <w:r w:rsidR="00C85B19" w:rsidRPr="00C85B19">
        <w:rPr>
          <w:rFonts w:ascii="TH SarabunPSK" w:eastAsia="WPPrimaryUnicode" w:hAnsi="TH SarabunPSK" w:cs="TH SarabunPSK"/>
          <w:sz w:val="32"/>
          <w:szCs w:val="32"/>
        </w:rPr>
        <w:t xml:space="preserve">(1) </w:t>
      </w:r>
      <w:r w:rsidR="00C85B19" w:rsidRPr="00C85B19">
        <w:rPr>
          <w:rFonts w:ascii="TH SarabunPSK" w:eastAsia="WPPrimaryUnicode" w:hAnsi="TH SarabunPSK" w:cs="TH SarabunPSK"/>
          <w:sz w:val="32"/>
          <w:szCs w:val="32"/>
          <w:cs/>
        </w:rPr>
        <w:t>ครูให้นักเรียนแต่ละคนพิจารณาว่า จากหัวข้อที่เรียนมาและการปฏิบัติกิจกรรม มีจุดใดบ้างที่ยังไม่เข้าใจหรือยังมีข้อสงสัย ถ้ามี ครูช่วยอธิบายเพิ่มเติมให้นักเรียนเข้าใจ</w:t>
      </w:r>
    </w:p>
    <w:p w:rsidR="00C85B19" w:rsidRPr="00C85B19" w:rsidRDefault="00C85B19" w:rsidP="00C85B19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C85B19">
        <w:rPr>
          <w:rFonts w:ascii="TH SarabunPSK" w:eastAsia="WPPrimaryUnicode" w:hAnsi="TH SarabunPSK" w:cs="TH SarabunPSK"/>
          <w:sz w:val="32"/>
          <w:szCs w:val="32"/>
        </w:rPr>
        <w:t xml:space="preserve">(2) </w:t>
      </w:r>
      <w:r w:rsidRPr="00C85B19">
        <w:rPr>
          <w:rFonts w:ascii="TH SarabunPSK" w:eastAsia="WPPrimaryUnicode" w:hAnsi="TH SarabunPSK" w:cs="TH SarabunPSK"/>
          <w:sz w:val="32"/>
          <w:szCs w:val="32"/>
          <w:cs/>
        </w:rPr>
        <w:t>นักเรียนร่วมกันประเมินการปฏิบัติกิจกรรมกลุ่มว่ามีปัญหาหรืออุปสรรคใด และได้มีการแก้ไขอย่างไรบ้าง</w:t>
      </w:r>
    </w:p>
    <w:p w:rsidR="00C85B19" w:rsidRPr="00C85B19" w:rsidRDefault="00C85B19" w:rsidP="00C85B19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C85B19">
        <w:rPr>
          <w:rFonts w:ascii="TH SarabunPSK" w:eastAsia="WPPrimaryUnicode" w:hAnsi="TH SarabunPSK" w:cs="TH SarabunPSK"/>
          <w:sz w:val="32"/>
          <w:szCs w:val="32"/>
        </w:rPr>
        <w:t xml:space="preserve">(3) </w:t>
      </w:r>
      <w:r w:rsidRPr="00C85B19">
        <w:rPr>
          <w:rFonts w:ascii="TH SarabunPSK" w:eastAsia="WPPrimaryUnicode" w:hAnsi="TH SarabunPSK" w:cs="TH SarabunPSK"/>
          <w:sz w:val="32"/>
          <w:szCs w:val="32"/>
          <w:cs/>
        </w:rPr>
        <w:t>ครูและนักเรียนร่วมกันแสดงความคิดเห็นเกี่ยวกับประโยชน์ที่ได้รับจากการปฏิบัติกิจกรรม และการนำความรู้ที่ได้ไปใช้ประโยชน์</w:t>
      </w:r>
    </w:p>
    <w:p w:rsidR="00C85B19" w:rsidRPr="00C85B19" w:rsidRDefault="00C85B19" w:rsidP="00C85B19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C85B19">
        <w:rPr>
          <w:rFonts w:ascii="TH SarabunPSK" w:eastAsia="WPPrimaryUnicode" w:hAnsi="TH SarabunPSK" w:cs="TH SarabunPSK"/>
          <w:sz w:val="32"/>
          <w:szCs w:val="32"/>
        </w:rPr>
        <w:t xml:space="preserve">(4) </w:t>
      </w:r>
      <w:r w:rsidRPr="00C85B19">
        <w:rPr>
          <w:rFonts w:ascii="TH SarabunPSK" w:eastAsia="WPPrimaryUnicode" w:hAnsi="TH SarabunPSK" w:cs="TH SarabunPSK"/>
          <w:sz w:val="32"/>
          <w:szCs w:val="32"/>
          <w:cs/>
        </w:rPr>
        <w:t xml:space="preserve">ครูทดสอบความเข้าใจของนักเรียนโดยการให้ตอบคำถาม เช่น </w:t>
      </w:r>
    </w:p>
    <w:p w:rsidR="00C85B19" w:rsidRPr="00C85B19" w:rsidRDefault="00C85B19" w:rsidP="00C85B19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C85B19">
        <w:rPr>
          <w:rFonts w:ascii="TH SarabunPSK" w:eastAsia="WPPrimaryUnicode" w:hAnsi="TH SarabunPSK" w:cs="TH SarabunPSK"/>
          <w:sz w:val="32"/>
          <w:szCs w:val="32"/>
        </w:rPr>
        <w:t xml:space="preserve">– </w:t>
      </w:r>
      <w:r w:rsidRPr="00C85B19">
        <w:rPr>
          <w:rFonts w:ascii="TH SarabunPSK" w:eastAsia="WPPrimaryUnicode" w:hAnsi="TH SarabunPSK" w:cs="TH SarabunPSK"/>
          <w:sz w:val="32"/>
          <w:szCs w:val="32"/>
          <w:cs/>
        </w:rPr>
        <w:t>รากฝอยแตกต่างจากรากแก้วอย่างไร</w:t>
      </w:r>
    </w:p>
    <w:p w:rsidR="00C85B19" w:rsidRPr="00C85B19" w:rsidRDefault="00C85B19" w:rsidP="00C85B19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C85B19">
        <w:rPr>
          <w:rFonts w:ascii="TH SarabunPSK" w:eastAsia="WPPrimaryUnicode" w:hAnsi="TH SarabunPSK" w:cs="TH SarabunPSK"/>
          <w:sz w:val="32"/>
          <w:szCs w:val="32"/>
        </w:rPr>
        <w:t xml:space="preserve">– </w:t>
      </w:r>
      <w:r w:rsidRPr="00C85B19">
        <w:rPr>
          <w:rFonts w:ascii="TH SarabunPSK" w:eastAsia="WPPrimaryUnicode" w:hAnsi="TH SarabunPSK" w:cs="TH SarabunPSK"/>
          <w:sz w:val="32"/>
          <w:szCs w:val="32"/>
          <w:cs/>
        </w:rPr>
        <w:t>นักเรียนสามารถถอนต้นพืชที่มีรากฝอยด้วยมือได้หรือไม่ เพราะอะไร</w:t>
      </w:r>
    </w:p>
    <w:p w:rsidR="00952BD7" w:rsidRPr="00921063" w:rsidRDefault="00C85B19" w:rsidP="00C85B19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C85B19">
        <w:rPr>
          <w:rFonts w:ascii="TH SarabunPSK" w:eastAsia="WPPrimaryUnicode" w:hAnsi="TH SarabunPSK" w:cs="TH SarabunPSK"/>
          <w:sz w:val="32"/>
          <w:szCs w:val="32"/>
        </w:rPr>
        <w:t xml:space="preserve">– </w:t>
      </w:r>
      <w:r w:rsidRPr="00C85B19">
        <w:rPr>
          <w:rFonts w:ascii="TH SarabunPSK" w:eastAsia="WPPrimaryUnicode" w:hAnsi="TH SarabunPSK" w:cs="TH SarabunPSK"/>
          <w:sz w:val="32"/>
          <w:szCs w:val="32"/>
          <w:cs/>
        </w:rPr>
        <w:t>ยกตัวอย่างอาหารที่มีส่วนประกอบของรากฝอย</w:t>
      </w:r>
    </w:p>
    <w:p w:rsidR="00952BD7" w:rsidRPr="00986F43" w:rsidRDefault="00952BD7" w:rsidP="00952BD7">
      <w:pPr>
        <w:tabs>
          <w:tab w:val="left" w:pos="0"/>
          <w:tab w:val="left" w:pos="545"/>
        </w:tabs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952BD7" w:rsidRPr="00986F43" w:rsidRDefault="00952BD7" w:rsidP="00952BD7">
      <w:pPr>
        <w:tabs>
          <w:tab w:val="left" w:pos="0"/>
          <w:tab w:val="left" w:pos="54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86F43">
        <w:rPr>
          <w:rFonts w:ascii="TH SarabunPSK" w:hAnsi="TH SarabunPSK" w:cs="TH SarabunPSK"/>
          <w:b/>
          <w:bCs/>
          <w:sz w:val="32"/>
          <w:szCs w:val="32"/>
          <w:cs/>
        </w:rPr>
        <w:t>ขั้นสรุป</w:t>
      </w:r>
    </w:p>
    <w:p w:rsidR="00952BD7" w:rsidRPr="00921063" w:rsidRDefault="00952BD7" w:rsidP="00952BD7">
      <w:pPr>
        <w:tabs>
          <w:tab w:val="left" w:pos="0"/>
          <w:tab w:val="left" w:pos="709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 w:rsidR="00C85B19" w:rsidRPr="00C85B19">
        <w:rPr>
          <w:rFonts w:ascii="TH SarabunPSK" w:eastAsia="WPPrimaryUnicode" w:hAnsi="TH SarabunPSK" w:cs="TH SarabunPSK"/>
          <w:sz w:val="32"/>
          <w:szCs w:val="32"/>
          <w:cs/>
        </w:rPr>
        <w:t>ครูและนักเรียนร่วมกันสรุปเกี่ยวกับราก โดยร่วมกันเขียนเป็นแผนที่ความคิดหรือผังมโนทัศน์</w:t>
      </w:r>
    </w:p>
    <w:p w:rsidR="00952BD7" w:rsidRPr="00986F43" w:rsidRDefault="00952BD7" w:rsidP="00952BD7">
      <w:pPr>
        <w:tabs>
          <w:tab w:val="left" w:pos="0"/>
        </w:tabs>
        <w:rPr>
          <w:rFonts w:ascii="TH SarabunPSK" w:hAnsi="TH SarabunPSK" w:cs="TH SarabunPSK"/>
          <w:b/>
          <w:bCs/>
          <w:sz w:val="20"/>
          <w:szCs w:val="20"/>
        </w:rPr>
      </w:pPr>
    </w:p>
    <w:p w:rsidR="00952BD7" w:rsidRDefault="00952BD7" w:rsidP="00952BD7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</w:rPr>
        <w:t xml:space="preserve">10. </w:t>
      </w: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สื่อการเรียนรู้</w:t>
      </w:r>
    </w:p>
    <w:p w:rsidR="00C85B19" w:rsidRPr="00C85B19" w:rsidRDefault="00C85B19" w:rsidP="00C85B19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C85B19">
        <w:rPr>
          <w:rFonts w:ascii="TH SarabunPSK" w:eastAsia="WPPrimaryUnicode" w:hAnsi="TH SarabunPSK" w:cs="TH SarabunPSK"/>
          <w:sz w:val="32"/>
          <w:szCs w:val="32"/>
          <w:cs/>
        </w:rPr>
        <w:t>1. หนังสือ วารสาร สารานุกรมวิทยาศาสตร์ สารานุกรมไทยสำหรับเยาวชน หรืออินเทอร์เน็ต</w:t>
      </w:r>
    </w:p>
    <w:p w:rsidR="00C85B19" w:rsidRPr="00C85B19" w:rsidRDefault="00C85B19" w:rsidP="00C85B19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C85B19">
        <w:rPr>
          <w:rFonts w:ascii="TH SarabunPSK" w:eastAsia="WPPrimaryUnicode" w:hAnsi="TH SarabunPSK" w:cs="TH SarabunPSK"/>
          <w:sz w:val="32"/>
          <w:szCs w:val="32"/>
          <w:cs/>
        </w:rPr>
        <w:t xml:space="preserve">2. คู่มือการสอน วิทยาศาสตร์ ชั้นประถมศึกษาปีที่ 1 </w:t>
      </w:r>
    </w:p>
    <w:p w:rsidR="00C85B19" w:rsidRPr="00C85B19" w:rsidRDefault="00C85B19" w:rsidP="00C85B19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C85B19">
        <w:rPr>
          <w:rFonts w:ascii="TH SarabunPSK" w:eastAsia="WPPrimaryUnicode" w:hAnsi="TH SarabunPSK" w:cs="TH SarabunPSK"/>
          <w:sz w:val="32"/>
          <w:szCs w:val="32"/>
          <w:cs/>
        </w:rPr>
        <w:t xml:space="preserve">3. สื่อการเรียนรู้ </w:t>
      </w:r>
      <w:r w:rsidRPr="00C85B19">
        <w:rPr>
          <w:rFonts w:ascii="TH SarabunPSK" w:eastAsia="WPPrimaryUnicode" w:hAnsi="TH SarabunPSK" w:cs="TH SarabunPSK"/>
          <w:sz w:val="32"/>
          <w:szCs w:val="32"/>
        </w:rPr>
        <w:t xml:space="preserve">PowerPoint </w:t>
      </w:r>
      <w:r w:rsidRPr="00C85B19">
        <w:rPr>
          <w:rFonts w:ascii="TH SarabunPSK" w:eastAsia="WPPrimaryUnicode" w:hAnsi="TH SarabunPSK" w:cs="TH SarabunPSK"/>
          <w:sz w:val="32"/>
          <w:szCs w:val="32"/>
          <w:cs/>
        </w:rPr>
        <w:t xml:space="preserve">รายวิชาพื้นฐาน วิทยาศาสตร์ ชั้นประถมศึกษาปีที่ 1 </w:t>
      </w:r>
    </w:p>
    <w:p w:rsidR="00C85B19" w:rsidRPr="00C85B19" w:rsidRDefault="00C85B19" w:rsidP="00C85B19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C85B19">
        <w:rPr>
          <w:rFonts w:ascii="TH SarabunPSK" w:eastAsia="WPPrimaryUnicode" w:hAnsi="TH SarabunPSK" w:cs="TH SarabunPSK"/>
          <w:sz w:val="32"/>
          <w:szCs w:val="32"/>
          <w:cs/>
        </w:rPr>
        <w:t xml:space="preserve">4. แบบฝึกทักษะรายวิชาพื้นฐาน วิทยาศาสตร์ ชั้นประถมศึกษาปีที่ 1 </w:t>
      </w:r>
    </w:p>
    <w:p w:rsidR="00952BD7" w:rsidRPr="006C5271" w:rsidRDefault="00C85B19" w:rsidP="00C85B19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C85B19">
        <w:rPr>
          <w:rFonts w:ascii="TH SarabunPSK" w:eastAsia="WPPrimaryUnicode" w:hAnsi="TH SarabunPSK" w:cs="TH SarabunPSK"/>
          <w:sz w:val="32"/>
          <w:szCs w:val="32"/>
          <w:cs/>
        </w:rPr>
        <w:t>5. หนังสือเรียนรายวิชาพื้นฐาน วิทยาศาสตร์ ชั้นประถมศึกษาปีที่ 1</w:t>
      </w:r>
      <w:r w:rsidR="00952BD7" w:rsidRPr="006C5271">
        <w:rPr>
          <w:rFonts w:ascii="TH SarabunPSK" w:eastAsia="WPPrimaryUnicode" w:hAnsi="TH SarabunPSK" w:cs="TH SarabunPSK"/>
          <w:sz w:val="32"/>
          <w:szCs w:val="32"/>
          <w:cs/>
        </w:rPr>
        <w:t xml:space="preserve"> </w:t>
      </w:r>
    </w:p>
    <w:p w:rsidR="00952BD7" w:rsidRDefault="00952BD7" w:rsidP="00952BD7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CA546A" w:rsidRDefault="00CA546A" w:rsidP="00952BD7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CA546A" w:rsidRDefault="00CA546A" w:rsidP="00952BD7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CA546A" w:rsidRDefault="00CA546A" w:rsidP="00952BD7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CA546A" w:rsidRDefault="00CA546A" w:rsidP="00952BD7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CA546A" w:rsidRDefault="00CA546A" w:rsidP="00952BD7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CA546A" w:rsidRDefault="00CA546A" w:rsidP="00952BD7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CA546A" w:rsidRDefault="00CA546A" w:rsidP="00952BD7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CA546A" w:rsidRDefault="00CA546A" w:rsidP="00952BD7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CA546A" w:rsidRPr="00C723E0" w:rsidRDefault="00CA546A" w:rsidP="00952BD7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952BD7" w:rsidRDefault="00952BD7" w:rsidP="00952BD7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</w:rPr>
        <w:t xml:space="preserve">11. </w:t>
      </w: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การวัดและประเมินผลการเรียนรู้</w:t>
      </w:r>
    </w:p>
    <w:p w:rsidR="00952BD7" w:rsidRPr="00C723E0" w:rsidRDefault="00952BD7" w:rsidP="00952BD7">
      <w:pPr>
        <w:tabs>
          <w:tab w:val="left" w:pos="0"/>
        </w:tabs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0"/>
        <w:gridCol w:w="3073"/>
        <w:gridCol w:w="2758"/>
      </w:tblGrid>
      <w:tr w:rsidR="00952BD7" w:rsidRPr="00194AA3" w:rsidTr="001F428A">
        <w:trPr>
          <w:cantSplit/>
          <w:trHeight w:val="618"/>
        </w:trPr>
        <w:tc>
          <w:tcPr>
            <w:tcW w:w="1782" w:type="pct"/>
            <w:shd w:val="clear" w:color="auto" w:fill="D9D9D9" w:themeFill="background1" w:themeFillShade="D9"/>
            <w:vAlign w:val="center"/>
          </w:tcPr>
          <w:p w:rsidR="00952BD7" w:rsidRPr="00194AA3" w:rsidRDefault="00952BD7" w:rsidP="001F428A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4AA3">
              <w:rPr>
                <w:rFonts w:ascii="TH SarabunPSK" w:hAnsi="TH SarabunPSK" w:cs="TH SarabunPSK"/>
                <w:sz w:val="32"/>
                <w:szCs w:val="32"/>
                <w:cs/>
              </w:rPr>
              <w:t>ด้านความรู้ (</w:t>
            </w:r>
            <w:r w:rsidRPr="00194AA3">
              <w:rPr>
                <w:rFonts w:ascii="TH SarabunPSK" w:hAnsi="TH SarabunPSK" w:cs="TH SarabunPSK"/>
                <w:sz w:val="32"/>
                <w:szCs w:val="32"/>
              </w:rPr>
              <w:t>K</w:t>
            </w:r>
            <w:r w:rsidRPr="00194AA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96" w:type="pct"/>
            <w:shd w:val="clear" w:color="auto" w:fill="D9D9D9" w:themeFill="background1" w:themeFillShade="D9"/>
            <w:vAlign w:val="center"/>
          </w:tcPr>
          <w:p w:rsidR="00952BD7" w:rsidRPr="00194AA3" w:rsidRDefault="00952BD7" w:rsidP="001F428A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4AA3">
              <w:rPr>
                <w:rFonts w:ascii="TH SarabunPSK" w:hAnsi="TH SarabunPSK" w:cs="TH SarabunPSK"/>
                <w:sz w:val="32"/>
                <w:szCs w:val="32"/>
                <w:cs/>
              </w:rPr>
              <w:t>ด้านคุณธรรม จริยธรรมและ               จิตวิทยาศาสตร์</w:t>
            </w:r>
            <w:r w:rsidRPr="00194AA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94AA3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194AA3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194AA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522" w:type="pct"/>
            <w:shd w:val="clear" w:color="auto" w:fill="D9D9D9" w:themeFill="background1" w:themeFillShade="D9"/>
            <w:vAlign w:val="center"/>
          </w:tcPr>
          <w:p w:rsidR="00952BD7" w:rsidRPr="00194AA3" w:rsidRDefault="00952BD7" w:rsidP="001F428A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4AA3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ด้านทักษะ/กระบวนการ (</w:t>
            </w:r>
            <w:r w:rsidRPr="00194AA3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Pr="00194AA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C85B19" w:rsidRPr="00986F43" w:rsidTr="001F428A">
        <w:tc>
          <w:tcPr>
            <w:tcW w:w="1782" w:type="pct"/>
            <w:shd w:val="clear" w:color="auto" w:fill="auto"/>
          </w:tcPr>
          <w:p w:rsidR="00C85B19" w:rsidRPr="00C85B19" w:rsidRDefault="00C85B19" w:rsidP="00C6448B">
            <w:pPr>
              <w:pStyle w:val="ListParagraph"/>
              <w:numPr>
                <w:ilvl w:val="0"/>
                <w:numId w:val="21"/>
              </w:numPr>
              <w:spacing w:after="0" w:line="20" w:lineRule="atLeast"/>
              <w:ind w:left="313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C85B1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ซักถามความรู้เรื่องราก</w:t>
            </w:r>
          </w:p>
          <w:p w:rsidR="00C85B19" w:rsidRPr="00C85B19" w:rsidRDefault="00C85B19" w:rsidP="00C6448B">
            <w:pPr>
              <w:pStyle w:val="ListParagraph"/>
              <w:numPr>
                <w:ilvl w:val="0"/>
                <w:numId w:val="21"/>
              </w:numPr>
              <w:spacing w:after="0" w:line="20" w:lineRule="atLeast"/>
              <w:ind w:left="313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C85B19">
              <w:rPr>
                <w:rFonts w:ascii="TH SarabunPSK" w:hAnsi="TH SarabunPSK" w:cs="TH SarabunPSK"/>
                <w:sz w:val="32"/>
                <w:szCs w:val="32"/>
                <w:cs/>
              </w:rPr>
              <w:t>ตรวจชิ้นงานหรือภาระงานของกิจกรรมฝึกทักษะระหว่างเรียน</w:t>
            </w:r>
          </w:p>
          <w:p w:rsidR="00C85B19" w:rsidRPr="00C85B19" w:rsidRDefault="00C85B19" w:rsidP="00C85B19">
            <w:pPr>
              <w:spacing w:line="20" w:lineRule="atLeast"/>
              <w:ind w:left="313" w:hanging="28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6" w:type="pct"/>
            <w:shd w:val="clear" w:color="auto" w:fill="auto"/>
          </w:tcPr>
          <w:p w:rsidR="00C85B19" w:rsidRDefault="00C85B19" w:rsidP="00C6448B">
            <w:pPr>
              <w:pStyle w:val="ListParagraph"/>
              <w:numPr>
                <w:ilvl w:val="0"/>
                <w:numId w:val="22"/>
              </w:numPr>
              <w:spacing w:after="0" w:line="20" w:lineRule="atLeast"/>
              <w:ind w:left="343" w:hanging="343"/>
              <w:rPr>
                <w:rFonts w:ascii="TH SarabunPSK" w:hAnsi="TH SarabunPSK" w:cs="TH SarabunPSK"/>
                <w:sz w:val="32"/>
                <w:szCs w:val="32"/>
              </w:rPr>
            </w:pPr>
            <w:r w:rsidRPr="00C85B19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ประเมินเจตคติทางวิทยาศาสตร์เป็นรายบุคคลโดยการสังเกตและใช้แบบวัดเจตคติทางวิทยาศาสตร์</w:t>
            </w:r>
          </w:p>
          <w:p w:rsidR="00C85B19" w:rsidRPr="00C85B19" w:rsidRDefault="00C85B19" w:rsidP="00C6448B">
            <w:pPr>
              <w:pStyle w:val="ListParagraph"/>
              <w:numPr>
                <w:ilvl w:val="0"/>
                <w:numId w:val="22"/>
              </w:numPr>
              <w:spacing w:after="0" w:line="20" w:lineRule="atLeast"/>
              <w:ind w:left="343" w:hanging="343"/>
              <w:rPr>
                <w:rFonts w:ascii="TH SarabunPSK" w:hAnsi="TH SarabunPSK" w:cs="TH SarabunPSK"/>
                <w:sz w:val="32"/>
                <w:szCs w:val="32"/>
              </w:rPr>
            </w:pPr>
            <w:r w:rsidRPr="00C85B19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ประเมินเจตคติต่อวิทยาศาสตร์เป็นรายบุคคลโดยการสังเกตและใช้แบบวัดเจตคติต่อวิทยาศาสตร์</w:t>
            </w:r>
          </w:p>
        </w:tc>
        <w:tc>
          <w:tcPr>
            <w:tcW w:w="1522" w:type="pct"/>
            <w:shd w:val="clear" w:color="auto" w:fill="auto"/>
          </w:tcPr>
          <w:p w:rsidR="00C85B19" w:rsidRPr="00C85B19" w:rsidRDefault="00C85B19" w:rsidP="00C6448B">
            <w:pPr>
              <w:pStyle w:val="ListParagraph"/>
              <w:numPr>
                <w:ilvl w:val="0"/>
                <w:numId w:val="23"/>
              </w:numPr>
              <w:spacing w:after="0" w:line="20" w:lineRule="atLeast"/>
              <w:ind w:left="247" w:hanging="247"/>
              <w:rPr>
                <w:rFonts w:ascii="TH SarabunPSK" w:hAnsi="TH SarabunPSK" w:cs="TH SarabunPSK"/>
                <w:sz w:val="32"/>
                <w:szCs w:val="32"/>
              </w:rPr>
            </w:pPr>
            <w:r w:rsidRPr="00C85B19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ประเมินทักษะการคิดโดยการสังเกตการทำงานกลุ่ม</w:t>
            </w:r>
          </w:p>
          <w:p w:rsidR="00C85B19" w:rsidRPr="00C85B19" w:rsidRDefault="00C85B19" w:rsidP="00C6448B">
            <w:pPr>
              <w:pStyle w:val="ListParagraph"/>
              <w:numPr>
                <w:ilvl w:val="0"/>
                <w:numId w:val="23"/>
              </w:numPr>
              <w:spacing w:after="0" w:line="20" w:lineRule="atLeast"/>
              <w:ind w:left="247" w:hanging="247"/>
              <w:rPr>
                <w:rFonts w:ascii="TH SarabunPSK" w:hAnsi="TH SarabunPSK" w:cs="TH SarabunPSK"/>
                <w:sz w:val="32"/>
                <w:szCs w:val="32"/>
              </w:rPr>
            </w:pPr>
            <w:r w:rsidRPr="00C85B19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ประเมินพฤติกรรมในการปฏิบัติกิจกรรมเป็นรายบุคคลหรือรายกลุ่มโดยการสังเกตการทำงานกลุ่ม</w:t>
            </w:r>
          </w:p>
        </w:tc>
      </w:tr>
    </w:tbl>
    <w:p w:rsidR="00952BD7" w:rsidRPr="00194AA3" w:rsidRDefault="00952BD7" w:rsidP="00952BD7">
      <w:pPr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</w:p>
    <w:p w:rsidR="00952BD7" w:rsidRPr="00194AA3" w:rsidRDefault="00952BD7" w:rsidP="00952BD7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194AA3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บันทึกผลหลังการจัดการเรียนรู้</w:t>
      </w:r>
    </w:p>
    <w:p w:rsidR="00952BD7" w:rsidRPr="00194AA3" w:rsidRDefault="00952BD7" w:rsidP="00952BD7">
      <w:pPr>
        <w:spacing w:line="20" w:lineRule="atLeast"/>
        <w:ind w:firstLine="42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2</w:t>
      </w:r>
      <w:r w:rsidRPr="00194AA3">
        <w:rPr>
          <w:rFonts w:ascii="TH SarabunPSK" w:hAnsi="TH SarabunPSK" w:cs="TH SarabunPSK"/>
          <w:sz w:val="32"/>
          <w:szCs w:val="32"/>
        </w:rPr>
        <w:t xml:space="preserve">.1  </w:t>
      </w:r>
      <w:r w:rsidRPr="00194AA3">
        <w:rPr>
          <w:rFonts w:ascii="TH SarabunPSK" w:hAnsi="TH SarabunPSK" w:cs="TH SarabunPSK"/>
          <w:sz w:val="32"/>
          <w:szCs w:val="32"/>
          <w:cs/>
        </w:rPr>
        <w:t>สรุปผลหลังการจัดการเรียนรู้</w:t>
      </w:r>
    </w:p>
    <w:p w:rsidR="00952BD7" w:rsidRPr="00194AA3" w:rsidRDefault="00952BD7" w:rsidP="00952BD7">
      <w:pPr>
        <w:spacing w:line="20" w:lineRule="atLeast"/>
        <w:ind w:left="1189" w:hanging="19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</w:rPr>
        <w:t xml:space="preserve">1. </w:t>
      </w:r>
      <w:r w:rsidRPr="00194AA3">
        <w:rPr>
          <w:rFonts w:ascii="TH SarabunPSK" w:hAnsi="TH SarabunPSK" w:cs="TH SarabunPSK"/>
          <w:sz w:val="32"/>
          <w:szCs w:val="32"/>
          <w:cs/>
        </w:rPr>
        <w:t>นักเรียนจำนวน.......</w:t>
      </w:r>
      <w:r w:rsidR="00CA546A">
        <w:rPr>
          <w:rFonts w:ascii="TH SarabunPSK" w:hAnsi="TH SarabunPSK" w:cs="TH SarabunPSK" w:hint="cs"/>
          <w:sz w:val="32"/>
          <w:szCs w:val="32"/>
          <w:cs/>
        </w:rPr>
        <w:t>29</w:t>
      </w:r>
      <w:r w:rsidRPr="00194AA3">
        <w:rPr>
          <w:rFonts w:ascii="TH SarabunPSK" w:hAnsi="TH SarabunPSK" w:cs="TH SarabunPSK"/>
          <w:sz w:val="32"/>
          <w:szCs w:val="32"/>
          <w:cs/>
        </w:rPr>
        <w:t>.........คน</w:t>
      </w:r>
    </w:p>
    <w:p w:rsidR="00952BD7" w:rsidRPr="00194AA3" w:rsidRDefault="00952BD7" w:rsidP="00952BD7">
      <w:pPr>
        <w:pStyle w:val="ListParagraph"/>
        <w:spacing w:after="0" w:line="20" w:lineRule="atLeast"/>
        <w:ind w:left="127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ผ่านจุดประสงค์การเรียนรู้.......</w:t>
      </w:r>
      <w:r w:rsidR="00CA546A">
        <w:rPr>
          <w:rFonts w:ascii="TH SarabunPSK" w:hAnsi="TH SarabunPSK" w:cs="TH SarabunPSK" w:hint="cs"/>
          <w:sz w:val="32"/>
          <w:szCs w:val="32"/>
          <w:cs/>
        </w:rPr>
        <w:t>29</w:t>
      </w:r>
      <w:r w:rsidRPr="00194AA3">
        <w:rPr>
          <w:rFonts w:ascii="TH SarabunPSK" w:hAnsi="TH SarabunPSK" w:cs="TH SarabunPSK"/>
          <w:sz w:val="32"/>
          <w:szCs w:val="32"/>
          <w:cs/>
        </w:rPr>
        <w:t>..........คน</w:t>
      </w:r>
      <w:r w:rsidRPr="00194AA3">
        <w:rPr>
          <w:rFonts w:ascii="TH SarabunPSK" w:hAnsi="TH SarabunPSK" w:cs="TH SarabunPSK"/>
          <w:sz w:val="32"/>
          <w:szCs w:val="32"/>
          <w:cs/>
        </w:rPr>
        <w:tab/>
      </w:r>
      <w:r w:rsidRPr="00194AA3">
        <w:rPr>
          <w:rFonts w:ascii="TH SarabunPSK" w:hAnsi="TH SarabunPSK" w:cs="TH SarabunPSK"/>
          <w:sz w:val="32"/>
          <w:szCs w:val="32"/>
          <w:cs/>
        </w:rPr>
        <w:tab/>
        <w:t>คิดเป็นร้อยละ..</w:t>
      </w:r>
      <w:r w:rsidR="00CA546A">
        <w:rPr>
          <w:rFonts w:ascii="TH SarabunPSK" w:hAnsi="TH SarabunPSK" w:cs="TH SarabunPSK" w:hint="cs"/>
          <w:sz w:val="32"/>
          <w:szCs w:val="32"/>
          <w:cs/>
        </w:rPr>
        <w:t>100</w:t>
      </w:r>
      <w:r w:rsidRPr="00194AA3">
        <w:rPr>
          <w:rFonts w:ascii="TH SarabunPSK" w:hAnsi="TH SarabunPSK" w:cs="TH SarabunPSK"/>
          <w:sz w:val="32"/>
          <w:szCs w:val="32"/>
          <w:cs/>
        </w:rPr>
        <w:t>.........</w:t>
      </w:r>
    </w:p>
    <w:p w:rsidR="00952BD7" w:rsidRPr="00194AA3" w:rsidRDefault="00952BD7" w:rsidP="00952BD7">
      <w:pPr>
        <w:pStyle w:val="ListParagraph"/>
        <w:spacing w:after="0" w:line="20" w:lineRule="atLeast"/>
        <w:ind w:left="127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ไม่ผ่านจุดประสงค์การเรียนรู้..................คน</w:t>
      </w:r>
      <w:r w:rsidRPr="00194AA3">
        <w:rPr>
          <w:rFonts w:ascii="TH SarabunPSK" w:hAnsi="TH SarabunPSK" w:cs="TH SarabunPSK"/>
          <w:sz w:val="32"/>
          <w:szCs w:val="32"/>
          <w:cs/>
        </w:rPr>
        <w:tab/>
      </w:r>
      <w:r w:rsidRPr="00194AA3">
        <w:rPr>
          <w:rFonts w:ascii="TH SarabunPSK" w:hAnsi="TH SarabunPSK" w:cs="TH SarabunPSK"/>
          <w:sz w:val="32"/>
          <w:szCs w:val="32"/>
          <w:cs/>
        </w:rPr>
        <w:tab/>
        <w:t>คิดเป็นร้อยละ..................</w:t>
      </w:r>
    </w:p>
    <w:p w:rsidR="00952BD7" w:rsidRPr="00194AA3" w:rsidRDefault="00952BD7" w:rsidP="00952BD7">
      <w:pPr>
        <w:pStyle w:val="ListParagraph"/>
        <w:spacing w:after="0" w:line="20" w:lineRule="atLeast"/>
        <w:ind w:left="127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นักเรียนนี่ไม่ผ่าน มีดังนี้</w:t>
      </w:r>
    </w:p>
    <w:p w:rsidR="00952BD7" w:rsidRPr="00194AA3" w:rsidRDefault="00952BD7" w:rsidP="00952BD7">
      <w:pPr>
        <w:pStyle w:val="ListParagraph"/>
        <w:spacing w:after="0" w:line="20" w:lineRule="atLeast"/>
        <w:ind w:left="1701"/>
        <w:rPr>
          <w:rFonts w:ascii="TH SarabunPSK" w:hAnsi="TH SarabunPSK" w:cs="TH SarabunPSK"/>
          <w:sz w:val="32"/>
          <w:szCs w:val="32"/>
          <w:cs/>
        </w:rPr>
      </w:pPr>
      <w:r w:rsidRPr="00194AA3">
        <w:rPr>
          <w:rFonts w:ascii="TH SarabunPSK" w:hAnsi="TH SarabunPSK" w:cs="TH SarabunPSK"/>
          <w:sz w:val="32"/>
          <w:szCs w:val="32"/>
        </w:rPr>
        <w:t>1.</w:t>
      </w:r>
      <w:r w:rsidRPr="00194AA3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  <w:r w:rsidRPr="00194AA3">
        <w:rPr>
          <w:rFonts w:ascii="TH SarabunPSK" w:hAnsi="TH SarabunPSK" w:cs="TH SarabunPSK"/>
          <w:sz w:val="32"/>
          <w:szCs w:val="32"/>
        </w:rPr>
        <w:t xml:space="preserve"> 2.</w:t>
      </w:r>
      <w:r w:rsidRPr="00194AA3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</w:p>
    <w:p w:rsidR="00952BD7" w:rsidRPr="00194AA3" w:rsidRDefault="00952BD7" w:rsidP="00952BD7">
      <w:pPr>
        <w:pStyle w:val="ListParagraph"/>
        <w:spacing w:after="0" w:line="20" w:lineRule="atLeast"/>
        <w:ind w:left="127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แนวทางแก้ไขนักเรียนที่ไม่ผ่านจุดประสงค์การเรียนรู้</w:t>
      </w:r>
    </w:p>
    <w:p w:rsidR="00CA546A" w:rsidRPr="00472CF2" w:rsidRDefault="00952BD7" w:rsidP="00CA546A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  <w:cs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 w:rsidR="00CA546A" w:rsidRPr="00CA546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52BD7" w:rsidRPr="00CA546A" w:rsidRDefault="00952BD7" w:rsidP="00952BD7">
      <w:pPr>
        <w:pStyle w:val="ListParagraph"/>
        <w:spacing w:after="0" w:line="20" w:lineRule="atLeast"/>
        <w:ind w:left="1276"/>
        <w:rPr>
          <w:rFonts w:ascii="TH SarabunPSK" w:hAnsi="TH SarabunPSK" w:cs="TH SarabunPSK"/>
          <w:sz w:val="32"/>
          <w:szCs w:val="32"/>
          <w:cs/>
        </w:rPr>
      </w:pPr>
    </w:p>
    <w:p w:rsidR="00952BD7" w:rsidRPr="00194AA3" w:rsidRDefault="00952BD7" w:rsidP="00952BD7">
      <w:pPr>
        <w:spacing w:line="20" w:lineRule="atLeast"/>
        <w:ind w:left="633" w:firstLine="360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2. นักเรียนมีความรู้ความเข้าใจ (</w:t>
      </w:r>
      <w:r w:rsidRPr="00194AA3">
        <w:rPr>
          <w:rFonts w:ascii="TH SarabunPSK" w:hAnsi="TH SarabunPSK" w:cs="TH SarabunPSK"/>
          <w:sz w:val="32"/>
          <w:szCs w:val="32"/>
        </w:rPr>
        <w:t>K)</w:t>
      </w:r>
    </w:p>
    <w:p w:rsidR="00CA546A" w:rsidRDefault="00CA546A" w:rsidP="00CA546A">
      <w:pPr>
        <w:spacing w:line="20" w:lineRule="atLeast"/>
        <w:ind w:left="108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นักเรียนสามารถสังเกตลักษณะ</w:t>
      </w:r>
      <w:r w:rsidRPr="00472CF2">
        <w:rPr>
          <w:rFonts w:ascii="TH SarabunPSK" w:hAnsi="TH SarabunPSK" w:cs="TH SarabunPSK"/>
          <w:sz w:val="32"/>
          <w:szCs w:val="32"/>
          <w:cs/>
        </w:rPr>
        <w:t xml:space="preserve">ของรากได้ </w:t>
      </w:r>
    </w:p>
    <w:p w:rsidR="00952BD7" w:rsidRPr="00194AA3" w:rsidRDefault="00952BD7" w:rsidP="00952BD7">
      <w:pPr>
        <w:spacing w:line="20" w:lineRule="atLeast"/>
        <w:ind w:left="633" w:firstLine="360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3. นักเรียนมีความรู้เกิดทักษะ (</w:t>
      </w:r>
      <w:r w:rsidRPr="00194AA3">
        <w:rPr>
          <w:rFonts w:ascii="TH SarabunPSK" w:hAnsi="TH SarabunPSK" w:cs="TH SarabunPSK"/>
          <w:sz w:val="32"/>
          <w:szCs w:val="32"/>
        </w:rPr>
        <w:t>P)</w:t>
      </w:r>
    </w:p>
    <w:p w:rsidR="00952BD7" w:rsidRPr="00194AA3" w:rsidRDefault="00CA546A" w:rsidP="00CA546A">
      <w:pPr>
        <w:pStyle w:val="ListParagraph"/>
        <w:spacing w:after="0" w:line="20" w:lineRule="atLeast"/>
        <w:ind w:left="1276" w:firstLine="16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นักเรียนสามารถ</w:t>
      </w:r>
      <w:r w:rsidRPr="00472CF2">
        <w:rPr>
          <w:rFonts w:ascii="TH SarabunPSK" w:hAnsi="TH SarabunPSK" w:cs="TH SarabunPSK"/>
          <w:sz w:val="32"/>
          <w:szCs w:val="32"/>
          <w:cs/>
        </w:rPr>
        <w:t>สื่อสารและนำความรู้เรื่องรากไปใช้ในชีวิตประจำวันได้</w:t>
      </w:r>
      <w:r w:rsidR="00952BD7" w:rsidRPr="00194AA3">
        <w:rPr>
          <w:rFonts w:ascii="TH SarabunPSK" w:hAnsi="TH SarabunPSK" w:cs="TH SarabunPSK"/>
          <w:sz w:val="32"/>
          <w:szCs w:val="32"/>
        </w:rPr>
        <w:t xml:space="preserve">  </w:t>
      </w:r>
    </w:p>
    <w:p w:rsidR="00952BD7" w:rsidRPr="00194AA3" w:rsidRDefault="00952BD7" w:rsidP="00952BD7">
      <w:pPr>
        <w:spacing w:line="20" w:lineRule="atLeast"/>
        <w:ind w:left="633" w:firstLine="360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 xml:space="preserve">4. นักเรียนมีเจตคติ ค่านิยม คุณธรรมจริยธรรม </w:t>
      </w:r>
      <w:r w:rsidRPr="00194AA3">
        <w:rPr>
          <w:rFonts w:ascii="TH SarabunPSK" w:hAnsi="TH SarabunPSK" w:cs="TH SarabunPSK"/>
          <w:sz w:val="32"/>
          <w:szCs w:val="32"/>
        </w:rPr>
        <w:t>(A)</w:t>
      </w:r>
    </w:p>
    <w:p w:rsidR="00CA546A" w:rsidRPr="00472CF2" w:rsidRDefault="00CA546A" w:rsidP="00CA546A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4.1</w:t>
      </w:r>
      <w:r w:rsidRPr="00472CF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Pr="00472CF2">
        <w:rPr>
          <w:rFonts w:ascii="TH SarabunPSK" w:hAnsi="TH SarabunPSK" w:cs="TH SarabunPSK"/>
          <w:sz w:val="32"/>
          <w:szCs w:val="32"/>
          <w:cs/>
        </w:rPr>
        <w:t xml:space="preserve">มีความสนใจใฝ่รู้หรืออยากรู้อยากเห็น </w:t>
      </w:r>
    </w:p>
    <w:p w:rsidR="00CA546A" w:rsidRPr="00472CF2" w:rsidRDefault="00CA546A" w:rsidP="00CA546A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4.2</w:t>
      </w:r>
      <w:r w:rsidRPr="00472CF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นักเรียนมีความ</w:t>
      </w:r>
      <w:r w:rsidRPr="00472CF2">
        <w:rPr>
          <w:rFonts w:ascii="TH SarabunPSK" w:hAnsi="TH SarabunPSK" w:cs="TH SarabunPSK"/>
          <w:sz w:val="32"/>
          <w:szCs w:val="32"/>
          <w:cs/>
        </w:rPr>
        <w:t xml:space="preserve">พอใจในประสบการณ์การเรียนรู้ที่เกี่ยวกับวิทยาศาสตร์ </w:t>
      </w:r>
    </w:p>
    <w:p w:rsidR="00CA546A" w:rsidRDefault="00CA546A" w:rsidP="00CA546A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72CF2">
        <w:rPr>
          <w:rFonts w:ascii="TH SarabunPSK" w:hAnsi="TH SarabunPSK" w:cs="TH SarabunPSK"/>
          <w:sz w:val="32"/>
          <w:szCs w:val="32"/>
          <w:cs/>
        </w:rPr>
        <w:t>4.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472CF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นักเรียนสามารถ</w:t>
      </w:r>
      <w:r w:rsidRPr="00472CF2">
        <w:rPr>
          <w:rFonts w:ascii="TH SarabunPSK" w:hAnsi="TH SarabunPSK" w:cs="TH SarabunPSK"/>
          <w:sz w:val="32"/>
          <w:szCs w:val="32"/>
          <w:cs/>
        </w:rPr>
        <w:t xml:space="preserve">ทำงานร่วมกับผู้อื่นอย่างสร้างสรรค์ </w:t>
      </w:r>
    </w:p>
    <w:p w:rsidR="00CA546A" w:rsidRPr="00472CF2" w:rsidRDefault="00CA546A" w:rsidP="00CA546A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</w:p>
    <w:p w:rsidR="00952BD7" w:rsidRPr="00194AA3" w:rsidRDefault="00952BD7" w:rsidP="00952BD7">
      <w:pPr>
        <w:spacing w:line="20" w:lineRule="atLeast"/>
        <w:ind w:firstLine="42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2</w:t>
      </w:r>
      <w:r w:rsidRPr="00194AA3">
        <w:rPr>
          <w:rFonts w:ascii="TH SarabunPSK" w:hAnsi="TH SarabunPSK" w:cs="TH SarabunPSK"/>
          <w:sz w:val="32"/>
          <w:szCs w:val="32"/>
        </w:rPr>
        <w:t xml:space="preserve">.2  </w:t>
      </w:r>
      <w:r w:rsidRPr="00194AA3">
        <w:rPr>
          <w:rFonts w:ascii="TH SarabunPSK" w:hAnsi="TH SarabunPSK" w:cs="TH SarabunPSK"/>
          <w:sz w:val="32"/>
          <w:szCs w:val="32"/>
          <w:cs/>
        </w:rPr>
        <w:t>ปัญหา อุปสรรค และแนวทางแก้ไข</w:t>
      </w:r>
    </w:p>
    <w:p w:rsidR="00952BD7" w:rsidRPr="00194AA3" w:rsidRDefault="00952BD7" w:rsidP="00952BD7">
      <w:pPr>
        <w:tabs>
          <w:tab w:val="left" w:pos="993"/>
        </w:tabs>
        <w:spacing w:line="20" w:lineRule="atLeast"/>
        <w:ind w:left="42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………………………………………………………………………………………………………………………………………….1</w:t>
      </w:r>
      <w:r>
        <w:rPr>
          <w:rFonts w:ascii="TH SarabunPSK" w:hAnsi="TH SarabunPSK" w:cs="TH SarabunPSK"/>
          <w:sz w:val="32"/>
          <w:szCs w:val="32"/>
        </w:rPr>
        <w:t>2</w:t>
      </w:r>
      <w:r w:rsidRPr="00194AA3">
        <w:rPr>
          <w:rFonts w:ascii="TH SarabunPSK" w:hAnsi="TH SarabunPSK" w:cs="TH SarabunPSK"/>
          <w:sz w:val="32"/>
          <w:szCs w:val="32"/>
        </w:rPr>
        <w:t xml:space="preserve">.3  </w:t>
      </w:r>
      <w:r w:rsidRPr="00194AA3">
        <w:rPr>
          <w:rFonts w:ascii="TH SarabunPSK" w:hAnsi="TH SarabunPSK" w:cs="TH SarabunPSK"/>
          <w:sz w:val="32"/>
          <w:szCs w:val="32"/>
          <w:cs/>
        </w:rPr>
        <w:t>ข้อเสนอแนะ</w:t>
      </w:r>
    </w:p>
    <w:p w:rsidR="00952BD7" w:rsidRPr="00194AA3" w:rsidRDefault="00952BD7" w:rsidP="00952BD7">
      <w:pPr>
        <w:tabs>
          <w:tab w:val="left" w:pos="993"/>
        </w:tabs>
        <w:spacing w:line="20" w:lineRule="atLeast"/>
        <w:ind w:left="426"/>
        <w:rPr>
          <w:rFonts w:ascii="TH SarabunPSK" w:hAnsi="TH SarabunPSK" w:cs="TH SarabunPSK"/>
          <w:sz w:val="32"/>
          <w:szCs w:val="32"/>
          <w:cs/>
        </w:rPr>
      </w:pPr>
      <w:r w:rsidRPr="00194AA3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………………………………………………………………………………………………………………………………………….</w:t>
      </w:r>
    </w:p>
    <w:p w:rsidR="00952BD7" w:rsidRPr="00194AA3" w:rsidRDefault="00952BD7" w:rsidP="00952BD7">
      <w:pPr>
        <w:jc w:val="right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</w:t>
      </w:r>
    </w:p>
    <w:p w:rsidR="00952BD7" w:rsidRPr="00194AA3" w:rsidRDefault="00CA546A" w:rsidP="00CA546A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</w:t>
      </w:r>
      <w:r w:rsidR="00952BD7" w:rsidRPr="00194AA3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นางสาวสุนันสินี ชะวาลา </w:t>
      </w:r>
      <w:r w:rsidR="00952BD7" w:rsidRPr="00194AA3">
        <w:rPr>
          <w:rFonts w:ascii="TH SarabunPSK" w:hAnsi="TH SarabunPSK" w:cs="TH SarabunPSK"/>
          <w:sz w:val="32"/>
          <w:szCs w:val="32"/>
          <w:cs/>
        </w:rPr>
        <w:t>)</w:t>
      </w:r>
    </w:p>
    <w:p w:rsidR="00952BD7" w:rsidRPr="00194AA3" w:rsidRDefault="00CA546A" w:rsidP="00CA546A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                                                                               </w:t>
      </w:r>
      <w:r w:rsidR="00952BD7" w:rsidRPr="00194AA3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>ครู ค.ศ.1</w:t>
      </w:r>
    </w:p>
    <w:p w:rsidR="00952BD7" w:rsidRDefault="00952BD7" w:rsidP="00952BD7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ความเห็นของหัวหน้าสถานศึกษา/ผู้ที่ได้รับมอบหมาย</w:t>
      </w:r>
    </w:p>
    <w:p w:rsidR="00952BD7" w:rsidRPr="00926CC6" w:rsidRDefault="00952BD7" w:rsidP="00952BD7">
      <w:pPr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  <w:cs/>
        </w:rPr>
        <w:tab/>
      </w:r>
      <w:r w:rsidRPr="00926CC6">
        <w:rPr>
          <w:rFonts w:ascii="TH SarabunPSK" w:hAnsi="TH SarabunPSK" w:cs="TH SarabunPSK" w:hint="cs"/>
          <w:sz w:val="32"/>
          <w:szCs w:val="32"/>
          <w:cs/>
        </w:rPr>
        <w:t>ได้ทำการตรวจแผนการจัดการเรียนรู้ของ</w:t>
      </w:r>
      <w:r w:rsidR="00CA546A">
        <w:rPr>
          <w:rFonts w:ascii="TH SarabunPSK" w:hAnsi="TH SarabunPSK" w:cs="TH SarabunPSK" w:hint="cs"/>
          <w:sz w:val="32"/>
          <w:szCs w:val="32"/>
          <w:cs/>
        </w:rPr>
        <w:t>นางสาวสุนันสินี ชะวาลา</w:t>
      </w:r>
      <w:r w:rsidRPr="00926CC6">
        <w:rPr>
          <w:rFonts w:ascii="TH SarabunPSK" w:hAnsi="TH SarabunPSK" w:cs="TH SarabunPSK" w:hint="cs"/>
          <w:sz w:val="32"/>
          <w:szCs w:val="32"/>
          <w:cs/>
        </w:rPr>
        <w:t>.แล้วมีความเห็นดังนี้</w:t>
      </w:r>
    </w:p>
    <w:p w:rsidR="00952BD7" w:rsidRPr="00926CC6" w:rsidRDefault="00952BD7" w:rsidP="00C6448B">
      <w:pPr>
        <w:pStyle w:val="ListParagraph"/>
        <w:numPr>
          <w:ilvl w:val="0"/>
          <w:numId w:val="9"/>
        </w:numPr>
        <w:spacing w:after="0"/>
        <w:ind w:left="993" w:hanging="284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 w:hint="cs"/>
          <w:sz w:val="32"/>
          <w:szCs w:val="32"/>
          <w:cs/>
        </w:rPr>
        <w:t>เป็นแผนการจัดการเรียนรู้ที่</w:t>
      </w:r>
    </w:p>
    <w:p w:rsidR="00952BD7" w:rsidRPr="00926CC6" w:rsidRDefault="00952BD7" w:rsidP="00952BD7">
      <w:pPr>
        <w:pStyle w:val="ListParagraph"/>
        <w:tabs>
          <w:tab w:val="left" w:pos="1560"/>
        </w:tabs>
        <w:spacing w:after="0"/>
        <w:ind w:left="992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sym w:font="Wingdings 2" w:char="F0A3"/>
      </w:r>
      <w:r w:rsidRPr="00926C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 w:hint="cs"/>
          <w:sz w:val="32"/>
          <w:szCs w:val="32"/>
          <w:cs/>
        </w:rPr>
        <w:tab/>
        <w:t>ดีมาก</w:t>
      </w:r>
    </w:p>
    <w:p w:rsidR="00952BD7" w:rsidRPr="00926CC6" w:rsidRDefault="00952BD7" w:rsidP="00952BD7">
      <w:pPr>
        <w:pStyle w:val="ListParagraph"/>
        <w:tabs>
          <w:tab w:val="left" w:pos="1560"/>
        </w:tabs>
        <w:spacing w:after="0"/>
        <w:ind w:left="992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sym w:font="Wingdings 2" w:char="F0A3"/>
      </w:r>
      <w:r w:rsidRPr="00926C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 w:hint="cs"/>
          <w:sz w:val="32"/>
          <w:szCs w:val="32"/>
          <w:cs/>
        </w:rPr>
        <w:tab/>
        <w:t>ดี</w:t>
      </w:r>
    </w:p>
    <w:p w:rsidR="00952BD7" w:rsidRPr="00926CC6" w:rsidRDefault="00952BD7" w:rsidP="00952BD7">
      <w:pPr>
        <w:pStyle w:val="ListParagraph"/>
        <w:tabs>
          <w:tab w:val="left" w:pos="1560"/>
        </w:tabs>
        <w:spacing w:after="0"/>
        <w:ind w:left="992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sym w:font="Wingdings 2" w:char="F0A3"/>
      </w:r>
      <w:r w:rsidRPr="00926C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 w:hint="cs"/>
          <w:sz w:val="32"/>
          <w:szCs w:val="32"/>
          <w:cs/>
        </w:rPr>
        <w:tab/>
        <w:t>พอใช้</w:t>
      </w:r>
    </w:p>
    <w:p w:rsidR="00952BD7" w:rsidRPr="00926CC6" w:rsidRDefault="00952BD7" w:rsidP="00952BD7">
      <w:pPr>
        <w:pStyle w:val="ListParagraph"/>
        <w:tabs>
          <w:tab w:val="left" w:pos="1560"/>
        </w:tabs>
        <w:spacing w:after="0"/>
        <w:ind w:left="992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sym w:font="Wingdings 2" w:char="F0A3"/>
      </w:r>
      <w:r w:rsidRPr="00926C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 w:hint="cs"/>
          <w:sz w:val="32"/>
          <w:szCs w:val="32"/>
          <w:cs/>
        </w:rPr>
        <w:tab/>
        <w:t>ควรปรับปรุง</w:t>
      </w:r>
    </w:p>
    <w:p w:rsidR="00952BD7" w:rsidRPr="00926CC6" w:rsidRDefault="00952BD7" w:rsidP="00C6448B">
      <w:pPr>
        <w:pStyle w:val="ListParagraph"/>
        <w:numPr>
          <w:ilvl w:val="0"/>
          <w:numId w:val="9"/>
        </w:numPr>
        <w:spacing w:after="0"/>
        <w:ind w:left="993" w:hanging="284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 w:hint="cs"/>
          <w:sz w:val="32"/>
          <w:szCs w:val="32"/>
          <w:cs/>
        </w:rPr>
        <w:t>การจัดกิจกรรมได้นำเอากระบวนการเรียนรู้</w:t>
      </w:r>
    </w:p>
    <w:p w:rsidR="00952BD7" w:rsidRPr="00926CC6" w:rsidRDefault="00952BD7" w:rsidP="00952BD7">
      <w:pPr>
        <w:tabs>
          <w:tab w:val="left" w:pos="1560"/>
        </w:tabs>
        <w:spacing w:line="276" w:lineRule="auto"/>
        <w:ind w:left="726" w:firstLine="267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sym w:font="Wingdings 2" w:char="F0A3"/>
      </w:r>
      <w:r w:rsidRPr="00926C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เน้นผู้เรียนเป็นสำคัญมาใช้ในการสอนได้อย่างเหมาะสม</w:t>
      </w:r>
    </w:p>
    <w:p w:rsidR="00952BD7" w:rsidRPr="00926CC6" w:rsidRDefault="00952BD7" w:rsidP="00952BD7">
      <w:pPr>
        <w:tabs>
          <w:tab w:val="left" w:pos="1560"/>
        </w:tabs>
        <w:spacing w:line="276" w:lineRule="auto"/>
        <w:ind w:left="726" w:firstLine="267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sym w:font="Wingdings 2" w:char="F0A3"/>
      </w:r>
      <w:r w:rsidRPr="00926C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ยังไม่เน้นผู้เรียนเป็นสำคัญ ควรปรับปรุงพัฒนาต่อไป</w:t>
      </w:r>
    </w:p>
    <w:p w:rsidR="00952BD7" w:rsidRPr="00926CC6" w:rsidRDefault="00952BD7" w:rsidP="00C6448B">
      <w:pPr>
        <w:pStyle w:val="ListParagraph"/>
        <w:numPr>
          <w:ilvl w:val="0"/>
          <w:numId w:val="9"/>
        </w:numPr>
        <w:spacing w:after="0"/>
        <w:ind w:left="993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เป็นแผนการจัดการเรียนรู้ที่</w:t>
      </w:r>
    </w:p>
    <w:p w:rsidR="00952BD7" w:rsidRPr="00926CC6" w:rsidRDefault="00952BD7" w:rsidP="00952BD7">
      <w:pPr>
        <w:tabs>
          <w:tab w:val="left" w:pos="1560"/>
        </w:tabs>
        <w:spacing w:line="276" w:lineRule="auto"/>
        <w:ind w:left="726" w:firstLine="267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sym w:font="Wingdings 2" w:char="F0A3"/>
      </w:r>
      <w:r w:rsidRPr="00926C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นำไปใช้ได้จริง</w:t>
      </w:r>
    </w:p>
    <w:p w:rsidR="00952BD7" w:rsidRDefault="00952BD7" w:rsidP="00952BD7">
      <w:pPr>
        <w:tabs>
          <w:tab w:val="left" w:pos="1560"/>
        </w:tabs>
        <w:spacing w:line="276" w:lineRule="auto"/>
        <w:ind w:left="726" w:firstLine="267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sym w:font="Wingdings 2" w:char="F0A3"/>
      </w:r>
      <w:r w:rsidRPr="00926C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ควรปรับปรุงก่อนนำไปใช้</w:t>
      </w:r>
    </w:p>
    <w:p w:rsidR="00952BD7" w:rsidRDefault="00952BD7" w:rsidP="00C6448B">
      <w:pPr>
        <w:pStyle w:val="ListParagraph"/>
        <w:numPr>
          <w:ilvl w:val="0"/>
          <w:numId w:val="9"/>
        </w:numPr>
        <w:tabs>
          <w:tab w:val="left" w:pos="1560"/>
        </w:tabs>
        <w:spacing w:after="0"/>
        <w:ind w:left="993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ข้อเสนอแนะอื่นๆ</w:t>
      </w:r>
    </w:p>
    <w:p w:rsidR="00952BD7" w:rsidRDefault="00952BD7" w:rsidP="004762B9">
      <w:pPr>
        <w:tabs>
          <w:tab w:val="left" w:pos="1560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52BD7" w:rsidRDefault="00952BD7" w:rsidP="00952BD7">
      <w:pPr>
        <w:tabs>
          <w:tab w:val="left" w:pos="1560"/>
        </w:tabs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4762B9" w:rsidRDefault="004762B9" w:rsidP="00952BD7">
      <w:pPr>
        <w:tabs>
          <w:tab w:val="left" w:pos="1560"/>
        </w:tabs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BC45C1" w:rsidRDefault="00CA546A" w:rsidP="00BC45C1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</w:t>
      </w:r>
      <w:r w:rsidR="00BC45C1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</w:t>
      </w:r>
    </w:p>
    <w:p w:rsidR="00BC45C1" w:rsidRDefault="00BC45C1" w:rsidP="00BC45C1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(นางสาวธิดา เมฆวะทัต)</w:t>
      </w:r>
    </w:p>
    <w:p w:rsidR="00BC45C1" w:rsidRDefault="00BC45C1" w:rsidP="00BC45C1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ตำแหน่ง ผู้อำนวยการโรงเรียนวัดคิรีวิหาร(สมเด็จพระวันรัต อุปถัมภ์)</w:t>
      </w:r>
    </w:p>
    <w:p w:rsidR="00952BD7" w:rsidRDefault="00952BD7" w:rsidP="00952BD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762B9" w:rsidRDefault="004762B9" w:rsidP="00676D66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762B9" w:rsidRDefault="004762B9" w:rsidP="00676D66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762B9" w:rsidRDefault="004762B9" w:rsidP="00676D66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762B9" w:rsidRDefault="004762B9" w:rsidP="00676D66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762B9" w:rsidRDefault="004762B9" w:rsidP="00676D66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762B9" w:rsidRDefault="004762B9" w:rsidP="00676D66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762B9" w:rsidRDefault="004762B9" w:rsidP="00676D66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762B9" w:rsidRDefault="004762B9" w:rsidP="00676D66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762B9" w:rsidRDefault="004762B9" w:rsidP="00676D66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762B9" w:rsidRDefault="004762B9" w:rsidP="00676D66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762B9" w:rsidRDefault="004762B9" w:rsidP="00676D66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762B9" w:rsidRDefault="004762B9" w:rsidP="00676D66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76D66" w:rsidRPr="00194AA3" w:rsidRDefault="00676D66" w:rsidP="00676D66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แผนการจัดการเรียนรู้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 w:rsidR="00C85B19">
        <w:rPr>
          <w:rFonts w:ascii="TH SarabunPSK" w:hAnsi="TH SarabunPSK" w:cs="TH SarabunPSK"/>
          <w:b/>
          <w:bCs/>
          <w:sz w:val="32"/>
          <w:szCs w:val="32"/>
        </w:rPr>
        <w:t>15</w:t>
      </w:r>
      <w:r w:rsidRPr="00194AA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676D66" w:rsidRPr="001A543C" w:rsidRDefault="00676D66" w:rsidP="00676D66">
      <w:pPr>
        <w:spacing w:line="276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:rsidR="00676D66" w:rsidRPr="00422FE3" w:rsidRDefault="00676D66" w:rsidP="00676D66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>
        <w:rPr>
          <w:rFonts w:ascii="TH SarabunPSK" w:hAnsi="TH SarabunPSK" w:cs="TH SarabunPSK"/>
          <w:sz w:val="32"/>
          <w:szCs w:val="32"/>
          <w:cs/>
        </w:rPr>
        <w:t>ระการเรียนรู้วิทยาศาสตร์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9636B">
        <w:rPr>
          <w:rFonts w:ascii="TH SarabunPSK" w:hAnsi="TH SarabunPSK" w:cs="TH SarabunPSK"/>
          <w:sz w:val="32"/>
          <w:szCs w:val="32"/>
          <w:cs/>
        </w:rPr>
        <w:t>รายวิชา วิทยาศาสตร์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รหัสวิชา ว1</w:t>
      </w:r>
      <w:r w:rsidR="009A4F1C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101</w:t>
      </w:r>
    </w:p>
    <w:p w:rsidR="00676D66" w:rsidRPr="0009636B" w:rsidRDefault="00676D66" w:rsidP="00676D66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ชั้นประถมศึกษาปีที่  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9636B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Pr="0009636B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9636B">
        <w:rPr>
          <w:rFonts w:ascii="TH SarabunPSK" w:hAnsi="TH SarabunPSK" w:cs="TH SarabunPSK"/>
          <w:sz w:val="32"/>
          <w:szCs w:val="32"/>
          <w:cs/>
        </w:rPr>
        <w:t xml:space="preserve">ปีการศึกษา </w:t>
      </w:r>
      <w:r w:rsidRPr="0009636B">
        <w:rPr>
          <w:rFonts w:ascii="TH SarabunPSK" w:hAnsi="TH SarabunPSK" w:cs="TH SarabunPSK"/>
          <w:sz w:val="32"/>
          <w:szCs w:val="32"/>
        </w:rPr>
        <w:t>256</w:t>
      </w:r>
      <w:r w:rsidR="009A4F1C">
        <w:rPr>
          <w:rFonts w:ascii="TH SarabunPSK" w:hAnsi="TH SarabunPSK" w:cs="TH SarabunPSK"/>
          <w:sz w:val="32"/>
          <w:szCs w:val="32"/>
        </w:rPr>
        <w:t>3</w:t>
      </w:r>
    </w:p>
    <w:p w:rsidR="00676D66" w:rsidRPr="00194AA3" w:rsidRDefault="00045C9C" w:rsidP="00676D66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หน่วยการเรียนรู้ที่ 2</w:t>
      </w:r>
      <w:r w:rsidR="00676D66" w:rsidRPr="00194AA3">
        <w:rPr>
          <w:rFonts w:ascii="TH SarabunPSK" w:hAnsi="TH SarabunPSK" w:cs="TH SarabunPSK"/>
          <w:sz w:val="32"/>
          <w:szCs w:val="32"/>
        </w:rPr>
        <w:t xml:space="preserve">   </w:t>
      </w:r>
      <w:r w:rsidR="00676D66" w:rsidRPr="00194AA3">
        <w:rPr>
          <w:rFonts w:ascii="TH SarabunPSK" w:hAnsi="TH SarabunPSK" w:cs="TH SarabunPSK"/>
          <w:sz w:val="32"/>
          <w:szCs w:val="32"/>
          <w:cs/>
        </w:rPr>
        <w:t>เรื่อง</w:t>
      </w:r>
      <w:r w:rsidR="00676D66">
        <w:rPr>
          <w:rFonts w:ascii="TH SarabunPSK" w:hAnsi="TH SarabunPSK" w:cs="TH SarabunPSK"/>
          <w:sz w:val="32"/>
          <w:szCs w:val="32"/>
        </w:rPr>
        <w:t xml:space="preserve">  </w:t>
      </w:r>
      <w:r w:rsidR="00C85B19" w:rsidRPr="00C85B19">
        <w:rPr>
          <w:rFonts w:ascii="TH SarabunPSK" w:hAnsi="TH SarabunPSK" w:cs="TH SarabunPSK"/>
          <w:sz w:val="32"/>
          <w:szCs w:val="32"/>
          <w:cs/>
        </w:rPr>
        <w:t>ราก (4)</w:t>
      </w:r>
      <w:r w:rsidR="00676D66">
        <w:rPr>
          <w:rFonts w:ascii="TH SarabunPSK" w:hAnsi="TH SarabunPSK" w:cs="TH SarabunPSK"/>
          <w:sz w:val="32"/>
          <w:szCs w:val="32"/>
          <w:cs/>
        </w:rPr>
        <w:tab/>
      </w:r>
      <w:r w:rsidR="00676D66">
        <w:rPr>
          <w:rFonts w:ascii="TH SarabunPSK" w:hAnsi="TH SarabunPSK" w:cs="TH SarabunPSK"/>
          <w:sz w:val="32"/>
          <w:szCs w:val="32"/>
          <w:cs/>
        </w:rPr>
        <w:tab/>
      </w:r>
      <w:r w:rsidR="00676D66">
        <w:rPr>
          <w:rFonts w:ascii="TH SarabunPSK" w:hAnsi="TH SarabunPSK" w:cs="TH SarabunPSK"/>
          <w:sz w:val="32"/>
          <w:szCs w:val="32"/>
          <w:cs/>
        </w:rPr>
        <w:tab/>
      </w:r>
      <w:r w:rsidR="00676D66">
        <w:rPr>
          <w:rFonts w:ascii="TH SarabunPSK" w:hAnsi="TH SarabunPSK" w:cs="TH SarabunPSK"/>
          <w:sz w:val="32"/>
          <w:szCs w:val="32"/>
          <w:cs/>
        </w:rPr>
        <w:tab/>
      </w:r>
      <w:r w:rsidR="00676D66">
        <w:rPr>
          <w:rFonts w:ascii="TH SarabunPSK" w:hAnsi="TH SarabunPSK" w:cs="TH SarabunPSK"/>
          <w:sz w:val="32"/>
          <w:szCs w:val="32"/>
          <w:cs/>
        </w:rPr>
        <w:tab/>
      </w:r>
      <w:r w:rsidR="00676D66">
        <w:rPr>
          <w:rFonts w:ascii="TH SarabunPSK" w:hAnsi="TH SarabunPSK" w:cs="TH SarabunPSK"/>
          <w:sz w:val="32"/>
          <w:szCs w:val="32"/>
          <w:cs/>
        </w:rPr>
        <w:tab/>
      </w:r>
      <w:r w:rsidR="00676D66" w:rsidRPr="00194AA3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 w:rsidR="00676D66" w:rsidRPr="00194AA3">
        <w:rPr>
          <w:rFonts w:ascii="TH SarabunPSK" w:hAnsi="TH SarabunPSK" w:cs="TH SarabunPSK"/>
          <w:sz w:val="32"/>
          <w:szCs w:val="32"/>
        </w:rPr>
        <w:t xml:space="preserve">1  </w:t>
      </w:r>
      <w:r w:rsidR="00676D66" w:rsidRPr="00194AA3">
        <w:rPr>
          <w:rFonts w:ascii="TH SarabunPSK" w:hAnsi="TH SarabunPSK" w:cs="TH SarabunPSK"/>
          <w:sz w:val="32"/>
          <w:szCs w:val="32"/>
          <w:cs/>
        </w:rPr>
        <w:t>ชั่วโมง</w:t>
      </w:r>
    </w:p>
    <w:p w:rsidR="00676D66" w:rsidRPr="00194AA3" w:rsidRDefault="00676D66" w:rsidP="00676D66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วันที่</w:t>
      </w:r>
      <w:r w:rsidR="004762B9">
        <w:rPr>
          <w:rFonts w:ascii="TH SarabunPSK" w:hAnsi="TH SarabunPSK" w:cs="TH SarabunPSK" w:hint="cs"/>
          <w:sz w:val="32"/>
          <w:szCs w:val="32"/>
          <w:cs/>
        </w:rPr>
        <w:t xml:space="preserve"> 3 </w:t>
      </w:r>
      <w:r w:rsidRPr="00194AA3">
        <w:rPr>
          <w:rFonts w:ascii="TH SarabunPSK" w:hAnsi="TH SarabunPSK" w:cs="TH SarabunPSK"/>
          <w:sz w:val="32"/>
          <w:szCs w:val="32"/>
          <w:cs/>
        </w:rPr>
        <w:t>เดือน</w:t>
      </w:r>
      <w:r w:rsidR="004762B9">
        <w:rPr>
          <w:rFonts w:ascii="TH SarabunPSK" w:hAnsi="TH SarabunPSK" w:cs="TH SarabunPSK" w:hint="cs"/>
          <w:sz w:val="32"/>
          <w:szCs w:val="32"/>
          <w:cs/>
        </w:rPr>
        <w:t xml:space="preserve">สิงหาคม </w:t>
      </w:r>
      <w:r w:rsidRPr="00194AA3">
        <w:rPr>
          <w:rFonts w:ascii="TH SarabunPSK" w:hAnsi="TH SarabunPSK" w:cs="TH SarabunPSK"/>
          <w:sz w:val="32"/>
          <w:szCs w:val="32"/>
          <w:cs/>
        </w:rPr>
        <w:t>พ.ศ.</w:t>
      </w:r>
      <w:r w:rsidR="004762B9">
        <w:rPr>
          <w:rFonts w:ascii="TH SarabunPSK" w:hAnsi="TH SarabunPSK" w:cs="TH SarabunPSK" w:hint="cs"/>
          <w:sz w:val="32"/>
          <w:szCs w:val="32"/>
          <w:cs/>
        </w:rPr>
        <w:t xml:space="preserve">2563                                                </w:t>
      </w:r>
      <w:r w:rsidRPr="00194AA3">
        <w:rPr>
          <w:rFonts w:ascii="TH SarabunPSK" w:hAnsi="TH SarabunPSK" w:cs="TH SarabunPSK"/>
          <w:sz w:val="32"/>
          <w:szCs w:val="32"/>
          <w:cs/>
        </w:rPr>
        <w:t>ครูผู้สอน</w:t>
      </w:r>
      <w:r w:rsidR="004762B9">
        <w:rPr>
          <w:rFonts w:ascii="TH SarabunPSK" w:hAnsi="TH SarabunPSK" w:cs="TH SarabunPSK" w:hint="cs"/>
          <w:sz w:val="32"/>
          <w:szCs w:val="32"/>
          <w:cs/>
        </w:rPr>
        <w:t>นางสาวสุนันสินี ชะวาลา</w:t>
      </w:r>
    </w:p>
    <w:p w:rsidR="00676D66" w:rsidRPr="00194AA3" w:rsidRDefault="00676D66" w:rsidP="00676D66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</w:rPr>
        <w:t>**********************************************************************************</w:t>
      </w:r>
    </w:p>
    <w:p w:rsidR="00676D66" w:rsidRPr="00194AA3" w:rsidRDefault="00676D66" w:rsidP="00676D66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มาตรฐานการเรียนรู้</w:t>
      </w: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676D66" w:rsidRPr="00921063" w:rsidRDefault="00C85B19" w:rsidP="00676D66">
      <w:pPr>
        <w:tabs>
          <w:tab w:val="left" w:pos="0"/>
        </w:tabs>
        <w:ind w:firstLine="70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85B19">
        <w:rPr>
          <w:rFonts w:ascii="TH SarabunPSK" w:hAnsi="TH SarabunPSK" w:cs="TH SarabunPSK"/>
          <w:sz w:val="32"/>
          <w:szCs w:val="32"/>
          <w:cs/>
        </w:rPr>
        <w:t>มาตรฐาน ว 1.2 เข้าใจสมบัติของสิ่งมีชีวิต หน่วยพื้นฐานของสิ่งมีชีวิต การลำเลียงสารเข้าและออกจากเซลล์ ความสัมพันธ์ขอ</w:t>
      </w:r>
      <w:r>
        <w:rPr>
          <w:rFonts w:ascii="TH SarabunPSK" w:hAnsi="TH SarabunPSK" w:cs="TH SarabunPSK"/>
          <w:sz w:val="32"/>
          <w:szCs w:val="32"/>
          <w:cs/>
        </w:rPr>
        <w:t>งโครงสร้างและหน้าที่ของระบบต่าง</w:t>
      </w:r>
      <w:r w:rsidRPr="00C85B19">
        <w:rPr>
          <w:rFonts w:ascii="TH SarabunPSK" w:hAnsi="TH SarabunPSK" w:cs="TH SarabunPSK"/>
          <w:sz w:val="32"/>
          <w:szCs w:val="32"/>
          <w:cs/>
        </w:rPr>
        <w:t>ๆ ของสัตว์และมนุษย์ที่ทำงานสัมพันธ์กัน ความสัมพันธ์ของโ</w:t>
      </w:r>
      <w:r>
        <w:rPr>
          <w:rFonts w:ascii="TH SarabunPSK" w:hAnsi="TH SarabunPSK" w:cs="TH SarabunPSK"/>
          <w:sz w:val="32"/>
          <w:szCs w:val="32"/>
          <w:cs/>
        </w:rPr>
        <w:t>ครงสร้างและหน้าที่ของอวัยวะต่าง</w:t>
      </w:r>
      <w:r w:rsidRPr="00C85B19">
        <w:rPr>
          <w:rFonts w:ascii="TH SarabunPSK" w:hAnsi="TH SarabunPSK" w:cs="TH SarabunPSK"/>
          <w:sz w:val="32"/>
          <w:szCs w:val="32"/>
          <w:cs/>
        </w:rPr>
        <w:t>ๆ ของพืชที่ทำงานสัมพันธ์กัน รวมทั้งนำความรู้ไปใช้ประโยชน์</w:t>
      </w:r>
    </w:p>
    <w:p w:rsidR="00676D66" w:rsidRPr="00921063" w:rsidRDefault="00676D66" w:rsidP="00676D66">
      <w:pPr>
        <w:tabs>
          <w:tab w:val="left" w:pos="0"/>
        </w:tabs>
        <w:rPr>
          <w:rFonts w:ascii="TH SarabunPSK" w:hAnsi="TH SarabunPSK" w:cs="TH SarabunPSK"/>
          <w:sz w:val="18"/>
          <w:szCs w:val="18"/>
        </w:rPr>
      </w:pPr>
    </w:p>
    <w:p w:rsidR="00676D66" w:rsidRPr="00194AA3" w:rsidRDefault="00676D66" w:rsidP="00676D66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2. ตัวชี้วัดชั้นปี</w:t>
      </w:r>
    </w:p>
    <w:p w:rsidR="00676D66" w:rsidRPr="00676D66" w:rsidRDefault="00C85B19" w:rsidP="00676D66">
      <w:pPr>
        <w:ind w:firstLine="709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C85B19">
        <w:rPr>
          <w:rFonts w:ascii="TH SarabunPSK" w:hAnsi="TH SarabunPSK" w:cs="TH SarabunPSK"/>
          <w:sz w:val="32"/>
          <w:szCs w:val="32"/>
          <w:cs/>
        </w:rPr>
        <w:t>ระบุชื่อ บรรยา</w:t>
      </w:r>
      <w:r>
        <w:rPr>
          <w:rFonts w:ascii="TH SarabunPSK" w:hAnsi="TH SarabunPSK" w:cs="TH SarabunPSK"/>
          <w:sz w:val="32"/>
          <w:szCs w:val="32"/>
          <w:cs/>
        </w:rPr>
        <w:t>ยลักษณะและบอกหน้าที่ของส่วนต่าง</w:t>
      </w:r>
      <w:r w:rsidRPr="00C85B19">
        <w:rPr>
          <w:rFonts w:ascii="TH SarabunPSK" w:hAnsi="TH SarabunPSK" w:cs="TH SarabunPSK"/>
          <w:sz w:val="32"/>
          <w:szCs w:val="32"/>
          <w:cs/>
        </w:rPr>
        <w:t>ๆ ของร่างกายมนุษย์ สัตว์ และพืช รวมทั้งบรรยายการทำหน้าที่ร่วมกันของส่วนต่างๆ ของร่างกายมนุษย์ในการทำกิจกรรมต่างๆ จากข้อมูลที่รวบรวมได้ (ว 1.2 ป. 1/1)</w:t>
      </w:r>
    </w:p>
    <w:p w:rsidR="00676D66" w:rsidRPr="00921063" w:rsidRDefault="00676D66" w:rsidP="00676D66">
      <w:pPr>
        <w:tabs>
          <w:tab w:val="left" w:pos="0"/>
        </w:tabs>
        <w:rPr>
          <w:rFonts w:ascii="TH SarabunPSK" w:hAnsi="TH SarabunPSK" w:cs="TH SarabunPSK"/>
          <w:b/>
          <w:bCs/>
          <w:sz w:val="18"/>
          <w:szCs w:val="18"/>
        </w:rPr>
      </w:pPr>
    </w:p>
    <w:p w:rsidR="00676D66" w:rsidRPr="00194AA3" w:rsidRDefault="00676D66" w:rsidP="00676D66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3. จุดประสงค์การเรียนรู้</w:t>
      </w:r>
    </w:p>
    <w:p w:rsidR="00C85B19" w:rsidRPr="00C85B19" w:rsidRDefault="00C85B19" w:rsidP="00C85B19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C85B19">
        <w:rPr>
          <w:rFonts w:ascii="TH SarabunPSK" w:hAnsi="TH SarabunPSK" w:cs="TH SarabunPSK"/>
          <w:sz w:val="32"/>
          <w:szCs w:val="32"/>
          <w:cs/>
        </w:rPr>
        <w:t>1. สังเกตและอธิบายลักษณะและหน้าที่ของรากได้ (</w:t>
      </w:r>
      <w:r w:rsidRPr="00C85B19">
        <w:rPr>
          <w:rFonts w:ascii="TH SarabunPSK" w:hAnsi="TH SarabunPSK" w:cs="TH SarabunPSK"/>
          <w:sz w:val="32"/>
          <w:szCs w:val="32"/>
        </w:rPr>
        <w:t>K)</w:t>
      </w:r>
    </w:p>
    <w:p w:rsidR="00C85B19" w:rsidRPr="00C85B19" w:rsidRDefault="00C85B19" w:rsidP="00C85B19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C85B19">
        <w:rPr>
          <w:rFonts w:ascii="TH SarabunPSK" w:hAnsi="TH SarabunPSK" w:cs="TH SarabunPSK"/>
          <w:sz w:val="32"/>
          <w:szCs w:val="32"/>
          <w:cs/>
        </w:rPr>
        <w:t>2. มีความสนใจใฝ่รู้หรืออยากรู้อยากเห็น (</w:t>
      </w:r>
      <w:r w:rsidRPr="00C85B19">
        <w:rPr>
          <w:rFonts w:ascii="TH SarabunPSK" w:hAnsi="TH SarabunPSK" w:cs="TH SarabunPSK"/>
          <w:sz w:val="32"/>
          <w:szCs w:val="32"/>
        </w:rPr>
        <w:t>A)</w:t>
      </w:r>
    </w:p>
    <w:p w:rsidR="00C85B19" w:rsidRPr="00C85B19" w:rsidRDefault="00C85B19" w:rsidP="00C85B19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C85B19">
        <w:rPr>
          <w:rFonts w:ascii="TH SarabunPSK" w:hAnsi="TH SarabunPSK" w:cs="TH SarabunPSK"/>
          <w:sz w:val="32"/>
          <w:szCs w:val="32"/>
          <w:cs/>
        </w:rPr>
        <w:t>3. พอใจในประสบการณ์การเรียนรู้ที่เกี่ยวกับวิทยาศาสตร์ (</w:t>
      </w:r>
      <w:r w:rsidRPr="00C85B19">
        <w:rPr>
          <w:rFonts w:ascii="TH SarabunPSK" w:hAnsi="TH SarabunPSK" w:cs="TH SarabunPSK"/>
          <w:sz w:val="32"/>
          <w:szCs w:val="32"/>
        </w:rPr>
        <w:t>A)</w:t>
      </w:r>
    </w:p>
    <w:p w:rsidR="00C85B19" w:rsidRPr="00C85B19" w:rsidRDefault="00C85B19" w:rsidP="00C85B19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C85B19">
        <w:rPr>
          <w:rFonts w:ascii="TH SarabunPSK" w:hAnsi="TH SarabunPSK" w:cs="TH SarabunPSK"/>
          <w:sz w:val="32"/>
          <w:szCs w:val="32"/>
          <w:cs/>
        </w:rPr>
        <w:t>4. ทำงานร่วมกับผู้อื่นอย่างสร้างสรรค์ (</w:t>
      </w:r>
      <w:r w:rsidRPr="00C85B19">
        <w:rPr>
          <w:rFonts w:ascii="TH SarabunPSK" w:hAnsi="TH SarabunPSK" w:cs="TH SarabunPSK"/>
          <w:sz w:val="32"/>
          <w:szCs w:val="32"/>
        </w:rPr>
        <w:t>A)</w:t>
      </w:r>
    </w:p>
    <w:p w:rsidR="00676D66" w:rsidRPr="00C85B19" w:rsidRDefault="00C85B19" w:rsidP="00C85B19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  <w:cs/>
        </w:rPr>
      </w:pPr>
      <w:r w:rsidRPr="00C85B19">
        <w:rPr>
          <w:rFonts w:ascii="TH SarabunPSK" w:hAnsi="TH SarabunPSK" w:cs="TH SarabunPSK"/>
          <w:sz w:val="32"/>
          <w:szCs w:val="32"/>
          <w:cs/>
        </w:rPr>
        <w:t>5. สื่อสารและนำความรู้เรื่องรากไปใช้ในชีวิตประจำวันได้ (</w:t>
      </w:r>
      <w:r w:rsidRPr="00C85B19">
        <w:rPr>
          <w:rFonts w:ascii="TH SarabunPSK" w:hAnsi="TH SarabunPSK" w:cs="TH SarabunPSK"/>
          <w:sz w:val="32"/>
          <w:szCs w:val="32"/>
        </w:rPr>
        <w:t>P)</w:t>
      </w:r>
    </w:p>
    <w:p w:rsidR="00676D66" w:rsidRPr="00921063" w:rsidRDefault="00676D66" w:rsidP="00676D66">
      <w:pPr>
        <w:tabs>
          <w:tab w:val="left" w:pos="0"/>
        </w:tabs>
        <w:rPr>
          <w:rFonts w:ascii="TH SarabunPSK" w:hAnsi="TH SarabunPSK" w:cs="TH SarabunPSK"/>
          <w:sz w:val="18"/>
          <w:szCs w:val="18"/>
        </w:rPr>
      </w:pPr>
    </w:p>
    <w:p w:rsidR="00676D66" w:rsidRDefault="00676D66" w:rsidP="00676D66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4.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สาระสำคัญ</w:t>
      </w:r>
    </w:p>
    <w:p w:rsidR="00C85B19" w:rsidRPr="00C85B19" w:rsidRDefault="00676D66" w:rsidP="00C85B19">
      <w:pPr>
        <w:tabs>
          <w:tab w:val="left" w:pos="0"/>
          <w:tab w:val="left" w:pos="709"/>
          <w:tab w:val="left" w:pos="851"/>
        </w:tabs>
        <w:jc w:val="thaiDistribute"/>
        <w:rPr>
          <w:rFonts w:ascii="TH SarabunPSK" w:eastAsia="WPPrimaryUnicode" w:hAnsi="TH SarabunPSK" w:cs="TH SarabunPSK"/>
          <w:sz w:val="28"/>
          <w:szCs w:val="32"/>
        </w:rPr>
      </w:pPr>
      <w:r w:rsidRPr="00921063">
        <w:rPr>
          <w:rFonts w:ascii="TH SarabunPSK" w:hAnsi="TH SarabunPSK" w:cs="TH SarabunPSK"/>
          <w:sz w:val="36"/>
          <w:szCs w:val="36"/>
          <w:cs/>
        </w:rPr>
        <w:tab/>
      </w:r>
      <w:r w:rsidR="00C85B19" w:rsidRPr="00C85B19">
        <w:rPr>
          <w:rFonts w:ascii="TH SarabunPSK" w:eastAsia="WPPrimaryUnicode" w:hAnsi="TH SarabunPSK" w:cs="TH SarabunPSK"/>
          <w:sz w:val="28"/>
          <w:szCs w:val="32"/>
          <w:cs/>
        </w:rPr>
        <w:t>รากมีลักษณะเรียวยาว และแตกแขนงเป็นรากเล็ก ๆ ทำหน้าที่ดูดน้ำและธาตุอาหาร และช่วยยึด</w:t>
      </w:r>
    </w:p>
    <w:p w:rsidR="00676D66" w:rsidRPr="00921063" w:rsidRDefault="00C85B19" w:rsidP="00C85B19">
      <w:pPr>
        <w:tabs>
          <w:tab w:val="left" w:pos="0"/>
          <w:tab w:val="left" w:pos="709"/>
          <w:tab w:val="left" w:pos="851"/>
        </w:tabs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C85B19">
        <w:rPr>
          <w:rFonts w:ascii="TH SarabunPSK" w:eastAsia="WPPrimaryUnicode" w:hAnsi="TH SarabunPSK" w:cs="TH SarabunPSK"/>
          <w:sz w:val="28"/>
          <w:szCs w:val="32"/>
          <w:cs/>
        </w:rPr>
        <w:t>ลำต้นไว้กับดิน</w:t>
      </w:r>
    </w:p>
    <w:p w:rsidR="00676D66" w:rsidRPr="00921063" w:rsidRDefault="00676D66" w:rsidP="00676D66">
      <w:pPr>
        <w:tabs>
          <w:tab w:val="left" w:pos="0"/>
          <w:tab w:val="left" w:pos="851"/>
        </w:tabs>
        <w:jc w:val="thaiDistribute"/>
        <w:rPr>
          <w:rFonts w:ascii="TH SarabunPSK" w:hAnsi="TH SarabunPSK" w:cs="TH SarabunPSK"/>
          <w:b/>
          <w:bCs/>
          <w:sz w:val="18"/>
          <w:szCs w:val="18"/>
        </w:rPr>
      </w:pPr>
    </w:p>
    <w:p w:rsidR="00676D66" w:rsidRDefault="00676D66" w:rsidP="00676D66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สาระการเรียนรู้</w:t>
      </w:r>
    </w:p>
    <w:p w:rsidR="00C85B19" w:rsidRPr="00C85B19" w:rsidRDefault="00676D66" w:rsidP="00C85B19">
      <w:pPr>
        <w:tabs>
          <w:tab w:val="left" w:pos="0"/>
          <w:tab w:val="left" w:pos="709"/>
        </w:tabs>
        <w:rPr>
          <w:rFonts w:ascii="TH SarabunPSK" w:hAnsi="TH SarabunPSK" w:cs="TH SarabunPSK"/>
          <w:sz w:val="28"/>
          <w:szCs w:val="32"/>
        </w:rPr>
      </w:pPr>
      <w:r w:rsidRPr="00921063">
        <w:rPr>
          <w:rFonts w:ascii="TH SarabunPSK" w:hAnsi="TH SarabunPSK" w:cs="TH SarabunPSK"/>
          <w:sz w:val="36"/>
          <w:szCs w:val="36"/>
          <w:cs/>
        </w:rPr>
        <w:tab/>
      </w:r>
      <w:r w:rsidR="00C85B19" w:rsidRPr="00C85B19">
        <w:rPr>
          <w:rFonts w:ascii="TH SarabunPSK" w:hAnsi="TH SarabunPSK" w:cs="TH SarabunPSK"/>
          <w:sz w:val="28"/>
          <w:szCs w:val="32"/>
          <w:cs/>
        </w:rPr>
        <w:t>โครงสร้างของพืช</w:t>
      </w:r>
    </w:p>
    <w:p w:rsidR="00676D66" w:rsidRPr="00921063" w:rsidRDefault="00C85B19" w:rsidP="00C85B19">
      <w:pPr>
        <w:tabs>
          <w:tab w:val="left" w:pos="0"/>
          <w:tab w:val="left" w:pos="709"/>
        </w:tabs>
        <w:ind w:firstLine="1134"/>
        <w:rPr>
          <w:rFonts w:ascii="TH SarabunPSK" w:hAnsi="TH SarabunPSK" w:cs="TH SarabunPSK"/>
          <w:b/>
          <w:bCs/>
          <w:sz w:val="36"/>
          <w:szCs w:val="36"/>
        </w:rPr>
      </w:pPr>
      <w:r w:rsidRPr="00C85B19">
        <w:rPr>
          <w:rFonts w:ascii="TH SarabunPSK" w:hAnsi="TH SarabunPSK" w:cs="TH SarabunPSK"/>
          <w:sz w:val="28"/>
          <w:szCs w:val="32"/>
          <w:cs/>
        </w:rPr>
        <w:lastRenderedPageBreak/>
        <w:t>– ราก</w:t>
      </w:r>
    </w:p>
    <w:p w:rsidR="00676D66" w:rsidRPr="00921063" w:rsidRDefault="00676D66" w:rsidP="00676D66">
      <w:pPr>
        <w:tabs>
          <w:tab w:val="left" w:pos="0"/>
          <w:tab w:val="left" w:pos="1134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676D66" w:rsidRDefault="00676D66" w:rsidP="00676D66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คุณลักษณะอันพึงประสงค์</w:t>
      </w:r>
    </w:p>
    <w:p w:rsidR="00676D66" w:rsidRPr="00952BD7" w:rsidRDefault="00676D66" w:rsidP="00676D66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952BD7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1. มีวินัย</w:t>
      </w:r>
    </w:p>
    <w:p w:rsidR="00676D66" w:rsidRPr="00952BD7" w:rsidRDefault="00676D66" w:rsidP="00676D66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952BD7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2. ใฝ่เรียนรู้</w:t>
      </w:r>
    </w:p>
    <w:p w:rsidR="00676D66" w:rsidRPr="00952BD7" w:rsidRDefault="00676D66" w:rsidP="00676D66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952BD7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3. มุ่งมั่นในการทำงาน</w:t>
      </w:r>
    </w:p>
    <w:p w:rsidR="00676D66" w:rsidRDefault="00676D66" w:rsidP="00676D66">
      <w:pPr>
        <w:tabs>
          <w:tab w:val="left" w:pos="0"/>
        </w:tabs>
        <w:ind w:firstLine="709"/>
        <w:rPr>
          <w:rFonts w:ascii="TH SarabunPSK" w:hAnsi="TH SarabunPSK" w:cs="TH SarabunPSK"/>
          <w:b/>
          <w:bCs/>
          <w:sz w:val="36"/>
          <w:szCs w:val="36"/>
        </w:rPr>
      </w:pPr>
      <w:r w:rsidRPr="00952BD7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4. มีจิตวิทยาศาสตร์</w:t>
      </w:r>
    </w:p>
    <w:p w:rsidR="00676D66" w:rsidRDefault="00676D66" w:rsidP="00676D66">
      <w:pPr>
        <w:tabs>
          <w:tab w:val="left" w:pos="0"/>
        </w:tabs>
        <w:ind w:firstLine="709"/>
        <w:rPr>
          <w:rFonts w:ascii="TH SarabunPSK" w:hAnsi="TH SarabunPSK" w:cs="TH SarabunPSK"/>
          <w:b/>
          <w:bCs/>
          <w:sz w:val="20"/>
          <w:szCs w:val="20"/>
        </w:rPr>
      </w:pPr>
    </w:p>
    <w:p w:rsidR="004762B9" w:rsidRDefault="004762B9" w:rsidP="00676D66">
      <w:pPr>
        <w:tabs>
          <w:tab w:val="left" w:pos="0"/>
        </w:tabs>
        <w:ind w:firstLine="709"/>
        <w:rPr>
          <w:rFonts w:ascii="TH SarabunPSK" w:hAnsi="TH SarabunPSK" w:cs="TH SarabunPSK"/>
          <w:b/>
          <w:bCs/>
          <w:sz w:val="20"/>
          <w:szCs w:val="20"/>
        </w:rPr>
      </w:pPr>
    </w:p>
    <w:p w:rsidR="004762B9" w:rsidRPr="00952BD7" w:rsidRDefault="004762B9" w:rsidP="00676D66">
      <w:pPr>
        <w:tabs>
          <w:tab w:val="left" w:pos="0"/>
        </w:tabs>
        <w:ind w:firstLine="709"/>
        <w:rPr>
          <w:rFonts w:ascii="TH SarabunPSK" w:hAnsi="TH SarabunPSK" w:cs="TH SarabunPSK"/>
          <w:b/>
          <w:bCs/>
          <w:sz w:val="20"/>
          <w:szCs w:val="20"/>
        </w:rPr>
      </w:pPr>
    </w:p>
    <w:p w:rsidR="00676D66" w:rsidRDefault="00676D66" w:rsidP="00676D66">
      <w:pPr>
        <w:tabs>
          <w:tab w:val="left" w:pos="0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DB46B3">
        <w:rPr>
          <w:rFonts w:ascii="TH SarabunPSK" w:hAnsi="TH SarabunPSK" w:cs="TH SarabunPSK"/>
          <w:b/>
          <w:bCs/>
          <w:sz w:val="28"/>
          <w:szCs w:val="32"/>
          <w:cs/>
        </w:rPr>
        <w:t>7. สมรรถนะสำคัญของผู้เรียน</w:t>
      </w:r>
    </w:p>
    <w:p w:rsidR="00C85B19" w:rsidRPr="00C85B19" w:rsidRDefault="00C85B19" w:rsidP="00C85B19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C85B19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1. ความสามารถในการสื่อสาร</w:t>
      </w:r>
    </w:p>
    <w:p w:rsidR="00C85B19" w:rsidRPr="00C85B19" w:rsidRDefault="00C85B19" w:rsidP="00C85B19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C85B19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2. ความสามารถในการคิด</w:t>
      </w:r>
    </w:p>
    <w:p w:rsidR="00C85B19" w:rsidRPr="00C85B19" w:rsidRDefault="00C85B19" w:rsidP="00C85B19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C85B19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3. ความสามารถในการแก้ปัญหา</w:t>
      </w:r>
    </w:p>
    <w:p w:rsidR="00676D66" w:rsidRPr="003A4126" w:rsidRDefault="00C85B19" w:rsidP="00C85B19">
      <w:pPr>
        <w:tabs>
          <w:tab w:val="left" w:pos="0"/>
        </w:tabs>
        <w:ind w:firstLine="709"/>
        <w:rPr>
          <w:rFonts w:ascii="TH SarabunPSK" w:hAnsi="TH SarabunPSK" w:cs="TH SarabunPSK"/>
          <w:sz w:val="36"/>
          <w:szCs w:val="36"/>
        </w:rPr>
      </w:pPr>
      <w:r w:rsidRPr="00C85B19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4. ความสามารถในการใช้ทักษะ/กระบวนการและทักษะในการดำเนินชีวิต</w:t>
      </w:r>
    </w:p>
    <w:p w:rsidR="00676D66" w:rsidRPr="00921063" w:rsidRDefault="00676D66" w:rsidP="00676D66">
      <w:pPr>
        <w:tabs>
          <w:tab w:val="left" w:pos="0"/>
        </w:tabs>
        <w:rPr>
          <w:rFonts w:ascii="TH SarabunPSK" w:hAnsi="TH SarabunPSK" w:cs="TH SarabunPSK"/>
          <w:sz w:val="20"/>
          <w:szCs w:val="20"/>
        </w:rPr>
      </w:pPr>
    </w:p>
    <w:p w:rsidR="00676D66" w:rsidRDefault="00676D66" w:rsidP="00676D66">
      <w:pPr>
        <w:tabs>
          <w:tab w:val="left" w:pos="0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DB46B3">
        <w:rPr>
          <w:rFonts w:ascii="TH SarabunPSK" w:hAnsi="TH SarabunPSK" w:cs="TH SarabunPSK"/>
          <w:b/>
          <w:bCs/>
          <w:sz w:val="36"/>
          <w:szCs w:val="36"/>
          <w:cs/>
        </w:rPr>
        <w:t>8. ชิ้นงานหรือภาระงาน</w:t>
      </w:r>
    </w:p>
    <w:p w:rsidR="00676D66" w:rsidRPr="00952BD7" w:rsidRDefault="00C85B19" w:rsidP="00676D66">
      <w:pPr>
        <w:tabs>
          <w:tab w:val="left" w:pos="545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6"/>
          <w:szCs w:val="36"/>
        </w:rPr>
      </w:pPr>
      <w:r w:rsidRPr="00C85B19">
        <w:rPr>
          <w:rFonts w:ascii="TH SarabunPSK" w:hAnsi="TH SarabunPSK" w:cs="TH SarabunPSK"/>
          <w:sz w:val="32"/>
          <w:szCs w:val="32"/>
          <w:cs/>
        </w:rPr>
        <w:t>สังเกตลักษณะรากของพืช</w:t>
      </w:r>
    </w:p>
    <w:p w:rsidR="00676D66" w:rsidRPr="00921063" w:rsidRDefault="00676D66" w:rsidP="00676D66">
      <w:pPr>
        <w:tabs>
          <w:tab w:val="left" w:pos="0"/>
        </w:tabs>
        <w:rPr>
          <w:rFonts w:ascii="TH SarabunPSK" w:hAnsi="TH SarabunPSK" w:cs="TH SarabunPSK"/>
          <w:b/>
          <w:bCs/>
          <w:sz w:val="20"/>
          <w:szCs w:val="20"/>
          <w:cs/>
        </w:rPr>
      </w:pPr>
    </w:p>
    <w:p w:rsidR="00676D66" w:rsidRDefault="00676D66" w:rsidP="00676D66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9. การจัดกิจกรรมการเรียนรู้</w:t>
      </w:r>
    </w:p>
    <w:p w:rsidR="00676D66" w:rsidRPr="00194AA3" w:rsidRDefault="00676D66" w:rsidP="00676D66">
      <w:pPr>
        <w:tabs>
          <w:tab w:val="left" w:pos="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ขั้นนำเข้าสู่บทเรียน</w:t>
      </w:r>
    </w:p>
    <w:p w:rsidR="00C85B19" w:rsidRPr="00C85B19" w:rsidRDefault="00676D66" w:rsidP="00C85B19">
      <w:pPr>
        <w:tabs>
          <w:tab w:val="left" w:pos="545"/>
          <w:tab w:val="left" w:pos="709"/>
        </w:tabs>
        <w:autoSpaceDE w:val="0"/>
        <w:autoSpaceDN w:val="0"/>
        <w:adjustRightInd w:val="0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 w:rsidR="00C85B19" w:rsidRPr="00C85B19">
        <w:rPr>
          <w:rFonts w:ascii="TH SarabunPSK" w:eastAsia="WPPrimaryUnicode" w:hAnsi="TH SarabunPSK" w:cs="TH SarabunPSK"/>
          <w:sz w:val="32"/>
          <w:szCs w:val="32"/>
          <w:cs/>
        </w:rPr>
        <w:t>1) ครูถามคำถามนักเรียนเพื่อกระตุ้นความสนใจ เช่น</w:t>
      </w:r>
    </w:p>
    <w:p w:rsidR="00C85B19" w:rsidRPr="00C85B19" w:rsidRDefault="00C85B19" w:rsidP="00C85B19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C85B19">
        <w:rPr>
          <w:rFonts w:ascii="TH SarabunPSK" w:eastAsia="WPPrimaryUnicode" w:hAnsi="TH SarabunPSK" w:cs="TH SarabunPSK"/>
          <w:sz w:val="32"/>
          <w:szCs w:val="32"/>
          <w:cs/>
        </w:rPr>
        <w:t>– ในท้องถิ่นของเรามีพืชหลากหลายชนิด เช่น ชมพู่ ลำไย ข้าว มะปราง และอ้อย นักเรียนเคยสังเกตหรือไม่ว่ารากของพืชแต่ละชนิดเหมือนหรือแตกต่างกัน (แนวคำตอบ แตกต่างกัน ชมพู่ ลำไย และมะปรางมีรากแก้วและรากฝอย ส่วนข้าวและอ้อยมีเฉพาะรากฝอยเท่านั้น)</w:t>
      </w:r>
    </w:p>
    <w:p w:rsidR="00676D66" w:rsidRPr="00921063" w:rsidRDefault="00C85B19" w:rsidP="00C85B19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C85B19">
        <w:rPr>
          <w:rFonts w:ascii="TH SarabunPSK" w:eastAsia="WPPrimaryUnicode" w:hAnsi="TH SarabunPSK" w:cs="TH SarabunPSK"/>
          <w:sz w:val="32"/>
          <w:szCs w:val="32"/>
          <w:cs/>
        </w:rPr>
        <w:t>2) นักเรียนร่วมกันตอบคำถามและแสดงความคิดเห็นเกี่ยวกับคำตอบ เพื่อเชื่อมโยงไปสู่การเรียนรู้เรื่อง ราก</w:t>
      </w:r>
    </w:p>
    <w:p w:rsidR="00676D66" w:rsidRPr="00921063" w:rsidRDefault="00676D66" w:rsidP="00676D66">
      <w:pPr>
        <w:tabs>
          <w:tab w:val="left" w:pos="0"/>
        </w:tabs>
        <w:rPr>
          <w:rFonts w:ascii="TH SarabunPSK" w:hAnsi="TH SarabunPSK" w:cs="TH SarabunPSK"/>
          <w:sz w:val="20"/>
          <w:szCs w:val="20"/>
        </w:rPr>
      </w:pPr>
    </w:p>
    <w:p w:rsidR="00676D66" w:rsidRPr="00194AA3" w:rsidRDefault="00676D66" w:rsidP="00676D66">
      <w:pPr>
        <w:tabs>
          <w:tab w:val="left" w:pos="0"/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ขั้นจัดกิจกรรมการเรียนรู้</w:t>
      </w:r>
    </w:p>
    <w:p w:rsidR="00676D66" w:rsidRDefault="00676D66" w:rsidP="00676D66">
      <w:pPr>
        <w:tabs>
          <w:tab w:val="left" w:pos="0"/>
        </w:tabs>
        <w:spacing w:line="216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6B31A8">
        <w:rPr>
          <w:rFonts w:ascii="TH SarabunPSK" w:eastAsia="WPPrimaryUnicode" w:hAnsi="TH SarabunPSK" w:cs="TH SarabunPSK"/>
          <w:sz w:val="32"/>
          <w:szCs w:val="32"/>
          <w:cs/>
        </w:rPr>
        <w:t xml:space="preserve">จัดกิจกรรมการเรียนรู้โดยใช้กระบวนการสืบเสาะหาความรู้ </w:t>
      </w:r>
      <w:r w:rsidRPr="006B31A8">
        <w:rPr>
          <w:rFonts w:ascii="TH SarabunPSK" w:hAnsi="TH SarabunPSK" w:cs="TH SarabunPSK"/>
          <w:sz w:val="32"/>
          <w:szCs w:val="32"/>
        </w:rPr>
        <w:t>(Inquiry Process)</w:t>
      </w:r>
      <w:r>
        <w:rPr>
          <w:rFonts w:ascii="TH SarabunPSK" w:eastAsia="WPPrimaryUnicode" w:hAnsi="TH SarabunPSK" w:cs="TH SarabunPSK"/>
          <w:sz w:val="32"/>
          <w:szCs w:val="32"/>
        </w:rPr>
        <w:t xml:space="preserve"> </w:t>
      </w:r>
      <w:r w:rsidRPr="006B31A8">
        <w:rPr>
          <w:rFonts w:ascii="TH SarabunPSK" w:eastAsia="WPPrimaryUnicode" w:hAnsi="TH SarabunPSK" w:cs="TH SarabunPSK"/>
          <w:sz w:val="32"/>
          <w:szCs w:val="32"/>
          <w:cs/>
        </w:rPr>
        <w:t>ซึ่งมีขั้นตอนดังนี้</w:t>
      </w:r>
    </w:p>
    <w:p w:rsidR="00676D66" w:rsidRPr="006B31A8" w:rsidRDefault="00676D66" w:rsidP="00676D66">
      <w:pPr>
        <w:tabs>
          <w:tab w:val="left" w:pos="0"/>
        </w:tabs>
        <w:spacing w:line="216" w:lineRule="auto"/>
        <w:ind w:firstLine="709"/>
        <w:jc w:val="thaiDistribute"/>
        <w:rPr>
          <w:rFonts w:ascii="TH SarabunPSK" w:hAnsi="TH SarabunPSK" w:cs="TH SarabunPSK"/>
          <w:sz w:val="20"/>
          <w:szCs w:val="20"/>
          <w:cs/>
        </w:rPr>
      </w:pPr>
    </w:p>
    <w:p w:rsidR="00676D66" w:rsidRPr="00921063" w:rsidRDefault="00676D66" w:rsidP="00676D66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b/>
          <w:bCs/>
          <w:sz w:val="32"/>
          <w:szCs w:val="32"/>
        </w:rPr>
      </w:pP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1</w:t>
      </w: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) </w:t>
      </w: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ขั้นสร้างความสนใจ</w:t>
      </w:r>
      <w:r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eastAsia="WPPrimaryUnicode-Bold" w:hAnsi="TH SarabunPSK" w:cs="TH SarabunPSK"/>
          <w:b/>
          <w:bCs/>
          <w:sz w:val="32"/>
          <w:szCs w:val="32"/>
        </w:rPr>
        <w:t>Engagement)</w:t>
      </w:r>
    </w:p>
    <w:p w:rsidR="00C85B19" w:rsidRPr="00C85B19" w:rsidRDefault="00C85B19" w:rsidP="00C85B19">
      <w:pPr>
        <w:tabs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C85B19">
        <w:rPr>
          <w:rFonts w:ascii="TH SarabunPSK" w:hAnsi="TH SarabunPSK" w:cs="TH SarabunPSK"/>
          <w:sz w:val="32"/>
          <w:szCs w:val="32"/>
          <w:cs/>
        </w:rPr>
        <w:t>(1) ครูถามคำถามนักเรียนเพื่อกระตุ้นความสนใจ เช่น</w:t>
      </w:r>
    </w:p>
    <w:p w:rsidR="00C85B19" w:rsidRPr="00C85B19" w:rsidRDefault="00C85B19" w:rsidP="00C85B19">
      <w:pPr>
        <w:tabs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C85B19">
        <w:rPr>
          <w:rFonts w:ascii="TH SarabunPSK" w:hAnsi="TH SarabunPSK" w:cs="TH SarabunPSK"/>
          <w:sz w:val="32"/>
          <w:szCs w:val="32"/>
          <w:cs/>
        </w:rPr>
        <w:t>– นักเรียนคิดว่าพืชจะเป็นอย่างไร ถ้าไม่มีราก (แนวคำตอบ ไม่สามารถดำรงชีวิตอยู่ได้)</w:t>
      </w:r>
    </w:p>
    <w:p w:rsidR="00676D66" w:rsidRPr="00921063" w:rsidRDefault="00C85B19" w:rsidP="00C85B19">
      <w:pPr>
        <w:tabs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C85B19">
        <w:rPr>
          <w:rFonts w:ascii="TH SarabunPSK" w:hAnsi="TH SarabunPSK" w:cs="TH SarabunPSK"/>
          <w:sz w:val="32"/>
          <w:szCs w:val="32"/>
          <w:cs/>
        </w:rPr>
        <w:t>(2) นักเรียนร่วมกันอภิปรายหาคำตอบเกี่ยวกับคำถามตามความคิดเห็นของแต่ละคน</w:t>
      </w:r>
    </w:p>
    <w:p w:rsidR="00676D66" w:rsidRPr="00986F43" w:rsidRDefault="00676D66" w:rsidP="00676D66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b/>
          <w:bCs/>
          <w:sz w:val="20"/>
          <w:szCs w:val="20"/>
        </w:rPr>
      </w:pPr>
    </w:p>
    <w:p w:rsidR="00C85B19" w:rsidRDefault="00C85B19" w:rsidP="00676D66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b/>
          <w:bCs/>
          <w:sz w:val="32"/>
          <w:szCs w:val="32"/>
        </w:rPr>
      </w:pPr>
    </w:p>
    <w:p w:rsidR="00C85B19" w:rsidRDefault="00C85B19" w:rsidP="00676D66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b/>
          <w:bCs/>
          <w:sz w:val="32"/>
          <w:szCs w:val="32"/>
        </w:rPr>
      </w:pPr>
    </w:p>
    <w:p w:rsidR="00C85B19" w:rsidRDefault="00C85B19" w:rsidP="00676D66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b/>
          <w:bCs/>
          <w:sz w:val="32"/>
          <w:szCs w:val="32"/>
        </w:rPr>
      </w:pPr>
    </w:p>
    <w:p w:rsidR="00676D66" w:rsidRPr="00921063" w:rsidRDefault="00676D66" w:rsidP="00676D66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2)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ขั้นสำรวจและค้นหา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 w:rsidRPr="006B31A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Exploration)</w:t>
      </w:r>
    </w:p>
    <w:p w:rsidR="00C85B19" w:rsidRPr="00C85B19" w:rsidRDefault="00C85B19" w:rsidP="00C85B19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C85B19">
        <w:rPr>
          <w:rFonts w:ascii="TH SarabunPSK" w:hAnsi="TH SarabunPSK" w:cs="TH SarabunPSK"/>
          <w:sz w:val="32"/>
          <w:szCs w:val="32"/>
        </w:rPr>
        <w:t xml:space="preserve">(1) </w:t>
      </w:r>
      <w:r w:rsidRPr="00C85B19">
        <w:rPr>
          <w:rFonts w:ascii="TH SarabunPSK" w:hAnsi="TH SarabunPSK" w:cs="TH SarabunPSK"/>
          <w:sz w:val="32"/>
          <w:szCs w:val="32"/>
          <w:cs/>
        </w:rPr>
        <w:t>ครูทบทวนความรู้เกี่ยวกับลักษณะและหน้าที่ของราก โดยครูช่วยอธิบายให้นักเรียนเข้าใจว่า รากมีลักษณะ</w:t>
      </w:r>
      <w:r>
        <w:rPr>
          <w:rFonts w:ascii="TH SarabunPSK" w:hAnsi="TH SarabunPSK" w:cs="TH SarabunPSK"/>
          <w:sz w:val="32"/>
          <w:szCs w:val="32"/>
          <w:cs/>
        </w:rPr>
        <w:t>เรียวยาว และแตกแขนงเป็นรากเล็ก</w:t>
      </w:r>
      <w:r w:rsidRPr="00C85B19">
        <w:rPr>
          <w:rFonts w:ascii="TH SarabunPSK" w:hAnsi="TH SarabunPSK" w:cs="TH SarabunPSK"/>
          <w:sz w:val="32"/>
          <w:szCs w:val="32"/>
          <w:cs/>
        </w:rPr>
        <w:t xml:space="preserve">ๆ ทำหน้าที่ดูดน้ำและธาตุอาหาร และช่วยยึดลำต้นไว้กับดิน ทำให้ลำต้นตั้งตรงอยู่ได้ </w:t>
      </w:r>
    </w:p>
    <w:p w:rsidR="00C85B19" w:rsidRPr="00C85B19" w:rsidRDefault="00C85B19" w:rsidP="00C85B19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C85B19">
        <w:rPr>
          <w:rFonts w:ascii="TH SarabunPSK" w:hAnsi="TH SarabunPSK" w:cs="TH SarabunPSK"/>
          <w:sz w:val="32"/>
          <w:szCs w:val="32"/>
        </w:rPr>
        <w:t xml:space="preserve">(2) </w:t>
      </w:r>
      <w:r w:rsidRPr="00C85B19">
        <w:rPr>
          <w:rFonts w:ascii="TH SarabunPSK" w:hAnsi="TH SarabunPSK" w:cs="TH SarabunPSK"/>
          <w:sz w:val="32"/>
          <w:szCs w:val="32"/>
          <w:cs/>
        </w:rPr>
        <w:t xml:space="preserve">แบ่งนักเรียนกลุ่มละ </w:t>
      </w:r>
      <w:r w:rsidRPr="00C85B19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85B19">
        <w:rPr>
          <w:rFonts w:ascii="TH SarabunPSK" w:hAnsi="TH SarabunPSK" w:cs="TH SarabunPSK"/>
          <w:sz w:val="32"/>
          <w:szCs w:val="32"/>
        </w:rPr>
        <w:t>–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85B19">
        <w:rPr>
          <w:rFonts w:ascii="TH SarabunPSK" w:hAnsi="TH SarabunPSK" w:cs="TH SarabunPSK"/>
          <w:sz w:val="32"/>
          <w:szCs w:val="32"/>
        </w:rPr>
        <w:t>4</w:t>
      </w:r>
      <w:r w:rsidRPr="00C85B19">
        <w:rPr>
          <w:rFonts w:ascii="TH SarabunPSK" w:hAnsi="TH SarabunPSK" w:cs="TH SarabunPSK"/>
          <w:sz w:val="32"/>
          <w:szCs w:val="32"/>
          <w:cs/>
        </w:rPr>
        <w:t xml:space="preserve"> คน ปฏิบัติกิจกรรมที่ </w:t>
      </w:r>
      <w:r w:rsidRPr="00C85B19">
        <w:rPr>
          <w:rFonts w:ascii="TH SarabunPSK" w:hAnsi="TH SarabunPSK" w:cs="TH SarabunPSK"/>
          <w:sz w:val="32"/>
          <w:szCs w:val="32"/>
        </w:rPr>
        <w:t>3</w:t>
      </w:r>
      <w:r w:rsidRPr="00C85B19">
        <w:rPr>
          <w:rFonts w:ascii="TH SarabunPSK" w:hAnsi="TH SarabunPSK" w:cs="TH SarabunPSK"/>
          <w:sz w:val="32"/>
          <w:szCs w:val="32"/>
          <w:cs/>
        </w:rPr>
        <w:t xml:space="preserve"> สังเกตลักษณะรากของพืช ตามขั้นตอนดังนี้</w:t>
      </w:r>
    </w:p>
    <w:p w:rsidR="00C85B19" w:rsidRPr="00C85B19" w:rsidRDefault="00C85B19" w:rsidP="00C85B19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C85B19">
        <w:rPr>
          <w:rFonts w:ascii="TH SarabunPSK" w:hAnsi="TH SarabunPSK" w:cs="TH SarabunPSK"/>
          <w:sz w:val="32"/>
          <w:szCs w:val="32"/>
        </w:rPr>
        <w:t xml:space="preserve">– </w:t>
      </w:r>
      <w:r w:rsidRPr="00C85B19">
        <w:rPr>
          <w:rFonts w:ascii="TH SarabunPSK" w:hAnsi="TH SarabunPSK" w:cs="TH SarabunPSK"/>
          <w:sz w:val="32"/>
          <w:szCs w:val="32"/>
          <w:cs/>
        </w:rPr>
        <w:t xml:space="preserve">ดูรากของพืชที่เตรียมมา   </w:t>
      </w:r>
    </w:p>
    <w:p w:rsidR="00C85B19" w:rsidRPr="00C85B19" w:rsidRDefault="00C85B19" w:rsidP="00C85B19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C85B19">
        <w:rPr>
          <w:rFonts w:ascii="TH SarabunPSK" w:hAnsi="TH SarabunPSK" w:cs="TH SarabunPSK"/>
          <w:sz w:val="32"/>
          <w:szCs w:val="32"/>
        </w:rPr>
        <w:t xml:space="preserve">– </w:t>
      </w:r>
      <w:r w:rsidRPr="00C85B19">
        <w:rPr>
          <w:rFonts w:ascii="TH SarabunPSK" w:hAnsi="TH SarabunPSK" w:cs="TH SarabunPSK"/>
          <w:sz w:val="32"/>
          <w:szCs w:val="32"/>
          <w:cs/>
        </w:rPr>
        <w:t>วาดภาพรากของพืชแต่ละชนิด แล้วเขียนลักษณะรากของพืช</w:t>
      </w:r>
    </w:p>
    <w:p w:rsidR="00676D66" w:rsidRPr="00921063" w:rsidRDefault="00C85B19" w:rsidP="00C85B19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C85B19">
        <w:rPr>
          <w:rFonts w:ascii="TH SarabunPSK" w:hAnsi="TH SarabunPSK" w:cs="TH SarabunPSK"/>
          <w:sz w:val="32"/>
          <w:szCs w:val="32"/>
        </w:rPr>
        <w:t xml:space="preserve">(3) </w:t>
      </w:r>
      <w:r w:rsidRPr="00C85B19">
        <w:rPr>
          <w:rFonts w:ascii="TH SarabunPSK" w:hAnsi="TH SarabunPSK" w:cs="TH SarabunPSK"/>
          <w:sz w:val="32"/>
          <w:szCs w:val="32"/>
          <w:cs/>
        </w:rPr>
        <w:t>ครูคอยแนะนำช่วยเหลือนักเรียนขณะปฏิบัติกิจกรรม โดยครูเดินดูรอบๆ ห้องเรียนและเปิดโอกาสให้นักเรียนทุกคนซักถามเมื่อมีปัญหา</w:t>
      </w:r>
    </w:p>
    <w:p w:rsidR="00676D66" w:rsidRPr="00986F43" w:rsidRDefault="00676D66" w:rsidP="00676D66">
      <w:pPr>
        <w:tabs>
          <w:tab w:val="left" w:pos="545"/>
          <w:tab w:val="left" w:pos="99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676D66" w:rsidRPr="006B31A8" w:rsidRDefault="00676D66" w:rsidP="00676D66">
      <w:pPr>
        <w:tabs>
          <w:tab w:val="left" w:pos="545"/>
          <w:tab w:val="left" w:pos="993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ขั้นอธิบายและลงข้อสรุป (</w:t>
      </w:r>
      <w:r>
        <w:rPr>
          <w:rFonts w:ascii="TH SarabunPSK" w:hAnsi="TH SarabunPSK" w:cs="TH SarabunPSK"/>
          <w:b/>
          <w:bCs/>
          <w:sz w:val="32"/>
          <w:szCs w:val="32"/>
        </w:rPr>
        <w:t>Explanation)</w:t>
      </w:r>
    </w:p>
    <w:p w:rsidR="00C85B19" w:rsidRPr="00C85B19" w:rsidRDefault="00C85B19" w:rsidP="00C85B19">
      <w:pPr>
        <w:tabs>
          <w:tab w:val="left" w:pos="545"/>
          <w:tab w:val="left" w:pos="851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C85B19">
        <w:rPr>
          <w:rFonts w:ascii="TH SarabunPSK" w:hAnsi="TH SarabunPSK" w:cs="TH SarabunPSK"/>
          <w:sz w:val="32"/>
          <w:szCs w:val="32"/>
          <w:cs/>
        </w:rPr>
        <w:t>(1) นักเรียนแต่ละกลุ่มนำเสนอผลการปฏิบัติกิจกรรมหน้าห้องเรียน</w:t>
      </w:r>
    </w:p>
    <w:p w:rsidR="00C85B19" w:rsidRPr="00C85B19" w:rsidRDefault="00C85B19" w:rsidP="00C85B19">
      <w:pPr>
        <w:tabs>
          <w:tab w:val="left" w:pos="545"/>
          <w:tab w:val="left" w:pos="851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C85B19">
        <w:rPr>
          <w:rFonts w:ascii="TH SarabunPSK" w:hAnsi="TH SarabunPSK" w:cs="TH SarabunPSK"/>
          <w:sz w:val="32"/>
          <w:szCs w:val="32"/>
          <w:cs/>
        </w:rPr>
        <w:t>(2) ครูและนักเรียนร่วมกันอภิปรายผลจากการปฏิบัติกิจกรรม โดยใช้แนวคำถาม เช่น</w:t>
      </w:r>
    </w:p>
    <w:p w:rsidR="00C85B19" w:rsidRPr="00C85B19" w:rsidRDefault="00C85B19" w:rsidP="00C85B19">
      <w:pPr>
        <w:tabs>
          <w:tab w:val="left" w:pos="545"/>
          <w:tab w:val="left" w:pos="851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C85B19">
        <w:rPr>
          <w:rFonts w:ascii="TH SarabunPSK" w:hAnsi="TH SarabunPSK" w:cs="TH SarabunPSK"/>
          <w:sz w:val="32"/>
          <w:szCs w:val="32"/>
          <w:cs/>
        </w:rPr>
        <w:t>– รากของพืชแต่ละชนิดเหมือนหรือแตกต่างกัน และแต่ละชนิดมีลักษณะเป็นแบบใด (แนวคำตอบ รากของพืชแต่ละชนิดแตกต่างกัน ต้นหอมและต้นตะไคร้มีรากขนาดเล็กเป็นฝอยแตกออกจากโคนต้น ส่วนต้นผักชีและต้นเข็มขนาดเล็กมีรากขนาดใหญ่ 1 ราก มีรากแตกออกจากรากใหญ่ และมีรากฝอยที่ปลายราก)</w:t>
      </w:r>
    </w:p>
    <w:p w:rsidR="00C85B19" w:rsidRPr="00C85B19" w:rsidRDefault="00C85B19" w:rsidP="00C85B19">
      <w:pPr>
        <w:tabs>
          <w:tab w:val="left" w:pos="545"/>
          <w:tab w:val="left" w:pos="851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C85B19">
        <w:rPr>
          <w:rFonts w:ascii="TH SarabunPSK" w:hAnsi="TH SarabunPSK" w:cs="TH SarabunPSK"/>
          <w:sz w:val="32"/>
          <w:szCs w:val="32"/>
          <w:cs/>
        </w:rPr>
        <w:t>– ถ้าดึงพืชที่เตรียมมาออกจากดิน นักเรียนคิดว่าพืชต้นใดดึงออกได้ง่ายและพืชต้นใดดึงออกได้ยาก (แนวคำตอบ ต้นหอมและต้นตะไคร้ดึงออกได้ง่าย ส่วนต้นผักชีและต้นเข็มขนาดเล็กดึงออกได้ยาก)</w:t>
      </w:r>
    </w:p>
    <w:p w:rsidR="00C85B19" w:rsidRPr="00C85B19" w:rsidRDefault="00C85B19" w:rsidP="00C85B19">
      <w:pPr>
        <w:tabs>
          <w:tab w:val="left" w:pos="545"/>
          <w:tab w:val="left" w:pos="851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C85B19">
        <w:rPr>
          <w:rFonts w:ascii="TH SarabunPSK" w:hAnsi="TH SarabunPSK" w:cs="TH SarabunPSK"/>
          <w:sz w:val="32"/>
          <w:szCs w:val="32"/>
          <w:cs/>
        </w:rPr>
        <w:t>– พืชไม่มีรากได้หรือไม่ เพราะอะไร (แนวคำตอบ ไม่ได้ เพราะถ้าพืชไม่มีรากจะทำให้ลำต้นล้มและไม่มีส่วนที่ดูดน้ำและธาตุอาหาร)</w:t>
      </w:r>
    </w:p>
    <w:p w:rsidR="00676D66" w:rsidRPr="00921063" w:rsidRDefault="00C85B19" w:rsidP="00C85B19">
      <w:pPr>
        <w:tabs>
          <w:tab w:val="left" w:pos="545"/>
          <w:tab w:val="left" w:pos="851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C85B19">
        <w:rPr>
          <w:rFonts w:ascii="TH SarabunPSK" w:hAnsi="TH SarabunPSK" w:cs="TH SarabunPSK"/>
          <w:sz w:val="32"/>
          <w:szCs w:val="32"/>
          <w:cs/>
        </w:rPr>
        <w:t>(3) ครูและนักเรียนร่วมกันสรุปผลจากการปฏิบัติกิจกรรม โดยครูเน้นให้นักเรียนเข้าใจว่า รากของพืชมี 2 ชนิด คือ รากแก้วและรากฝอย พืชบางชนิดมีทั้งรากแก้วและรากฝอย พืชบางชนิดมีเฉพาะรากฝอย</w:t>
      </w:r>
    </w:p>
    <w:p w:rsidR="00676D66" w:rsidRPr="00986F43" w:rsidRDefault="00676D66" w:rsidP="00676D66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676D66" w:rsidRPr="00921063" w:rsidRDefault="00676D66" w:rsidP="00676D66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4)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ขั้นขยายความรู้ (</w:t>
      </w:r>
      <w:r>
        <w:rPr>
          <w:rFonts w:ascii="TH SarabunPSK" w:hAnsi="TH SarabunPSK" w:cs="TH SarabunPSK"/>
          <w:b/>
          <w:bCs/>
          <w:sz w:val="32"/>
          <w:szCs w:val="32"/>
        </w:rPr>
        <w:t>Elaboration)</w:t>
      </w:r>
    </w:p>
    <w:p w:rsidR="00676D66" w:rsidRPr="00921063" w:rsidRDefault="00676D66" w:rsidP="00676D66">
      <w:pPr>
        <w:tabs>
          <w:tab w:val="left" w:pos="545"/>
          <w:tab w:val="left" w:pos="709"/>
        </w:tabs>
        <w:autoSpaceDE w:val="0"/>
        <w:autoSpaceDN w:val="0"/>
        <w:adjustRightInd w:val="0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 w:rsidR="00C85B19" w:rsidRPr="00C85B19">
        <w:rPr>
          <w:rFonts w:ascii="TH SarabunPSK" w:eastAsia="WPPrimaryUnicode" w:hAnsi="TH SarabunPSK" w:cs="TH SarabunPSK"/>
          <w:sz w:val="32"/>
          <w:szCs w:val="32"/>
          <w:cs/>
        </w:rPr>
        <w:t>ครูอธิบายเรื่องน่ารู้ เรื่องรากสะสมอาหารของพืช ให้นักเรียนเข้าใจว่า รากของพืชบางชนิดเป็นแหล่งสะสมอาหาร รากจึงมีลักษณะเป็นหัว เราสามารถนำมารับประทานได้ เช่น หัวไช้เท้า มันแกวและแคร์รอต</w:t>
      </w:r>
    </w:p>
    <w:p w:rsidR="00676D66" w:rsidRPr="00986F43" w:rsidRDefault="00676D66" w:rsidP="00676D66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676D66" w:rsidRPr="00921063" w:rsidRDefault="00676D66" w:rsidP="00676D66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ขั้นประเมิน (</w:t>
      </w:r>
      <w:r>
        <w:rPr>
          <w:rFonts w:ascii="TH SarabunPSK" w:hAnsi="TH SarabunPSK" w:cs="TH SarabunPSK"/>
          <w:b/>
          <w:bCs/>
          <w:sz w:val="32"/>
          <w:szCs w:val="32"/>
        </w:rPr>
        <w:t>Evaluation)</w:t>
      </w:r>
    </w:p>
    <w:p w:rsidR="00C85B19" w:rsidRPr="00C85B19" w:rsidRDefault="00676D66" w:rsidP="00C85B19">
      <w:pPr>
        <w:tabs>
          <w:tab w:val="left" w:pos="545"/>
          <w:tab w:val="left" w:pos="709"/>
        </w:tabs>
        <w:autoSpaceDE w:val="0"/>
        <w:autoSpaceDN w:val="0"/>
        <w:adjustRightInd w:val="0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>
        <w:rPr>
          <w:rFonts w:ascii="TH SarabunPSK" w:eastAsia="WPPrimaryUnicode" w:hAnsi="TH SarabunPSK" w:cs="TH SarabunPSK"/>
          <w:sz w:val="32"/>
          <w:szCs w:val="32"/>
        </w:rPr>
        <w:tab/>
      </w:r>
      <w:r>
        <w:rPr>
          <w:rFonts w:ascii="TH SarabunPSK" w:eastAsia="WPPrimaryUnicode" w:hAnsi="TH SarabunPSK" w:cs="TH SarabunPSK"/>
          <w:sz w:val="32"/>
          <w:szCs w:val="32"/>
        </w:rPr>
        <w:tab/>
      </w:r>
      <w:r w:rsidR="00C85B19" w:rsidRPr="00C85B19">
        <w:rPr>
          <w:rFonts w:ascii="TH SarabunPSK" w:eastAsia="WPPrimaryUnicode" w:hAnsi="TH SarabunPSK" w:cs="TH SarabunPSK"/>
          <w:sz w:val="32"/>
          <w:szCs w:val="32"/>
        </w:rPr>
        <w:t xml:space="preserve">(1) </w:t>
      </w:r>
      <w:r w:rsidR="00C85B19" w:rsidRPr="00C85B19">
        <w:rPr>
          <w:rFonts w:ascii="TH SarabunPSK" w:eastAsia="WPPrimaryUnicode" w:hAnsi="TH SarabunPSK" w:cs="TH SarabunPSK"/>
          <w:sz w:val="32"/>
          <w:szCs w:val="32"/>
          <w:cs/>
        </w:rPr>
        <w:t>ครูให้นักเรียนแต่ละคนพิจารณาว่า จากหัวข้อที่เรียนมาและการปฏิบัติกิจกรรม มีจุดใดบ้างที่ยังไม่เข้าใจหรือยังมีข้อสงสัย ถ้ามี ครูช่วยอธิบายเพิ่มเติมให้นักเรียนเข้าใจ</w:t>
      </w:r>
    </w:p>
    <w:p w:rsidR="00C85B19" w:rsidRPr="00C85B19" w:rsidRDefault="00C85B19" w:rsidP="00C85B19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C85B19">
        <w:rPr>
          <w:rFonts w:ascii="TH SarabunPSK" w:eastAsia="WPPrimaryUnicode" w:hAnsi="TH SarabunPSK" w:cs="TH SarabunPSK"/>
          <w:sz w:val="32"/>
          <w:szCs w:val="32"/>
        </w:rPr>
        <w:t xml:space="preserve">(2) </w:t>
      </w:r>
      <w:r w:rsidRPr="00C85B19">
        <w:rPr>
          <w:rFonts w:ascii="TH SarabunPSK" w:eastAsia="WPPrimaryUnicode" w:hAnsi="TH SarabunPSK" w:cs="TH SarabunPSK"/>
          <w:sz w:val="32"/>
          <w:szCs w:val="32"/>
          <w:cs/>
        </w:rPr>
        <w:t>นักเรียนร่วมกันประเมินการปฏิบัติกิจกรรมกลุ่มว่ามีปัญหาหรืออุปสรรคใด และได้มีการแก้ไขอย่างไรบ้าง</w:t>
      </w:r>
    </w:p>
    <w:p w:rsidR="00C85B19" w:rsidRPr="00C85B19" w:rsidRDefault="00C85B19" w:rsidP="00C85B19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C85B19">
        <w:rPr>
          <w:rFonts w:ascii="TH SarabunPSK" w:eastAsia="WPPrimaryUnicode" w:hAnsi="TH SarabunPSK" w:cs="TH SarabunPSK"/>
          <w:sz w:val="32"/>
          <w:szCs w:val="32"/>
        </w:rPr>
        <w:t xml:space="preserve">(3) </w:t>
      </w:r>
      <w:r w:rsidRPr="00C85B19">
        <w:rPr>
          <w:rFonts w:ascii="TH SarabunPSK" w:eastAsia="WPPrimaryUnicode" w:hAnsi="TH SarabunPSK" w:cs="TH SarabunPSK"/>
          <w:sz w:val="32"/>
          <w:szCs w:val="32"/>
          <w:cs/>
        </w:rPr>
        <w:t>ครูและนักเรียนร่วมกันแสดงความคิดเห็นเกี่ยวกับประโยชน์ที่ได้รับจากการปฏิบัติกิจกรรม และการนำความรู้ที่ได้ไปใช้ประโยชน์</w:t>
      </w:r>
    </w:p>
    <w:p w:rsidR="00C85B19" w:rsidRPr="00C85B19" w:rsidRDefault="00C85B19" w:rsidP="00C85B19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C85B19">
        <w:rPr>
          <w:rFonts w:ascii="TH SarabunPSK" w:eastAsia="WPPrimaryUnicode" w:hAnsi="TH SarabunPSK" w:cs="TH SarabunPSK"/>
          <w:sz w:val="32"/>
          <w:szCs w:val="32"/>
        </w:rPr>
        <w:lastRenderedPageBreak/>
        <w:t xml:space="preserve">(4) </w:t>
      </w:r>
      <w:r w:rsidRPr="00C85B19">
        <w:rPr>
          <w:rFonts w:ascii="TH SarabunPSK" w:eastAsia="WPPrimaryUnicode" w:hAnsi="TH SarabunPSK" w:cs="TH SarabunPSK"/>
          <w:sz w:val="32"/>
          <w:szCs w:val="32"/>
          <w:cs/>
        </w:rPr>
        <w:t xml:space="preserve">ครูทดสอบความเข้าใจของนักเรียนโดยการให้ตอบคำถาม เช่น </w:t>
      </w:r>
    </w:p>
    <w:p w:rsidR="00C85B19" w:rsidRPr="00C85B19" w:rsidRDefault="00C85B19" w:rsidP="00C85B19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C85B19">
        <w:rPr>
          <w:rFonts w:ascii="TH SarabunPSK" w:eastAsia="WPPrimaryUnicode" w:hAnsi="TH SarabunPSK" w:cs="TH SarabunPSK"/>
          <w:sz w:val="32"/>
          <w:szCs w:val="32"/>
        </w:rPr>
        <w:t xml:space="preserve">– </w:t>
      </w:r>
      <w:r w:rsidRPr="00C85B19">
        <w:rPr>
          <w:rFonts w:ascii="TH SarabunPSK" w:eastAsia="WPPrimaryUnicode" w:hAnsi="TH SarabunPSK" w:cs="TH SarabunPSK"/>
          <w:sz w:val="32"/>
          <w:szCs w:val="32"/>
          <w:cs/>
        </w:rPr>
        <w:t>นักเรียนสามารถถอนต้นหอมด้วยมือได้หรือไม่ เพราะอะไร</w:t>
      </w:r>
    </w:p>
    <w:p w:rsidR="00C85B19" w:rsidRPr="00C85B19" w:rsidRDefault="00C85B19" w:rsidP="00C85B19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C85B19">
        <w:rPr>
          <w:rFonts w:ascii="TH SarabunPSK" w:eastAsia="WPPrimaryUnicode" w:hAnsi="TH SarabunPSK" w:cs="TH SarabunPSK"/>
          <w:sz w:val="32"/>
          <w:szCs w:val="32"/>
        </w:rPr>
        <w:t xml:space="preserve">– </w:t>
      </w:r>
      <w:r w:rsidRPr="00C85B19">
        <w:rPr>
          <w:rFonts w:ascii="TH SarabunPSK" w:eastAsia="WPPrimaryUnicode" w:hAnsi="TH SarabunPSK" w:cs="TH SarabunPSK"/>
          <w:sz w:val="32"/>
          <w:szCs w:val="32"/>
          <w:cs/>
        </w:rPr>
        <w:t>นักเรียนสามารถถอนต้นเข็มด้วยมือได้หรือไม่ เพราะอะไร</w:t>
      </w:r>
    </w:p>
    <w:p w:rsidR="00676D66" w:rsidRPr="00921063" w:rsidRDefault="00C85B19" w:rsidP="00C85B19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C85B19">
        <w:rPr>
          <w:rFonts w:ascii="TH SarabunPSK" w:eastAsia="WPPrimaryUnicode" w:hAnsi="TH SarabunPSK" w:cs="TH SarabunPSK"/>
          <w:sz w:val="32"/>
          <w:szCs w:val="32"/>
        </w:rPr>
        <w:t xml:space="preserve">– </w:t>
      </w:r>
      <w:r w:rsidRPr="00C85B19">
        <w:rPr>
          <w:rFonts w:ascii="TH SarabunPSK" w:eastAsia="WPPrimaryUnicode" w:hAnsi="TH SarabunPSK" w:cs="TH SarabunPSK"/>
          <w:sz w:val="32"/>
          <w:szCs w:val="32"/>
          <w:cs/>
        </w:rPr>
        <w:t>รากของพืชชนิดใดที่เป็นแหล่งสะสมอาหารของพืช</w:t>
      </w:r>
    </w:p>
    <w:p w:rsidR="00676D66" w:rsidRPr="00986F43" w:rsidRDefault="00676D66" w:rsidP="00676D66">
      <w:pPr>
        <w:tabs>
          <w:tab w:val="left" w:pos="0"/>
          <w:tab w:val="left" w:pos="545"/>
        </w:tabs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676D66" w:rsidRPr="00986F43" w:rsidRDefault="00676D66" w:rsidP="00676D66">
      <w:pPr>
        <w:tabs>
          <w:tab w:val="left" w:pos="0"/>
          <w:tab w:val="left" w:pos="54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86F43">
        <w:rPr>
          <w:rFonts w:ascii="TH SarabunPSK" w:hAnsi="TH SarabunPSK" w:cs="TH SarabunPSK"/>
          <w:b/>
          <w:bCs/>
          <w:sz w:val="32"/>
          <w:szCs w:val="32"/>
          <w:cs/>
        </w:rPr>
        <w:t>ขั้นสรุป</w:t>
      </w:r>
    </w:p>
    <w:p w:rsidR="00676D66" w:rsidRPr="00921063" w:rsidRDefault="00676D66" w:rsidP="00676D66">
      <w:pPr>
        <w:tabs>
          <w:tab w:val="left" w:pos="0"/>
          <w:tab w:val="left" w:pos="709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 w:rsidR="00C85B19" w:rsidRPr="00C85B19">
        <w:rPr>
          <w:rFonts w:ascii="TH SarabunPSK" w:eastAsia="WPPrimaryUnicode" w:hAnsi="TH SarabunPSK" w:cs="TH SarabunPSK"/>
          <w:sz w:val="32"/>
          <w:szCs w:val="32"/>
          <w:cs/>
        </w:rPr>
        <w:t>ครูและนักเรียนร่วมกันสรุปเกี่ยวกับรากของพืชในท้องถิ่น โดยร่วมกันเขียนเป็นแผนที่ความคิดหรือผังมโนทัศน์</w:t>
      </w:r>
    </w:p>
    <w:p w:rsidR="00676D66" w:rsidRPr="00986F43" w:rsidRDefault="00676D66" w:rsidP="00676D66">
      <w:pPr>
        <w:tabs>
          <w:tab w:val="left" w:pos="0"/>
        </w:tabs>
        <w:rPr>
          <w:rFonts w:ascii="TH SarabunPSK" w:hAnsi="TH SarabunPSK" w:cs="TH SarabunPSK"/>
          <w:b/>
          <w:bCs/>
          <w:sz w:val="20"/>
          <w:szCs w:val="20"/>
        </w:rPr>
      </w:pPr>
    </w:p>
    <w:p w:rsidR="00676D66" w:rsidRDefault="00676D66" w:rsidP="00676D66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</w:rPr>
        <w:t xml:space="preserve">10. </w:t>
      </w: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สื่อการเรียนรู้</w:t>
      </w:r>
    </w:p>
    <w:p w:rsidR="00C85B19" w:rsidRPr="00C85B19" w:rsidRDefault="00C85B19" w:rsidP="00C85B19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C85B19">
        <w:rPr>
          <w:rFonts w:ascii="TH SarabunPSK" w:eastAsia="WPPrimaryUnicode" w:hAnsi="TH SarabunPSK" w:cs="TH SarabunPSK"/>
          <w:sz w:val="32"/>
          <w:szCs w:val="32"/>
          <w:cs/>
        </w:rPr>
        <w:t>1. ใบกิจกรรมที่ 3 สังเกตลักษณะรากของพืช</w:t>
      </w:r>
    </w:p>
    <w:p w:rsidR="00C85B19" w:rsidRPr="00C85B19" w:rsidRDefault="00A264EB" w:rsidP="00C85B19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>
        <w:rPr>
          <w:rFonts w:ascii="TH SarabunPSK" w:eastAsia="WPPrimaryUnicode" w:hAnsi="TH SarabunPSK" w:cs="TH SarabunPSK"/>
          <w:sz w:val="32"/>
          <w:szCs w:val="32"/>
        </w:rPr>
        <w:t>2</w:t>
      </w:r>
      <w:r w:rsidR="00C85B19" w:rsidRPr="00C85B19">
        <w:rPr>
          <w:rFonts w:ascii="TH SarabunPSK" w:eastAsia="WPPrimaryUnicode" w:hAnsi="TH SarabunPSK" w:cs="TH SarabunPSK"/>
          <w:sz w:val="32"/>
          <w:szCs w:val="32"/>
          <w:cs/>
        </w:rPr>
        <w:t xml:space="preserve">. แบบฝึกทักษะรายวิชาพื้นฐาน วิทยาศาสตร์ ชั้นประถมศึกษาปีที่ 1 </w:t>
      </w:r>
    </w:p>
    <w:p w:rsidR="00676D66" w:rsidRPr="006C5271" w:rsidRDefault="00A264EB" w:rsidP="00C85B19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>
        <w:rPr>
          <w:rFonts w:ascii="TH SarabunPSK" w:eastAsia="WPPrimaryUnicode" w:hAnsi="TH SarabunPSK" w:cs="TH SarabunPSK"/>
          <w:sz w:val="32"/>
          <w:szCs w:val="32"/>
        </w:rPr>
        <w:t>3</w:t>
      </w:r>
      <w:r w:rsidR="00C85B19" w:rsidRPr="00C85B19">
        <w:rPr>
          <w:rFonts w:ascii="TH SarabunPSK" w:eastAsia="WPPrimaryUnicode" w:hAnsi="TH SarabunPSK" w:cs="TH SarabunPSK"/>
          <w:sz w:val="32"/>
          <w:szCs w:val="32"/>
          <w:cs/>
        </w:rPr>
        <w:t>. หนังสือเรียนรายวิชาพื้นฐาน วิทยาศาสตร์ ชั้นประถมศึกษาปีที่ 1</w:t>
      </w:r>
      <w:r w:rsidR="00676D66" w:rsidRPr="006C5271">
        <w:rPr>
          <w:rFonts w:ascii="TH SarabunPSK" w:eastAsia="WPPrimaryUnicode" w:hAnsi="TH SarabunPSK" w:cs="TH SarabunPSK"/>
          <w:sz w:val="32"/>
          <w:szCs w:val="32"/>
          <w:cs/>
        </w:rPr>
        <w:t xml:space="preserve"> </w:t>
      </w:r>
    </w:p>
    <w:p w:rsidR="00676D66" w:rsidRDefault="00676D66" w:rsidP="00676D66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4762B9" w:rsidRDefault="004762B9" w:rsidP="00676D66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4762B9" w:rsidRDefault="004762B9" w:rsidP="00676D66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4762B9" w:rsidRDefault="004762B9" w:rsidP="00676D66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4762B9" w:rsidRPr="00C723E0" w:rsidRDefault="004762B9" w:rsidP="00676D66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676D66" w:rsidRDefault="00676D66" w:rsidP="00676D66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</w:rPr>
        <w:t xml:space="preserve">11. </w:t>
      </w: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การวัดและประเมินผลการเรียนรู้</w:t>
      </w:r>
    </w:p>
    <w:p w:rsidR="00676D66" w:rsidRPr="00C723E0" w:rsidRDefault="00676D66" w:rsidP="00676D66">
      <w:pPr>
        <w:tabs>
          <w:tab w:val="left" w:pos="0"/>
        </w:tabs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0"/>
        <w:gridCol w:w="3073"/>
        <w:gridCol w:w="2758"/>
      </w:tblGrid>
      <w:tr w:rsidR="00676D66" w:rsidRPr="00194AA3" w:rsidTr="001F428A">
        <w:trPr>
          <w:cantSplit/>
          <w:trHeight w:val="618"/>
        </w:trPr>
        <w:tc>
          <w:tcPr>
            <w:tcW w:w="1782" w:type="pct"/>
            <w:shd w:val="clear" w:color="auto" w:fill="D9D9D9" w:themeFill="background1" w:themeFillShade="D9"/>
            <w:vAlign w:val="center"/>
          </w:tcPr>
          <w:p w:rsidR="00676D66" w:rsidRPr="00194AA3" w:rsidRDefault="00676D66" w:rsidP="001F428A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4AA3">
              <w:rPr>
                <w:rFonts w:ascii="TH SarabunPSK" w:hAnsi="TH SarabunPSK" w:cs="TH SarabunPSK"/>
                <w:sz w:val="32"/>
                <w:szCs w:val="32"/>
                <w:cs/>
              </w:rPr>
              <w:t>ด้านความรู้ (</w:t>
            </w:r>
            <w:r w:rsidRPr="00194AA3">
              <w:rPr>
                <w:rFonts w:ascii="TH SarabunPSK" w:hAnsi="TH SarabunPSK" w:cs="TH SarabunPSK"/>
                <w:sz w:val="32"/>
                <w:szCs w:val="32"/>
              </w:rPr>
              <w:t>K</w:t>
            </w:r>
            <w:r w:rsidRPr="00194AA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96" w:type="pct"/>
            <w:shd w:val="clear" w:color="auto" w:fill="D9D9D9" w:themeFill="background1" w:themeFillShade="D9"/>
            <w:vAlign w:val="center"/>
          </w:tcPr>
          <w:p w:rsidR="00676D66" w:rsidRPr="00194AA3" w:rsidRDefault="00676D66" w:rsidP="001F428A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4AA3">
              <w:rPr>
                <w:rFonts w:ascii="TH SarabunPSK" w:hAnsi="TH SarabunPSK" w:cs="TH SarabunPSK"/>
                <w:sz w:val="32"/>
                <w:szCs w:val="32"/>
                <w:cs/>
              </w:rPr>
              <w:t>ด้านคุณธรรม จริยธรรมและ               จิตวิทยาศาสตร์</w:t>
            </w:r>
            <w:r w:rsidRPr="00194AA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94AA3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194AA3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194AA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522" w:type="pct"/>
            <w:shd w:val="clear" w:color="auto" w:fill="D9D9D9" w:themeFill="background1" w:themeFillShade="D9"/>
            <w:vAlign w:val="center"/>
          </w:tcPr>
          <w:p w:rsidR="00676D66" w:rsidRPr="00194AA3" w:rsidRDefault="00676D66" w:rsidP="001F428A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4AA3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ด้านทักษะ/กระบวนการ (</w:t>
            </w:r>
            <w:r w:rsidRPr="00194AA3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Pr="00194AA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C85B19" w:rsidRPr="00986F43" w:rsidTr="001F428A">
        <w:tc>
          <w:tcPr>
            <w:tcW w:w="1782" w:type="pct"/>
            <w:shd w:val="clear" w:color="auto" w:fill="auto"/>
          </w:tcPr>
          <w:p w:rsidR="00C85B19" w:rsidRPr="00C85B19" w:rsidRDefault="00C85B19" w:rsidP="00C6448B">
            <w:pPr>
              <w:pStyle w:val="ListParagraph"/>
              <w:numPr>
                <w:ilvl w:val="0"/>
                <w:numId w:val="24"/>
              </w:numPr>
              <w:spacing w:after="0" w:line="20" w:lineRule="atLeast"/>
              <w:ind w:left="313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C85B19">
              <w:rPr>
                <w:rFonts w:ascii="TH SarabunPSK" w:hAnsi="TH SarabunPSK" w:cs="TH SarabunPSK"/>
                <w:sz w:val="32"/>
                <w:szCs w:val="32"/>
                <w:cs/>
              </w:rPr>
              <w:t>ซักถามความรู้เรื่องราก</w:t>
            </w:r>
          </w:p>
          <w:p w:rsidR="00C85B19" w:rsidRPr="00C85B19" w:rsidRDefault="00C85B19" w:rsidP="00C6448B">
            <w:pPr>
              <w:pStyle w:val="ListParagraph"/>
              <w:numPr>
                <w:ilvl w:val="0"/>
                <w:numId w:val="24"/>
              </w:numPr>
              <w:spacing w:after="0" w:line="20" w:lineRule="atLeast"/>
              <w:ind w:left="313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C85B19">
              <w:rPr>
                <w:rFonts w:ascii="TH SarabunPSK" w:hAnsi="TH SarabunPSK" w:cs="TH SarabunPSK"/>
                <w:sz w:val="32"/>
                <w:szCs w:val="32"/>
                <w:cs/>
              </w:rPr>
              <w:t>ตรวจชิ้นงานหรือภาระงานของกิจกรรมฝึกทักษะระหว่างเรียน</w:t>
            </w:r>
          </w:p>
          <w:p w:rsidR="00C85B19" w:rsidRPr="00C85B19" w:rsidRDefault="00C85B19" w:rsidP="00A264EB">
            <w:pPr>
              <w:spacing w:line="20" w:lineRule="atLeast"/>
              <w:ind w:left="313" w:hanging="28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6" w:type="pct"/>
            <w:shd w:val="clear" w:color="auto" w:fill="auto"/>
          </w:tcPr>
          <w:p w:rsidR="00C85B19" w:rsidRDefault="00C85B19" w:rsidP="00C6448B">
            <w:pPr>
              <w:pStyle w:val="ListParagraph"/>
              <w:numPr>
                <w:ilvl w:val="0"/>
                <w:numId w:val="25"/>
              </w:numPr>
              <w:spacing w:after="0" w:line="20" w:lineRule="atLeast"/>
              <w:ind w:left="343" w:hanging="343"/>
              <w:rPr>
                <w:rFonts w:ascii="TH SarabunPSK" w:hAnsi="TH SarabunPSK" w:cs="TH SarabunPSK"/>
                <w:sz w:val="32"/>
                <w:szCs w:val="32"/>
              </w:rPr>
            </w:pPr>
            <w:r w:rsidRPr="00C85B19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ประเมินเจตคติทางวิทยาศาสตร์เป็นรายบุคคลโดยการสังเกตและใช้แบบวัดเจตคติทางวิทยาศาสตร์</w:t>
            </w:r>
          </w:p>
          <w:p w:rsidR="00C85B19" w:rsidRPr="00C85B19" w:rsidRDefault="00C85B19" w:rsidP="00C6448B">
            <w:pPr>
              <w:pStyle w:val="ListParagraph"/>
              <w:numPr>
                <w:ilvl w:val="0"/>
                <w:numId w:val="25"/>
              </w:numPr>
              <w:spacing w:after="0" w:line="20" w:lineRule="atLeast"/>
              <w:ind w:left="343" w:hanging="343"/>
              <w:rPr>
                <w:rFonts w:ascii="TH SarabunPSK" w:hAnsi="TH SarabunPSK" w:cs="TH SarabunPSK"/>
                <w:sz w:val="32"/>
                <w:szCs w:val="32"/>
              </w:rPr>
            </w:pPr>
            <w:r w:rsidRPr="00C85B19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ประเมินเจตคติต่อวิทยาศาสตร์เป็นรายบุคคลโดยการสังเกตและใช้แบบวัดเจตคติต่อวิทยาศาสตร์</w:t>
            </w:r>
          </w:p>
        </w:tc>
        <w:tc>
          <w:tcPr>
            <w:tcW w:w="1522" w:type="pct"/>
            <w:shd w:val="clear" w:color="auto" w:fill="auto"/>
          </w:tcPr>
          <w:p w:rsidR="00C85B19" w:rsidRDefault="00C85B19" w:rsidP="00C6448B">
            <w:pPr>
              <w:pStyle w:val="ListParagraph"/>
              <w:numPr>
                <w:ilvl w:val="0"/>
                <w:numId w:val="26"/>
              </w:numPr>
              <w:spacing w:after="0" w:line="20" w:lineRule="atLeast"/>
              <w:ind w:left="388" w:hanging="283"/>
              <w:rPr>
                <w:rFonts w:ascii="TH SarabunPSK" w:hAnsi="TH SarabunPSK" w:cs="TH SarabunPSK"/>
                <w:sz w:val="32"/>
                <w:szCs w:val="32"/>
              </w:rPr>
            </w:pPr>
            <w:r w:rsidRPr="00C85B19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ประเมินทักษะกระบวนการทางวิทยาศาสตร์โดยใช้แบบวัดทักษะกระบวนการทางวิทยาศาสตร์</w:t>
            </w:r>
          </w:p>
          <w:p w:rsidR="00C85B19" w:rsidRDefault="00C85B19" w:rsidP="00C6448B">
            <w:pPr>
              <w:pStyle w:val="ListParagraph"/>
              <w:numPr>
                <w:ilvl w:val="0"/>
                <w:numId w:val="26"/>
              </w:numPr>
              <w:spacing w:after="0" w:line="20" w:lineRule="atLeast"/>
              <w:ind w:left="388" w:hanging="283"/>
              <w:rPr>
                <w:rFonts w:ascii="TH SarabunPSK" w:hAnsi="TH SarabunPSK" w:cs="TH SarabunPSK"/>
                <w:sz w:val="32"/>
                <w:szCs w:val="32"/>
              </w:rPr>
            </w:pPr>
            <w:r w:rsidRPr="00C85B19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ประเมินทักษะการคิดโดยการสังเกตการทำงานกลุ่ม</w:t>
            </w:r>
          </w:p>
          <w:p w:rsidR="00C85B19" w:rsidRDefault="00C85B19" w:rsidP="00C6448B">
            <w:pPr>
              <w:pStyle w:val="ListParagraph"/>
              <w:numPr>
                <w:ilvl w:val="0"/>
                <w:numId w:val="26"/>
              </w:numPr>
              <w:spacing w:after="0" w:line="20" w:lineRule="atLeast"/>
              <w:ind w:left="388" w:hanging="283"/>
              <w:rPr>
                <w:rFonts w:ascii="TH SarabunPSK" w:hAnsi="TH SarabunPSK" w:cs="TH SarabunPSK"/>
                <w:sz w:val="32"/>
                <w:szCs w:val="32"/>
              </w:rPr>
            </w:pPr>
            <w:r w:rsidRPr="00C85B19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ประเมินทักษะการแก้ปัญหาโดยการสังเกตการทำงานกลุ่ม</w:t>
            </w:r>
          </w:p>
          <w:p w:rsidR="00C85B19" w:rsidRPr="00C85B19" w:rsidRDefault="00C85B19" w:rsidP="00C6448B">
            <w:pPr>
              <w:pStyle w:val="ListParagraph"/>
              <w:numPr>
                <w:ilvl w:val="0"/>
                <w:numId w:val="26"/>
              </w:numPr>
              <w:spacing w:after="0" w:line="20" w:lineRule="atLeast"/>
              <w:ind w:left="388" w:hanging="283"/>
              <w:rPr>
                <w:rFonts w:ascii="TH SarabunPSK" w:hAnsi="TH SarabunPSK" w:cs="TH SarabunPSK"/>
                <w:sz w:val="32"/>
                <w:szCs w:val="32"/>
              </w:rPr>
            </w:pPr>
            <w:r w:rsidRPr="00C85B19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ประเมินพฤติกรรมในการปฏิบัติกิจกรรมเป็นรายบุคคลหรือรายกลุ่มโดยการสังเกตการทำงานกลุ่ม</w:t>
            </w:r>
          </w:p>
        </w:tc>
      </w:tr>
    </w:tbl>
    <w:p w:rsidR="00676D66" w:rsidRPr="00194AA3" w:rsidRDefault="00676D66" w:rsidP="00676D66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</w:rPr>
        <w:lastRenderedPageBreak/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194AA3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บันทึกผลหลังการจัดการเรียนรู้</w:t>
      </w:r>
    </w:p>
    <w:p w:rsidR="00676D66" w:rsidRPr="00194AA3" w:rsidRDefault="00676D66" w:rsidP="00676D66">
      <w:pPr>
        <w:spacing w:line="20" w:lineRule="atLeast"/>
        <w:ind w:firstLine="42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2</w:t>
      </w:r>
      <w:r w:rsidRPr="00194AA3">
        <w:rPr>
          <w:rFonts w:ascii="TH SarabunPSK" w:hAnsi="TH SarabunPSK" w:cs="TH SarabunPSK"/>
          <w:sz w:val="32"/>
          <w:szCs w:val="32"/>
        </w:rPr>
        <w:t xml:space="preserve">.1  </w:t>
      </w:r>
      <w:r w:rsidRPr="00194AA3">
        <w:rPr>
          <w:rFonts w:ascii="TH SarabunPSK" w:hAnsi="TH SarabunPSK" w:cs="TH SarabunPSK"/>
          <w:sz w:val="32"/>
          <w:szCs w:val="32"/>
          <w:cs/>
        </w:rPr>
        <w:t>สรุปผลหลังการจัดการเรียนรู้</w:t>
      </w:r>
    </w:p>
    <w:p w:rsidR="00676D66" w:rsidRPr="00194AA3" w:rsidRDefault="00676D66" w:rsidP="00676D66">
      <w:pPr>
        <w:spacing w:line="20" w:lineRule="atLeast"/>
        <w:ind w:left="1189" w:hanging="19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</w:rPr>
        <w:t xml:space="preserve">1. </w:t>
      </w:r>
      <w:r w:rsidRPr="00194AA3">
        <w:rPr>
          <w:rFonts w:ascii="TH SarabunPSK" w:hAnsi="TH SarabunPSK" w:cs="TH SarabunPSK"/>
          <w:sz w:val="32"/>
          <w:szCs w:val="32"/>
          <w:cs/>
        </w:rPr>
        <w:t>นักเรียนจำนวน.....</w:t>
      </w:r>
      <w:r w:rsidR="004762B9">
        <w:rPr>
          <w:rFonts w:ascii="TH SarabunPSK" w:hAnsi="TH SarabunPSK" w:cs="TH SarabunPSK" w:hint="cs"/>
          <w:sz w:val="32"/>
          <w:szCs w:val="32"/>
          <w:cs/>
        </w:rPr>
        <w:t>29</w:t>
      </w:r>
      <w:r w:rsidRPr="00194AA3">
        <w:rPr>
          <w:rFonts w:ascii="TH SarabunPSK" w:hAnsi="TH SarabunPSK" w:cs="TH SarabunPSK"/>
          <w:sz w:val="32"/>
          <w:szCs w:val="32"/>
          <w:cs/>
        </w:rPr>
        <w:t>..........คน</w:t>
      </w:r>
    </w:p>
    <w:p w:rsidR="00676D66" w:rsidRPr="00194AA3" w:rsidRDefault="00676D66" w:rsidP="00676D66">
      <w:pPr>
        <w:pStyle w:val="ListParagraph"/>
        <w:spacing w:after="0" w:line="20" w:lineRule="atLeast"/>
        <w:ind w:left="127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ผ่านจุดประสงค์การเรียนรู้......</w:t>
      </w:r>
      <w:r w:rsidR="004762B9">
        <w:rPr>
          <w:rFonts w:ascii="TH SarabunPSK" w:hAnsi="TH SarabunPSK" w:cs="TH SarabunPSK" w:hint="cs"/>
          <w:sz w:val="32"/>
          <w:szCs w:val="32"/>
          <w:cs/>
        </w:rPr>
        <w:t>29</w:t>
      </w:r>
      <w:r w:rsidRPr="00194AA3">
        <w:rPr>
          <w:rFonts w:ascii="TH SarabunPSK" w:hAnsi="TH SarabunPSK" w:cs="TH SarabunPSK"/>
          <w:sz w:val="32"/>
          <w:szCs w:val="32"/>
          <w:cs/>
        </w:rPr>
        <w:t>.............คน</w:t>
      </w:r>
      <w:r w:rsidRPr="00194AA3">
        <w:rPr>
          <w:rFonts w:ascii="TH SarabunPSK" w:hAnsi="TH SarabunPSK" w:cs="TH SarabunPSK"/>
          <w:sz w:val="32"/>
          <w:szCs w:val="32"/>
          <w:cs/>
        </w:rPr>
        <w:tab/>
      </w:r>
      <w:r w:rsidRPr="00194AA3">
        <w:rPr>
          <w:rFonts w:ascii="TH SarabunPSK" w:hAnsi="TH SarabunPSK" w:cs="TH SarabunPSK"/>
          <w:sz w:val="32"/>
          <w:szCs w:val="32"/>
          <w:cs/>
        </w:rPr>
        <w:tab/>
        <w:t>คิดเป็นร้อยละ...</w:t>
      </w:r>
      <w:r w:rsidR="004762B9">
        <w:rPr>
          <w:rFonts w:ascii="TH SarabunPSK" w:hAnsi="TH SarabunPSK" w:cs="TH SarabunPSK" w:hint="cs"/>
          <w:sz w:val="32"/>
          <w:szCs w:val="32"/>
          <w:cs/>
        </w:rPr>
        <w:t>100</w:t>
      </w:r>
      <w:r w:rsidRPr="00194AA3">
        <w:rPr>
          <w:rFonts w:ascii="TH SarabunPSK" w:hAnsi="TH SarabunPSK" w:cs="TH SarabunPSK"/>
          <w:sz w:val="32"/>
          <w:szCs w:val="32"/>
          <w:cs/>
        </w:rPr>
        <w:t>.........</w:t>
      </w:r>
    </w:p>
    <w:p w:rsidR="00676D66" w:rsidRPr="00194AA3" w:rsidRDefault="00676D66" w:rsidP="00676D66">
      <w:pPr>
        <w:pStyle w:val="ListParagraph"/>
        <w:spacing w:after="0" w:line="20" w:lineRule="atLeast"/>
        <w:ind w:left="127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ไม่ผ่านจุดประสงค์การเรียนรู้..................คน</w:t>
      </w:r>
      <w:r w:rsidRPr="00194AA3">
        <w:rPr>
          <w:rFonts w:ascii="TH SarabunPSK" w:hAnsi="TH SarabunPSK" w:cs="TH SarabunPSK"/>
          <w:sz w:val="32"/>
          <w:szCs w:val="32"/>
          <w:cs/>
        </w:rPr>
        <w:tab/>
      </w:r>
      <w:r w:rsidRPr="00194AA3">
        <w:rPr>
          <w:rFonts w:ascii="TH SarabunPSK" w:hAnsi="TH SarabunPSK" w:cs="TH SarabunPSK"/>
          <w:sz w:val="32"/>
          <w:szCs w:val="32"/>
          <w:cs/>
        </w:rPr>
        <w:tab/>
        <w:t>คิดเป็นร้อยละ..................</w:t>
      </w:r>
    </w:p>
    <w:p w:rsidR="00676D66" w:rsidRPr="00194AA3" w:rsidRDefault="00676D66" w:rsidP="00676D66">
      <w:pPr>
        <w:pStyle w:val="ListParagraph"/>
        <w:spacing w:after="0" w:line="20" w:lineRule="atLeast"/>
        <w:ind w:left="127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นักเรียนนี่ไม่ผ่าน มีดังนี้</w:t>
      </w:r>
    </w:p>
    <w:p w:rsidR="00676D66" w:rsidRPr="00194AA3" w:rsidRDefault="00676D66" w:rsidP="00676D66">
      <w:pPr>
        <w:pStyle w:val="ListParagraph"/>
        <w:spacing w:after="0" w:line="20" w:lineRule="atLeast"/>
        <w:ind w:left="1701"/>
        <w:rPr>
          <w:rFonts w:ascii="TH SarabunPSK" w:hAnsi="TH SarabunPSK" w:cs="TH SarabunPSK"/>
          <w:sz w:val="32"/>
          <w:szCs w:val="32"/>
          <w:cs/>
        </w:rPr>
      </w:pPr>
      <w:r w:rsidRPr="00194AA3">
        <w:rPr>
          <w:rFonts w:ascii="TH SarabunPSK" w:hAnsi="TH SarabunPSK" w:cs="TH SarabunPSK"/>
          <w:sz w:val="32"/>
          <w:szCs w:val="32"/>
        </w:rPr>
        <w:t>1.</w:t>
      </w:r>
      <w:r w:rsidRPr="00194AA3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  <w:r w:rsidRPr="00194AA3">
        <w:rPr>
          <w:rFonts w:ascii="TH SarabunPSK" w:hAnsi="TH SarabunPSK" w:cs="TH SarabunPSK"/>
          <w:sz w:val="32"/>
          <w:szCs w:val="32"/>
        </w:rPr>
        <w:t xml:space="preserve"> 2.</w:t>
      </w:r>
      <w:r w:rsidRPr="00194AA3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</w:p>
    <w:p w:rsidR="00676D66" w:rsidRPr="00194AA3" w:rsidRDefault="00676D66" w:rsidP="00676D66">
      <w:pPr>
        <w:pStyle w:val="ListParagraph"/>
        <w:spacing w:after="0" w:line="20" w:lineRule="atLeast"/>
        <w:ind w:left="1701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</w:rPr>
        <w:t>3.</w:t>
      </w:r>
      <w:r w:rsidRPr="00194AA3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  <w:r w:rsidRPr="00194AA3">
        <w:rPr>
          <w:rFonts w:ascii="TH SarabunPSK" w:hAnsi="TH SarabunPSK" w:cs="TH SarabunPSK"/>
          <w:sz w:val="32"/>
          <w:szCs w:val="32"/>
        </w:rPr>
        <w:t xml:space="preserve"> 4.</w:t>
      </w:r>
      <w:r w:rsidRPr="00194AA3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  <w:r w:rsidRPr="00194AA3">
        <w:rPr>
          <w:rFonts w:ascii="TH SarabunPSK" w:hAnsi="TH SarabunPSK" w:cs="TH SarabunPSK"/>
          <w:sz w:val="32"/>
          <w:szCs w:val="32"/>
        </w:rPr>
        <w:t xml:space="preserve"> 5.</w:t>
      </w:r>
      <w:r w:rsidRPr="00194AA3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  <w:r w:rsidRPr="00194AA3">
        <w:rPr>
          <w:rFonts w:ascii="TH SarabunPSK" w:hAnsi="TH SarabunPSK" w:cs="TH SarabunPSK"/>
          <w:sz w:val="32"/>
          <w:szCs w:val="32"/>
        </w:rPr>
        <w:t xml:space="preserve"> 6.</w:t>
      </w:r>
      <w:r w:rsidRPr="00194AA3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</w:p>
    <w:p w:rsidR="00676D66" w:rsidRPr="00194AA3" w:rsidRDefault="00676D66" w:rsidP="00676D66">
      <w:pPr>
        <w:pStyle w:val="ListParagraph"/>
        <w:spacing w:after="0" w:line="20" w:lineRule="atLeast"/>
        <w:ind w:left="127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แนวทางแก้ไขนักเรียนที่ไม่ผ่านจุดประสงค์การเรียนรู้</w:t>
      </w:r>
    </w:p>
    <w:p w:rsidR="004762B9" w:rsidRPr="00C85B19" w:rsidRDefault="00676D66" w:rsidP="004762B9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  <w:cs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 w:rsidR="004762B9" w:rsidRPr="004762B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676D66" w:rsidRPr="004762B9" w:rsidRDefault="00676D66" w:rsidP="00676D66">
      <w:pPr>
        <w:pStyle w:val="ListParagraph"/>
        <w:spacing w:after="0" w:line="20" w:lineRule="atLeast"/>
        <w:ind w:left="1276"/>
        <w:rPr>
          <w:rFonts w:ascii="TH SarabunPSK" w:hAnsi="TH SarabunPSK" w:cs="TH SarabunPSK"/>
          <w:sz w:val="32"/>
          <w:szCs w:val="32"/>
          <w:cs/>
        </w:rPr>
      </w:pPr>
    </w:p>
    <w:p w:rsidR="00676D66" w:rsidRPr="00194AA3" w:rsidRDefault="00676D66" w:rsidP="00676D66">
      <w:pPr>
        <w:spacing w:line="20" w:lineRule="atLeast"/>
        <w:ind w:left="633" w:firstLine="360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2. นักเรียนมีความรู้ความเข้าใจ (</w:t>
      </w:r>
      <w:r w:rsidRPr="00194AA3">
        <w:rPr>
          <w:rFonts w:ascii="TH SarabunPSK" w:hAnsi="TH SarabunPSK" w:cs="TH SarabunPSK"/>
          <w:sz w:val="32"/>
          <w:szCs w:val="32"/>
        </w:rPr>
        <w:t>K)</w:t>
      </w:r>
    </w:p>
    <w:p w:rsidR="004762B9" w:rsidRDefault="004762B9" w:rsidP="004762B9">
      <w:pPr>
        <w:spacing w:line="20" w:lineRule="atLeast"/>
        <w:ind w:left="108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นักเรียนสามารถ</w:t>
      </w:r>
      <w:r w:rsidRPr="00C85B19">
        <w:rPr>
          <w:rFonts w:ascii="TH SarabunPSK" w:hAnsi="TH SarabunPSK" w:cs="TH SarabunPSK"/>
          <w:sz w:val="32"/>
          <w:szCs w:val="32"/>
          <w:cs/>
        </w:rPr>
        <w:t xml:space="preserve">สังเกตและอธิบายลักษณะและหน้าที่ของรากได้ </w:t>
      </w:r>
    </w:p>
    <w:p w:rsidR="00676D66" w:rsidRPr="00194AA3" w:rsidRDefault="00676D66" w:rsidP="00676D66">
      <w:pPr>
        <w:spacing w:line="20" w:lineRule="atLeast"/>
        <w:ind w:left="633" w:firstLine="360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3. นักเรียนมีความรู้เกิดทักษะ (</w:t>
      </w:r>
      <w:r w:rsidRPr="00194AA3">
        <w:rPr>
          <w:rFonts w:ascii="TH SarabunPSK" w:hAnsi="TH SarabunPSK" w:cs="TH SarabunPSK"/>
          <w:sz w:val="32"/>
          <w:szCs w:val="32"/>
        </w:rPr>
        <w:t>P)</w:t>
      </w:r>
    </w:p>
    <w:p w:rsidR="004762B9" w:rsidRDefault="004762B9" w:rsidP="004762B9">
      <w:pPr>
        <w:spacing w:line="20" w:lineRule="atLeast"/>
        <w:ind w:left="108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นักเรียนสามารถ</w:t>
      </w:r>
      <w:r w:rsidRPr="00C85B19">
        <w:rPr>
          <w:rFonts w:ascii="TH SarabunPSK" w:hAnsi="TH SarabunPSK" w:cs="TH SarabunPSK"/>
          <w:sz w:val="32"/>
          <w:szCs w:val="32"/>
          <w:cs/>
        </w:rPr>
        <w:t xml:space="preserve">สื่อสารและนำความรู้เรื่องรากไปใช้ในชีวิตประจำวันได้ </w:t>
      </w:r>
    </w:p>
    <w:p w:rsidR="00676D66" w:rsidRPr="00194AA3" w:rsidRDefault="00676D66" w:rsidP="00676D66">
      <w:pPr>
        <w:spacing w:line="20" w:lineRule="atLeast"/>
        <w:ind w:left="633" w:firstLine="360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 xml:space="preserve">4. นักเรียนมีเจตคติ ค่านิยม คุณธรรมจริยธรรม </w:t>
      </w:r>
      <w:r w:rsidRPr="00194AA3">
        <w:rPr>
          <w:rFonts w:ascii="TH SarabunPSK" w:hAnsi="TH SarabunPSK" w:cs="TH SarabunPSK"/>
          <w:sz w:val="32"/>
          <w:szCs w:val="32"/>
        </w:rPr>
        <w:t>(A)</w:t>
      </w:r>
    </w:p>
    <w:p w:rsidR="004762B9" w:rsidRPr="00C85B19" w:rsidRDefault="00676D66" w:rsidP="004762B9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.</w:t>
      </w:r>
      <w:r w:rsidR="004762B9" w:rsidRPr="004762B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762B9">
        <w:rPr>
          <w:rFonts w:ascii="TH SarabunPSK" w:hAnsi="TH SarabunPSK" w:cs="TH SarabunPSK"/>
          <w:sz w:val="32"/>
          <w:szCs w:val="32"/>
          <w:cs/>
        </w:rPr>
        <w:tab/>
      </w:r>
      <w:r w:rsidR="004762B9">
        <w:rPr>
          <w:rFonts w:ascii="TH SarabunPSK" w:hAnsi="TH SarabunPSK" w:cs="TH SarabunPSK" w:hint="cs"/>
          <w:sz w:val="32"/>
          <w:szCs w:val="32"/>
          <w:cs/>
        </w:rPr>
        <w:t>4.1</w:t>
      </w:r>
      <w:r w:rsidR="004762B9" w:rsidRPr="00C85B1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762B9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4762B9" w:rsidRPr="00C85B19">
        <w:rPr>
          <w:rFonts w:ascii="TH SarabunPSK" w:hAnsi="TH SarabunPSK" w:cs="TH SarabunPSK"/>
          <w:sz w:val="32"/>
          <w:szCs w:val="32"/>
          <w:cs/>
        </w:rPr>
        <w:t xml:space="preserve">มีความสนใจใฝ่รู้หรืออยากรู้อยากเห็น </w:t>
      </w:r>
    </w:p>
    <w:p w:rsidR="004762B9" w:rsidRPr="00C85B19" w:rsidRDefault="004762B9" w:rsidP="004762B9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4.2</w:t>
      </w:r>
      <w:r w:rsidRPr="00C85B1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นักเรียนมีความ</w:t>
      </w:r>
      <w:r w:rsidRPr="00C85B19">
        <w:rPr>
          <w:rFonts w:ascii="TH SarabunPSK" w:hAnsi="TH SarabunPSK" w:cs="TH SarabunPSK"/>
          <w:sz w:val="32"/>
          <w:szCs w:val="32"/>
          <w:cs/>
        </w:rPr>
        <w:t xml:space="preserve">พอใจในประสบการณ์การเรียนรู้ที่เกี่ยวกับวิทยาศาสตร์ </w:t>
      </w:r>
    </w:p>
    <w:p w:rsidR="004762B9" w:rsidRPr="00C85B19" w:rsidRDefault="004762B9" w:rsidP="004762B9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85B19">
        <w:rPr>
          <w:rFonts w:ascii="TH SarabunPSK" w:hAnsi="TH SarabunPSK" w:cs="TH SarabunPSK"/>
          <w:sz w:val="32"/>
          <w:szCs w:val="32"/>
          <w:cs/>
        </w:rPr>
        <w:t>4.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C85B1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นักเรียนสามารถ</w:t>
      </w:r>
      <w:r w:rsidRPr="00C85B19">
        <w:rPr>
          <w:rFonts w:ascii="TH SarabunPSK" w:hAnsi="TH SarabunPSK" w:cs="TH SarabunPSK"/>
          <w:sz w:val="32"/>
          <w:szCs w:val="32"/>
          <w:cs/>
        </w:rPr>
        <w:t xml:space="preserve">ทำงานร่วมกับผู้อื่นอย่างสร้างสรรค์ </w:t>
      </w:r>
    </w:p>
    <w:p w:rsidR="00676D66" w:rsidRPr="00194AA3" w:rsidRDefault="00676D66" w:rsidP="00676D66">
      <w:pPr>
        <w:spacing w:line="20" w:lineRule="atLeast"/>
        <w:ind w:firstLine="42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2</w:t>
      </w:r>
      <w:r w:rsidRPr="00194AA3">
        <w:rPr>
          <w:rFonts w:ascii="TH SarabunPSK" w:hAnsi="TH SarabunPSK" w:cs="TH SarabunPSK"/>
          <w:sz w:val="32"/>
          <w:szCs w:val="32"/>
        </w:rPr>
        <w:t xml:space="preserve">.2  </w:t>
      </w:r>
      <w:r w:rsidRPr="00194AA3">
        <w:rPr>
          <w:rFonts w:ascii="TH SarabunPSK" w:hAnsi="TH SarabunPSK" w:cs="TH SarabunPSK"/>
          <w:sz w:val="32"/>
          <w:szCs w:val="32"/>
          <w:cs/>
        </w:rPr>
        <w:t>ปัญหา อุปสรรค และแนวทางแก้ไข</w:t>
      </w:r>
    </w:p>
    <w:p w:rsidR="00676D66" w:rsidRPr="00194AA3" w:rsidRDefault="00676D66" w:rsidP="00676D66">
      <w:pPr>
        <w:tabs>
          <w:tab w:val="left" w:pos="993"/>
        </w:tabs>
        <w:spacing w:line="20" w:lineRule="atLeast"/>
        <w:ind w:left="42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………………………………………………………………………………………………………………………………………….1</w:t>
      </w:r>
      <w:r>
        <w:rPr>
          <w:rFonts w:ascii="TH SarabunPSK" w:hAnsi="TH SarabunPSK" w:cs="TH SarabunPSK"/>
          <w:sz w:val="32"/>
          <w:szCs w:val="32"/>
        </w:rPr>
        <w:t>2</w:t>
      </w:r>
      <w:r w:rsidRPr="00194AA3">
        <w:rPr>
          <w:rFonts w:ascii="TH SarabunPSK" w:hAnsi="TH SarabunPSK" w:cs="TH SarabunPSK"/>
          <w:sz w:val="32"/>
          <w:szCs w:val="32"/>
        </w:rPr>
        <w:t xml:space="preserve">.3  </w:t>
      </w:r>
      <w:r w:rsidRPr="00194AA3">
        <w:rPr>
          <w:rFonts w:ascii="TH SarabunPSK" w:hAnsi="TH SarabunPSK" w:cs="TH SarabunPSK"/>
          <w:sz w:val="32"/>
          <w:szCs w:val="32"/>
          <w:cs/>
        </w:rPr>
        <w:t>ข้อเสนอแนะ</w:t>
      </w:r>
    </w:p>
    <w:p w:rsidR="00676D66" w:rsidRPr="00194AA3" w:rsidRDefault="00676D66" w:rsidP="00676D66">
      <w:pPr>
        <w:tabs>
          <w:tab w:val="left" w:pos="993"/>
        </w:tabs>
        <w:spacing w:line="20" w:lineRule="atLeast"/>
        <w:ind w:left="426"/>
        <w:rPr>
          <w:rFonts w:ascii="TH SarabunPSK" w:hAnsi="TH SarabunPSK" w:cs="TH SarabunPSK"/>
          <w:sz w:val="32"/>
          <w:szCs w:val="32"/>
          <w:cs/>
        </w:rPr>
      </w:pPr>
      <w:r w:rsidRPr="00194AA3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………………………………………………………………………………………………………………………………………….</w:t>
      </w:r>
    </w:p>
    <w:p w:rsidR="00676D66" w:rsidRPr="00194AA3" w:rsidRDefault="00676D66" w:rsidP="00676D6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76D66" w:rsidRPr="00194AA3" w:rsidRDefault="00676D66" w:rsidP="00676D6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76D66" w:rsidRPr="00194AA3" w:rsidRDefault="00676D66" w:rsidP="00676D66">
      <w:pPr>
        <w:jc w:val="right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</w:t>
      </w:r>
    </w:p>
    <w:p w:rsidR="00676D66" w:rsidRPr="00194AA3" w:rsidRDefault="004762B9" w:rsidP="004762B9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</w:t>
      </w:r>
      <w:r w:rsidR="00676D66" w:rsidRPr="00194AA3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นางสาวสุนันสินี ชะวาลา</w:t>
      </w:r>
      <w:r w:rsidR="00676D66" w:rsidRPr="00194AA3">
        <w:rPr>
          <w:rFonts w:ascii="TH SarabunPSK" w:hAnsi="TH SarabunPSK" w:cs="TH SarabunPSK"/>
          <w:sz w:val="32"/>
          <w:szCs w:val="32"/>
          <w:cs/>
        </w:rPr>
        <w:t>)</w:t>
      </w:r>
    </w:p>
    <w:p w:rsidR="00676D66" w:rsidRPr="00194AA3" w:rsidRDefault="004762B9" w:rsidP="004762B9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</w:t>
      </w:r>
      <w:r w:rsidR="00676D66" w:rsidRPr="00194AA3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ครู ค.ศ.1</w:t>
      </w:r>
    </w:p>
    <w:p w:rsidR="00676D66" w:rsidRPr="00194AA3" w:rsidRDefault="00676D66" w:rsidP="00676D6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76D66" w:rsidRDefault="00676D66" w:rsidP="00676D6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76D66" w:rsidRDefault="00676D66" w:rsidP="00676D6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76D66" w:rsidRDefault="00676D66" w:rsidP="00676D66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ความเห็นของหัวหน้าสถานศึกษา/ผู้ที่ได้รับมอบหมาย</w:t>
      </w:r>
    </w:p>
    <w:p w:rsidR="00676D66" w:rsidRPr="00926CC6" w:rsidRDefault="00676D66" w:rsidP="00676D66">
      <w:pPr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  <w:cs/>
        </w:rPr>
        <w:tab/>
      </w:r>
      <w:r w:rsidRPr="00926CC6">
        <w:rPr>
          <w:rFonts w:ascii="TH SarabunPSK" w:hAnsi="TH SarabunPSK" w:cs="TH SarabunPSK" w:hint="cs"/>
          <w:sz w:val="32"/>
          <w:szCs w:val="32"/>
          <w:cs/>
        </w:rPr>
        <w:t>ได้ทำการตรวจแผนการจัดการเรียนรู้ของ</w:t>
      </w:r>
      <w:r w:rsidR="004762B9">
        <w:rPr>
          <w:rFonts w:ascii="TH SarabunPSK" w:hAnsi="TH SarabunPSK" w:cs="TH SarabunPSK" w:hint="cs"/>
          <w:sz w:val="32"/>
          <w:szCs w:val="32"/>
          <w:cs/>
        </w:rPr>
        <w:t>นางสาวสุนันสินี ชะวาลา</w:t>
      </w:r>
      <w:r w:rsidRPr="00926CC6">
        <w:rPr>
          <w:rFonts w:ascii="TH SarabunPSK" w:hAnsi="TH SarabunPSK" w:cs="TH SarabunPSK" w:hint="cs"/>
          <w:sz w:val="32"/>
          <w:szCs w:val="32"/>
          <w:cs/>
        </w:rPr>
        <w:t>แล้วมีความเห็นดังนี้</w:t>
      </w:r>
    </w:p>
    <w:p w:rsidR="00676D66" w:rsidRPr="00926CC6" w:rsidRDefault="00676D66" w:rsidP="00C6448B">
      <w:pPr>
        <w:pStyle w:val="ListParagraph"/>
        <w:numPr>
          <w:ilvl w:val="0"/>
          <w:numId w:val="10"/>
        </w:numPr>
        <w:spacing w:after="0"/>
        <w:ind w:left="993" w:hanging="284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 w:hint="cs"/>
          <w:sz w:val="32"/>
          <w:szCs w:val="32"/>
          <w:cs/>
        </w:rPr>
        <w:lastRenderedPageBreak/>
        <w:t>เป็นแผนการจัดการเรียนรู้ที่</w:t>
      </w:r>
    </w:p>
    <w:p w:rsidR="00676D66" w:rsidRPr="00926CC6" w:rsidRDefault="00676D66" w:rsidP="00676D66">
      <w:pPr>
        <w:pStyle w:val="ListParagraph"/>
        <w:tabs>
          <w:tab w:val="left" w:pos="1560"/>
        </w:tabs>
        <w:spacing w:after="0"/>
        <w:ind w:left="992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sym w:font="Wingdings 2" w:char="F0A3"/>
      </w:r>
      <w:r w:rsidRPr="00926C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 w:hint="cs"/>
          <w:sz w:val="32"/>
          <w:szCs w:val="32"/>
          <w:cs/>
        </w:rPr>
        <w:tab/>
        <w:t>ดีมาก</w:t>
      </w:r>
    </w:p>
    <w:p w:rsidR="00676D66" w:rsidRPr="00926CC6" w:rsidRDefault="00676D66" w:rsidP="00676D66">
      <w:pPr>
        <w:pStyle w:val="ListParagraph"/>
        <w:tabs>
          <w:tab w:val="left" w:pos="1560"/>
        </w:tabs>
        <w:spacing w:after="0"/>
        <w:ind w:left="992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sym w:font="Wingdings 2" w:char="F0A3"/>
      </w:r>
      <w:r w:rsidRPr="00926C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 w:hint="cs"/>
          <w:sz w:val="32"/>
          <w:szCs w:val="32"/>
          <w:cs/>
        </w:rPr>
        <w:tab/>
        <w:t>ดี</w:t>
      </w:r>
    </w:p>
    <w:p w:rsidR="00676D66" w:rsidRPr="00926CC6" w:rsidRDefault="00676D66" w:rsidP="00676D66">
      <w:pPr>
        <w:pStyle w:val="ListParagraph"/>
        <w:tabs>
          <w:tab w:val="left" w:pos="1560"/>
        </w:tabs>
        <w:spacing w:after="0"/>
        <w:ind w:left="992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sym w:font="Wingdings 2" w:char="F0A3"/>
      </w:r>
      <w:r w:rsidRPr="00926C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 w:hint="cs"/>
          <w:sz w:val="32"/>
          <w:szCs w:val="32"/>
          <w:cs/>
        </w:rPr>
        <w:tab/>
        <w:t>พอใช้</w:t>
      </w:r>
    </w:p>
    <w:p w:rsidR="00676D66" w:rsidRPr="00926CC6" w:rsidRDefault="00676D66" w:rsidP="00676D66">
      <w:pPr>
        <w:pStyle w:val="ListParagraph"/>
        <w:tabs>
          <w:tab w:val="left" w:pos="1560"/>
        </w:tabs>
        <w:spacing w:after="0"/>
        <w:ind w:left="992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sym w:font="Wingdings 2" w:char="F0A3"/>
      </w:r>
      <w:r w:rsidRPr="00926C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 w:hint="cs"/>
          <w:sz w:val="32"/>
          <w:szCs w:val="32"/>
          <w:cs/>
        </w:rPr>
        <w:tab/>
        <w:t>ควรปรับปรุง</w:t>
      </w:r>
    </w:p>
    <w:p w:rsidR="00676D66" w:rsidRPr="00926CC6" w:rsidRDefault="00676D66" w:rsidP="00C6448B">
      <w:pPr>
        <w:pStyle w:val="ListParagraph"/>
        <w:numPr>
          <w:ilvl w:val="0"/>
          <w:numId w:val="10"/>
        </w:numPr>
        <w:spacing w:after="0"/>
        <w:ind w:left="993" w:hanging="284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 w:hint="cs"/>
          <w:sz w:val="32"/>
          <w:szCs w:val="32"/>
          <w:cs/>
        </w:rPr>
        <w:t>การจัดกิจกรรมได้นำเอากระบวนการเรียนรู้</w:t>
      </w:r>
    </w:p>
    <w:p w:rsidR="00676D66" w:rsidRPr="00926CC6" w:rsidRDefault="00676D66" w:rsidP="00676D66">
      <w:pPr>
        <w:tabs>
          <w:tab w:val="left" w:pos="1560"/>
        </w:tabs>
        <w:spacing w:line="276" w:lineRule="auto"/>
        <w:ind w:left="726" w:firstLine="267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sym w:font="Wingdings 2" w:char="F0A3"/>
      </w:r>
      <w:r w:rsidRPr="00926C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เน้นผู้เรียนเป็นสำคัญมาใช้ในการสอนได้อย่างเหมาะสม</w:t>
      </w:r>
    </w:p>
    <w:p w:rsidR="00676D66" w:rsidRPr="00926CC6" w:rsidRDefault="00676D66" w:rsidP="00676D66">
      <w:pPr>
        <w:tabs>
          <w:tab w:val="left" w:pos="1560"/>
        </w:tabs>
        <w:spacing w:line="276" w:lineRule="auto"/>
        <w:ind w:left="726" w:firstLine="267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sym w:font="Wingdings 2" w:char="F0A3"/>
      </w:r>
      <w:r w:rsidRPr="00926C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ยังไม่เน้นผู้เรียนเป็นสำคัญ ควรปรับปรุงพัฒนาต่อไป</w:t>
      </w:r>
    </w:p>
    <w:p w:rsidR="00676D66" w:rsidRPr="00926CC6" w:rsidRDefault="00676D66" w:rsidP="00C6448B">
      <w:pPr>
        <w:pStyle w:val="ListParagraph"/>
        <w:numPr>
          <w:ilvl w:val="0"/>
          <w:numId w:val="10"/>
        </w:numPr>
        <w:spacing w:after="0"/>
        <w:ind w:left="993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เป็นแผนการจัดการเรียนรู้ที่</w:t>
      </w:r>
    </w:p>
    <w:p w:rsidR="00676D66" w:rsidRPr="00926CC6" w:rsidRDefault="00676D66" w:rsidP="00676D66">
      <w:pPr>
        <w:tabs>
          <w:tab w:val="left" w:pos="1560"/>
        </w:tabs>
        <w:spacing w:line="276" w:lineRule="auto"/>
        <w:ind w:left="726" w:firstLine="267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sym w:font="Wingdings 2" w:char="F0A3"/>
      </w:r>
      <w:r w:rsidRPr="00926C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นำไปใช้ได้จริง</w:t>
      </w:r>
    </w:p>
    <w:p w:rsidR="00676D66" w:rsidRDefault="00676D66" w:rsidP="00676D66">
      <w:pPr>
        <w:tabs>
          <w:tab w:val="left" w:pos="1560"/>
        </w:tabs>
        <w:spacing w:line="276" w:lineRule="auto"/>
        <w:ind w:left="726" w:firstLine="267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sym w:font="Wingdings 2" w:char="F0A3"/>
      </w:r>
      <w:r w:rsidRPr="00926C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ควรปรับปรุงก่อนนำไปใช้</w:t>
      </w:r>
    </w:p>
    <w:p w:rsidR="00676D66" w:rsidRDefault="00676D66" w:rsidP="00C6448B">
      <w:pPr>
        <w:pStyle w:val="ListParagraph"/>
        <w:numPr>
          <w:ilvl w:val="0"/>
          <w:numId w:val="10"/>
        </w:numPr>
        <w:tabs>
          <w:tab w:val="left" w:pos="1560"/>
        </w:tabs>
        <w:spacing w:after="0"/>
        <w:ind w:left="993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ข้อเสนอแนะอื่นๆ</w:t>
      </w:r>
    </w:p>
    <w:p w:rsidR="00676D66" w:rsidRDefault="00676D66" w:rsidP="00676D66">
      <w:pPr>
        <w:tabs>
          <w:tab w:val="left" w:pos="1560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76D66" w:rsidRDefault="00676D66" w:rsidP="00676D66">
      <w:pPr>
        <w:tabs>
          <w:tab w:val="left" w:pos="1560"/>
        </w:tabs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676D66" w:rsidRDefault="00676D66" w:rsidP="00676D66">
      <w:pPr>
        <w:tabs>
          <w:tab w:val="left" w:pos="1560"/>
        </w:tabs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676D66" w:rsidRDefault="00676D66" w:rsidP="00676D66">
      <w:pPr>
        <w:tabs>
          <w:tab w:val="left" w:pos="1560"/>
        </w:tabs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BC45C1" w:rsidRDefault="004762B9" w:rsidP="00BC45C1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</w:t>
      </w:r>
      <w:r w:rsidR="00BC45C1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</w:t>
      </w:r>
    </w:p>
    <w:p w:rsidR="00BC45C1" w:rsidRDefault="00BC45C1" w:rsidP="00BC45C1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(นางสาวธิดา เมฆวะทัต)</w:t>
      </w:r>
    </w:p>
    <w:p w:rsidR="00BC45C1" w:rsidRDefault="00BC45C1" w:rsidP="00BC45C1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ตำแหน่ง ผู้อำนวยการโรงเรียนวัดคิรีวิหาร(สมเด็จพระวันรัต อุปถัมภ์)</w:t>
      </w:r>
    </w:p>
    <w:p w:rsidR="00676D66" w:rsidRDefault="00676D66" w:rsidP="00676D6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76D66" w:rsidRPr="00194AA3" w:rsidRDefault="00676D66" w:rsidP="00676D66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แผนการจัดการเรียนรู้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 w:rsidR="00A264EB">
        <w:rPr>
          <w:rFonts w:ascii="TH SarabunPSK" w:hAnsi="TH SarabunPSK" w:cs="TH SarabunPSK"/>
          <w:b/>
          <w:bCs/>
          <w:sz w:val="32"/>
          <w:szCs w:val="32"/>
        </w:rPr>
        <w:t>16</w:t>
      </w:r>
      <w:r w:rsidRPr="00194AA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676D66" w:rsidRPr="001A543C" w:rsidRDefault="00676D66" w:rsidP="00676D66">
      <w:pPr>
        <w:spacing w:line="276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:rsidR="00676D66" w:rsidRPr="00422FE3" w:rsidRDefault="00676D66" w:rsidP="00676D66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>
        <w:rPr>
          <w:rFonts w:ascii="TH SarabunPSK" w:hAnsi="TH SarabunPSK" w:cs="TH SarabunPSK"/>
          <w:sz w:val="32"/>
          <w:szCs w:val="32"/>
          <w:cs/>
        </w:rPr>
        <w:t>ระการเรียนรู้วิทยาศาสตร์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9636B">
        <w:rPr>
          <w:rFonts w:ascii="TH SarabunPSK" w:hAnsi="TH SarabunPSK" w:cs="TH SarabunPSK"/>
          <w:sz w:val="32"/>
          <w:szCs w:val="32"/>
          <w:cs/>
        </w:rPr>
        <w:t>รายวิชา วิทยาศาสตร์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รหัสวิชา ว11</w:t>
      </w:r>
      <w:r w:rsidR="004762B9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01</w:t>
      </w:r>
    </w:p>
    <w:p w:rsidR="00676D66" w:rsidRPr="0009636B" w:rsidRDefault="00676D66" w:rsidP="00676D66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ชั้นประถมศึกษาปีที่  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9636B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Pr="0009636B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9636B">
        <w:rPr>
          <w:rFonts w:ascii="TH SarabunPSK" w:hAnsi="TH SarabunPSK" w:cs="TH SarabunPSK"/>
          <w:sz w:val="32"/>
          <w:szCs w:val="32"/>
          <w:cs/>
        </w:rPr>
        <w:t xml:space="preserve">ปีการศึกษา </w:t>
      </w:r>
      <w:r w:rsidR="004762B9">
        <w:rPr>
          <w:rFonts w:ascii="TH SarabunPSK" w:hAnsi="TH SarabunPSK" w:cs="TH SarabunPSK"/>
          <w:sz w:val="32"/>
          <w:szCs w:val="32"/>
        </w:rPr>
        <w:t>2563</w:t>
      </w:r>
    </w:p>
    <w:p w:rsidR="00676D66" w:rsidRPr="00194AA3" w:rsidRDefault="00045C9C" w:rsidP="00676D66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หน่วยการเรียนรู้ที่ 2</w:t>
      </w:r>
      <w:r w:rsidR="00676D66" w:rsidRPr="00194AA3">
        <w:rPr>
          <w:rFonts w:ascii="TH SarabunPSK" w:hAnsi="TH SarabunPSK" w:cs="TH SarabunPSK"/>
          <w:sz w:val="32"/>
          <w:szCs w:val="32"/>
        </w:rPr>
        <w:t xml:space="preserve">   </w:t>
      </w:r>
      <w:r w:rsidR="00676D66" w:rsidRPr="00194AA3">
        <w:rPr>
          <w:rFonts w:ascii="TH SarabunPSK" w:hAnsi="TH SarabunPSK" w:cs="TH SarabunPSK"/>
          <w:sz w:val="32"/>
          <w:szCs w:val="32"/>
          <w:cs/>
        </w:rPr>
        <w:t>เรื่อง</w:t>
      </w:r>
      <w:r w:rsidR="00676D66">
        <w:rPr>
          <w:rFonts w:ascii="TH SarabunPSK" w:hAnsi="TH SarabunPSK" w:cs="TH SarabunPSK"/>
          <w:sz w:val="32"/>
          <w:szCs w:val="32"/>
        </w:rPr>
        <w:t xml:space="preserve">  </w:t>
      </w:r>
      <w:r w:rsidR="00A264EB" w:rsidRPr="00A264EB">
        <w:rPr>
          <w:rFonts w:ascii="TH SarabunPSK" w:hAnsi="TH SarabunPSK" w:cs="TH SarabunPSK"/>
          <w:sz w:val="32"/>
          <w:szCs w:val="32"/>
          <w:cs/>
        </w:rPr>
        <w:t>ลำต้น (1)</w:t>
      </w:r>
      <w:r w:rsidR="00676D66">
        <w:rPr>
          <w:rFonts w:ascii="TH SarabunPSK" w:hAnsi="TH SarabunPSK" w:cs="TH SarabunPSK"/>
          <w:sz w:val="32"/>
          <w:szCs w:val="32"/>
          <w:cs/>
        </w:rPr>
        <w:tab/>
      </w:r>
      <w:r w:rsidR="00676D66">
        <w:rPr>
          <w:rFonts w:ascii="TH SarabunPSK" w:hAnsi="TH SarabunPSK" w:cs="TH SarabunPSK"/>
          <w:sz w:val="32"/>
          <w:szCs w:val="32"/>
          <w:cs/>
        </w:rPr>
        <w:tab/>
      </w:r>
      <w:r w:rsidR="00676D66">
        <w:rPr>
          <w:rFonts w:ascii="TH SarabunPSK" w:hAnsi="TH SarabunPSK" w:cs="TH SarabunPSK"/>
          <w:sz w:val="32"/>
          <w:szCs w:val="32"/>
          <w:cs/>
        </w:rPr>
        <w:tab/>
      </w:r>
      <w:r w:rsidR="00676D66">
        <w:rPr>
          <w:rFonts w:ascii="TH SarabunPSK" w:hAnsi="TH SarabunPSK" w:cs="TH SarabunPSK"/>
          <w:sz w:val="32"/>
          <w:szCs w:val="32"/>
          <w:cs/>
        </w:rPr>
        <w:tab/>
      </w:r>
      <w:r w:rsidR="00676D66">
        <w:rPr>
          <w:rFonts w:ascii="TH SarabunPSK" w:hAnsi="TH SarabunPSK" w:cs="TH SarabunPSK"/>
          <w:sz w:val="32"/>
          <w:szCs w:val="32"/>
          <w:cs/>
        </w:rPr>
        <w:tab/>
      </w:r>
      <w:r w:rsidR="00676D66">
        <w:rPr>
          <w:rFonts w:ascii="TH SarabunPSK" w:hAnsi="TH SarabunPSK" w:cs="TH SarabunPSK"/>
          <w:sz w:val="32"/>
          <w:szCs w:val="32"/>
          <w:cs/>
        </w:rPr>
        <w:tab/>
      </w:r>
      <w:r w:rsidR="00676D66" w:rsidRPr="00194AA3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 w:rsidR="00676D66" w:rsidRPr="00194AA3">
        <w:rPr>
          <w:rFonts w:ascii="TH SarabunPSK" w:hAnsi="TH SarabunPSK" w:cs="TH SarabunPSK"/>
          <w:sz w:val="32"/>
          <w:szCs w:val="32"/>
        </w:rPr>
        <w:t xml:space="preserve">1  </w:t>
      </w:r>
      <w:r w:rsidR="00676D66" w:rsidRPr="00194AA3">
        <w:rPr>
          <w:rFonts w:ascii="TH SarabunPSK" w:hAnsi="TH SarabunPSK" w:cs="TH SarabunPSK"/>
          <w:sz w:val="32"/>
          <w:szCs w:val="32"/>
          <w:cs/>
        </w:rPr>
        <w:t>ชั่วโมง</w:t>
      </w:r>
    </w:p>
    <w:p w:rsidR="00676D66" w:rsidRPr="00194AA3" w:rsidRDefault="00676D66" w:rsidP="00676D66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วันที่</w:t>
      </w:r>
      <w:r w:rsidR="004762B9">
        <w:rPr>
          <w:rFonts w:ascii="TH SarabunPSK" w:hAnsi="TH SarabunPSK" w:cs="TH SarabunPSK" w:hint="cs"/>
          <w:sz w:val="32"/>
          <w:szCs w:val="32"/>
          <w:cs/>
        </w:rPr>
        <w:t xml:space="preserve"> 10 </w:t>
      </w:r>
      <w:r w:rsidRPr="00194AA3">
        <w:rPr>
          <w:rFonts w:ascii="TH SarabunPSK" w:hAnsi="TH SarabunPSK" w:cs="TH SarabunPSK"/>
          <w:sz w:val="32"/>
          <w:szCs w:val="32"/>
          <w:cs/>
        </w:rPr>
        <w:t>เดือน</w:t>
      </w:r>
      <w:r w:rsidR="004762B9">
        <w:rPr>
          <w:rFonts w:ascii="TH SarabunPSK" w:hAnsi="TH SarabunPSK" w:cs="TH SarabunPSK" w:hint="cs"/>
          <w:sz w:val="32"/>
          <w:szCs w:val="32"/>
          <w:cs/>
        </w:rPr>
        <w:t xml:space="preserve"> สิงหาคม </w:t>
      </w:r>
      <w:r w:rsidRPr="00194AA3">
        <w:rPr>
          <w:rFonts w:ascii="TH SarabunPSK" w:hAnsi="TH SarabunPSK" w:cs="TH SarabunPSK"/>
          <w:sz w:val="32"/>
          <w:szCs w:val="32"/>
          <w:cs/>
        </w:rPr>
        <w:t>พ.ศ.</w:t>
      </w:r>
      <w:r w:rsidR="004762B9">
        <w:rPr>
          <w:rFonts w:ascii="TH SarabunPSK" w:hAnsi="TH SarabunPSK" w:cs="TH SarabunPSK" w:hint="cs"/>
          <w:sz w:val="32"/>
          <w:szCs w:val="32"/>
          <w:cs/>
        </w:rPr>
        <w:t xml:space="preserve">2563                                          </w:t>
      </w:r>
      <w:r w:rsidRPr="00194AA3">
        <w:rPr>
          <w:rFonts w:ascii="TH SarabunPSK" w:hAnsi="TH SarabunPSK" w:cs="TH SarabunPSK"/>
          <w:sz w:val="32"/>
          <w:szCs w:val="32"/>
          <w:cs/>
        </w:rPr>
        <w:t>ครูผู้สอน</w:t>
      </w:r>
      <w:r w:rsidR="004762B9">
        <w:rPr>
          <w:rFonts w:ascii="TH SarabunPSK" w:hAnsi="TH SarabunPSK" w:cs="TH SarabunPSK" w:hint="cs"/>
          <w:sz w:val="32"/>
          <w:szCs w:val="32"/>
          <w:cs/>
        </w:rPr>
        <w:t>นางสาวสุนันสินี ชะวาลา</w:t>
      </w:r>
    </w:p>
    <w:p w:rsidR="00676D66" w:rsidRPr="00194AA3" w:rsidRDefault="00676D66" w:rsidP="00676D66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</w:rPr>
        <w:t>**********************************************************************************</w:t>
      </w:r>
    </w:p>
    <w:p w:rsidR="00676D66" w:rsidRPr="00194AA3" w:rsidRDefault="00676D66" w:rsidP="00676D66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มาตรฐานการเรียนรู้</w:t>
      </w: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676D66" w:rsidRPr="00921063" w:rsidRDefault="00A264EB" w:rsidP="00676D66">
      <w:pPr>
        <w:tabs>
          <w:tab w:val="left" w:pos="0"/>
        </w:tabs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A264EB">
        <w:rPr>
          <w:rFonts w:ascii="TH SarabunPSK" w:hAnsi="TH SarabunPSK" w:cs="TH SarabunPSK"/>
          <w:sz w:val="32"/>
          <w:szCs w:val="32"/>
          <w:cs/>
        </w:rPr>
        <w:t xml:space="preserve">มาตรฐาน ว 1.2 เข้าใจสมบัติของสิ่งมีชีวิต หน่วยพื้นฐานของสิ่งมีชีวิต การลำเลียงสารเข้าและออกจากเซลล์ ความสัมพันธ์ของโครงสร้างและหน้าที่ของระบบต่างๆ ของสัตว์และมนุษย์ที่ทำงานสัมพันธ์กัน </w:t>
      </w:r>
      <w:r w:rsidRPr="00A264EB">
        <w:rPr>
          <w:rFonts w:ascii="TH SarabunPSK" w:hAnsi="TH SarabunPSK" w:cs="TH SarabunPSK"/>
          <w:sz w:val="32"/>
          <w:szCs w:val="32"/>
          <w:cs/>
        </w:rPr>
        <w:lastRenderedPageBreak/>
        <w:t>ความสัมพันธ์ของโครงสร้างและหน้าที่ของอวัยวะต่างๆ ของพืชที่ทำงานสัมพันธ์กัน รวมทั้งนำความรู้ไปใช้ประโยชน์</w:t>
      </w:r>
    </w:p>
    <w:p w:rsidR="00676D66" w:rsidRPr="00921063" w:rsidRDefault="00676D66" w:rsidP="00676D66">
      <w:pPr>
        <w:tabs>
          <w:tab w:val="left" w:pos="0"/>
        </w:tabs>
        <w:rPr>
          <w:rFonts w:ascii="TH SarabunPSK" w:hAnsi="TH SarabunPSK" w:cs="TH SarabunPSK"/>
          <w:sz w:val="18"/>
          <w:szCs w:val="18"/>
        </w:rPr>
      </w:pPr>
    </w:p>
    <w:p w:rsidR="00676D66" w:rsidRPr="00194AA3" w:rsidRDefault="00676D66" w:rsidP="00676D66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2. ตัวชี้วัดชั้นปี</w:t>
      </w:r>
    </w:p>
    <w:p w:rsidR="00676D66" w:rsidRPr="00676D66" w:rsidRDefault="00A264EB" w:rsidP="00676D66">
      <w:pPr>
        <w:ind w:firstLine="709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A264EB">
        <w:rPr>
          <w:rFonts w:ascii="TH SarabunPSK" w:hAnsi="TH SarabunPSK" w:cs="TH SarabunPSK"/>
          <w:sz w:val="32"/>
          <w:szCs w:val="32"/>
          <w:cs/>
        </w:rPr>
        <w:t>ระบุชื่อ บรรยายลักษณะและบอกหน้าที่ของส่วนต่างๆ ของร่างกายมนุษย์ สัตว์ และพืช รวมทั้งบรรยายการทำหน้าที่ร่วมกันของส่วนต่างๆ ของร่างกายมนุษย์ในการทำกิจกรรมต่างๆ จากข้อมูลที่รวบรวมได้ (ว 1.2 ป. 1/1)</w:t>
      </w:r>
    </w:p>
    <w:p w:rsidR="00676D66" w:rsidRPr="00921063" w:rsidRDefault="00676D66" w:rsidP="00676D66">
      <w:pPr>
        <w:tabs>
          <w:tab w:val="left" w:pos="0"/>
        </w:tabs>
        <w:rPr>
          <w:rFonts w:ascii="TH SarabunPSK" w:hAnsi="TH SarabunPSK" w:cs="TH SarabunPSK"/>
          <w:b/>
          <w:bCs/>
          <w:sz w:val="18"/>
          <w:szCs w:val="18"/>
        </w:rPr>
      </w:pPr>
    </w:p>
    <w:p w:rsidR="00676D66" w:rsidRPr="00194AA3" w:rsidRDefault="00676D66" w:rsidP="00676D66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3. จุดประสงค์การเรียนรู้</w:t>
      </w:r>
    </w:p>
    <w:p w:rsidR="00A264EB" w:rsidRPr="00A264EB" w:rsidRDefault="00A264EB" w:rsidP="00A264EB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A264EB">
        <w:rPr>
          <w:rFonts w:ascii="TH SarabunPSK" w:hAnsi="TH SarabunPSK" w:cs="TH SarabunPSK"/>
          <w:sz w:val="32"/>
          <w:szCs w:val="32"/>
          <w:cs/>
        </w:rPr>
        <w:t>1. สังเกตและอธิบายลักษณะและหน้าที่ของลำต้นได้ (</w:t>
      </w:r>
      <w:r w:rsidRPr="00A264EB">
        <w:rPr>
          <w:rFonts w:ascii="TH SarabunPSK" w:hAnsi="TH SarabunPSK" w:cs="TH SarabunPSK"/>
          <w:sz w:val="32"/>
          <w:szCs w:val="32"/>
        </w:rPr>
        <w:t>K)</w:t>
      </w:r>
    </w:p>
    <w:p w:rsidR="00A264EB" w:rsidRPr="00A264EB" w:rsidRDefault="00A264EB" w:rsidP="00A264EB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A264EB">
        <w:rPr>
          <w:rFonts w:ascii="TH SarabunPSK" w:hAnsi="TH SarabunPSK" w:cs="TH SarabunPSK"/>
          <w:sz w:val="32"/>
          <w:szCs w:val="32"/>
          <w:cs/>
        </w:rPr>
        <w:t>2. มีความสนใจใฝ่รู้หรืออยากรู้อยากเห็น (</w:t>
      </w:r>
      <w:r w:rsidRPr="00A264EB">
        <w:rPr>
          <w:rFonts w:ascii="TH SarabunPSK" w:hAnsi="TH SarabunPSK" w:cs="TH SarabunPSK"/>
          <w:sz w:val="32"/>
          <w:szCs w:val="32"/>
        </w:rPr>
        <w:t>A)</w:t>
      </w:r>
    </w:p>
    <w:p w:rsidR="00A264EB" w:rsidRPr="00A264EB" w:rsidRDefault="00A264EB" w:rsidP="00A264EB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A264EB">
        <w:rPr>
          <w:rFonts w:ascii="TH SarabunPSK" w:hAnsi="TH SarabunPSK" w:cs="TH SarabunPSK"/>
          <w:sz w:val="32"/>
          <w:szCs w:val="32"/>
          <w:cs/>
        </w:rPr>
        <w:t>3. พอใจในประสบการณ์การเรียนรู้ที่เกี่ยวกับวิทยาศาสตร์ (</w:t>
      </w:r>
      <w:r w:rsidRPr="00A264EB">
        <w:rPr>
          <w:rFonts w:ascii="TH SarabunPSK" w:hAnsi="TH SarabunPSK" w:cs="TH SarabunPSK"/>
          <w:sz w:val="32"/>
          <w:szCs w:val="32"/>
        </w:rPr>
        <w:t>A)</w:t>
      </w:r>
    </w:p>
    <w:p w:rsidR="00A264EB" w:rsidRPr="00A264EB" w:rsidRDefault="00A264EB" w:rsidP="00A264EB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A264EB">
        <w:rPr>
          <w:rFonts w:ascii="TH SarabunPSK" w:hAnsi="TH SarabunPSK" w:cs="TH SarabunPSK"/>
          <w:sz w:val="32"/>
          <w:szCs w:val="32"/>
          <w:cs/>
        </w:rPr>
        <w:t>4. ทำงานร่วมกับผู้อื่นอย่างสร้างสรรค์ (</w:t>
      </w:r>
      <w:r w:rsidRPr="00A264EB">
        <w:rPr>
          <w:rFonts w:ascii="TH SarabunPSK" w:hAnsi="TH SarabunPSK" w:cs="TH SarabunPSK"/>
          <w:sz w:val="32"/>
          <w:szCs w:val="32"/>
        </w:rPr>
        <w:t>A)</w:t>
      </w:r>
    </w:p>
    <w:p w:rsidR="00676D66" w:rsidRPr="00A264EB" w:rsidRDefault="00A264EB" w:rsidP="00A264EB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  <w:cs/>
        </w:rPr>
      </w:pPr>
      <w:r w:rsidRPr="00A264EB">
        <w:rPr>
          <w:rFonts w:ascii="TH SarabunPSK" w:hAnsi="TH SarabunPSK" w:cs="TH SarabunPSK"/>
          <w:sz w:val="32"/>
          <w:szCs w:val="32"/>
          <w:cs/>
        </w:rPr>
        <w:t>5. สื่อสารและนำความรู้เรื่องลำต้นไปใช้ในชีวิตประจำวันได้ (</w:t>
      </w:r>
      <w:r w:rsidRPr="00A264EB">
        <w:rPr>
          <w:rFonts w:ascii="TH SarabunPSK" w:hAnsi="TH SarabunPSK" w:cs="TH SarabunPSK"/>
          <w:sz w:val="32"/>
          <w:szCs w:val="32"/>
        </w:rPr>
        <w:t>P)</w:t>
      </w:r>
    </w:p>
    <w:p w:rsidR="00676D66" w:rsidRPr="00921063" w:rsidRDefault="00676D66" w:rsidP="00676D66">
      <w:pPr>
        <w:tabs>
          <w:tab w:val="left" w:pos="0"/>
        </w:tabs>
        <w:rPr>
          <w:rFonts w:ascii="TH SarabunPSK" w:hAnsi="TH SarabunPSK" w:cs="TH SarabunPSK"/>
          <w:sz w:val="18"/>
          <w:szCs w:val="18"/>
        </w:rPr>
      </w:pPr>
    </w:p>
    <w:p w:rsidR="00676D66" w:rsidRDefault="00676D66" w:rsidP="00676D66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4.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สาระสำคัญ</w:t>
      </w:r>
    </w:p>
    <w:p w:rsidR="00676D66" w:rsidRPr="00921063" w:rsidRDefault="00676D66" w:rsidP="00676D66">
      <w:pPr>
        <w:tabs>
          <w:tab w:val="left" w:pos="0"/>
          <w:tab w:val="left" w:pos="709"/>
          <w:tab w:val="left" w:pos="851"/>
        </w:tabs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21063">
        <w:rPr>
          <w:rFonts w:ascii="TH SarabunPSK" w:hAnsi="TH SarabunPSK" w:cs="TH SarabunPSK"/>
          <w:sz w:val="36"/>
          <w:szCs w:val="36"/>
          <w:cs/>
        </w:rPr>
        <w:tab/>
      </w:r>
      <w:r w:rsidR="00A264EB" w:rsidRPr="00A264EB">
        <w:rPr>
          <w:rFonts w:ascii="TH SarabunPSK" w:eastAsia="WPPrimaryUnicode" w:hAnsi="TH SarabunPSK" w:cs="TH SarabunPSK"/>
          <w:sz w:val="28"/>
          <w:szCs w:val="32"/>
          <w:cs/>
        </w:rPr>
        <w:t>ลำต้นมีลักษณะเป็นทรงกระบอก ทำหน้าที่ชูกิ่งก้าน ใบ ดอก และลำเลียง</w:t>
      </w:r>
      <w:r w:rsidR="00A264EB">
        <w:rPr>
          <w:rFonts w:ascii="TH SarabunPSK" w:eastAsia="WPPrimaryUnicode" w:hAnsi="TH SarabunPSK" w:cs="TH SarabunPSK"/>
          <w:sz w:val="28"/>
          <w:szCs w:val="32"/>
          <w:cs/>
        </w:rPr>
        <w:t>น้ำและธาตุอาหารไปเลี้ยงส่วนต่าง</w:t>
      </w:r>
      <w:r w:rsidR="00A264EB" w:rsidRPr="00A264EB">
        <w:rPr>
          <w:rFonts w:ascii="TH SarabunPSK" w:eastAsia="WPPrimaryUnicode" w:hAnsi="TH SarabunPSK" w:cs="TH SarabunPSK"/>
          <w:sz w:val="28"/>
          <w:szCs w:val="32"/>
          <w:cs/>
        </w:rPr>
        <w:t>ๆ ของพืช</w:t>
      </w:r>
    </w:p>
    <w:p w:rsidR="00676D66" w:rsidRPr="00921063" w:rsidRDefault="00676D66" w:rsidP="00676D66">
      <w:pPr>
        <w:tabs>
          <w:tab w:val="left" w:pos="0"/>
          <w:tab w:val="left" w:pos="851"/>
        </w:tabs>
        <w:jc w:val="thaiDistribute"/>
        <w:rPr>
          <w:rFonts w:ascii="TH SarabunPSK" w:hAnsi="TH SarabunPSK" w:cs="TH SarabunPSK"/>
          <w:b/>
          <w:bCs/>
          <w:sz w:val="18"/>
          <w:szCs w:val="18"/>
        </w:rPr>
      </w:pPr>
    </w:p>
    <w:p w:rsidR="00676D66" w:rsidRDefault="00676D66" w:rsidP="00676D66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สาระการเรียนรู้</w:t>
      </w:r>
    </w:p>
    <w:p w:rsidR="00A264EB" w:rsidRPr="00A264EB" w:rsidRDefault="00676D66" w:rsidP="00A264EB">
      <w:pPr>
        <w:tabs>
          <w:tab w:val="left" w:pos="0"/>
          <w:tab w:val="left" w:pos="709"/>
        </w:tabs>
        <w:rPr>
          <w:rFonts w:ascii="TH SarabunPSK" w:hAnsi="TH SarabunPSK" w:cs="TH SarabunPSK"/>
          <w:sz w:val="28"/>
          <w:szCs w:val="32"/>
        </w:rPr>
      </w:pPr>
      <w:r w:rsidRPr="00921063">
        <w:rPr>
          <w:rFonts w:ascii="TH SarabunPSK" w:hAnsi="TH SarabunPSK" w:cs="TH SarabunPSK"/>
          <w:sz w:val="36"/>
          <w:szCs w:val="36"/>
          <w:cs/>
        </w:rPr>
        <w:tab/>
      </w:r>
      <w:r w:rsidR="00A264EB" w:rsidRPr="00A264EB">
        <w:rPr>
          <w:rFonts w:ascii="TH SarabunPSK" w:hAnsi="TH SarabunPSK" w:cs="TH SarabunPSK"/>
          <w:sz w:val="28"/>
          <w:szCs w:val="32"/>
          <w:cs/>
        </w:rPr>
        <w:t>โครงสร้างของพืช</w:t>
      </w:r>
    </w:p>
    <w:p w:rsidR="00676D66" w:rsidRPr="00921063" w:rsidRDefault="00A264EB" w:rsidP="00A264EB">
      <w:pPr>
        <w:tabs>
          <w:tab w:val="left" w:pos="0"/>
          <w:tab w:val="left" w:pos="709"/>
        </w:tabs>
        <w:ind w:firstLine="1134"/>
        <w:rPr>
          <w:rFonts w:ascii="TH SarabunPSK" w:hAnsi="TH SarabunPSK" w:cs="TH SarabunPSK"/>
          <w:b/>
          <w:bCs/>
          <w:sz w:val="36"/>
          <w:szCs w:val="36"/>
        </w:rPr>
      </w:pPr>
      <w:r w:rsidRPr="00A264EB">
        <w:rPr>
          <w:rFonts w:ascii="TH SarabunPSK" w:hAnsi="TH SarabunPSK" w:cs="TH SarabunPSK"/>
          <w:sz w:val="28"/>
          <w:szCs w:val="32"/>
          <w:cs/>
        </w:rPr>
        <w:t>– ลำต้น</w:t>
      </w:r>
    </w:p>
    <w:p w:rsidR="00A264EB" w:rsidRDefault="00A264EB" w:rsidP="00676D66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676D66" w:rsidRDefault="00676D66" w:rsidP="00676D66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คุณลักษณะอันพึงประสงค์</w:t>
      </w:r>
    </w:p>
    <w:p w:rsidR="00676D66" w:rsidRPr="00952BD7" w:rsidRDefault="00676D66" w:rsidP="00676D66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952BD7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1. มีวินัย</w:t>
      </w:r>
    </w:p>
    <w:p w:rsidR="00676D66" w:rsidRPr="00952BD7" w:rsidRDefault="00676D66" w:rsidP="00676D66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952BD7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2. ใฝ่เรียนรู้</w:t>
      </w:r>
    </w:p>
    <w:p w:rsidR="00676D66" w:rsidRPr="00952BD7" w:rsidRDefault="00676D66" w:rsidP="00676D66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952BD7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3. มุ่งมั่นในการทำงาน</w:t>
      </w:r>
    </w:p>
    <w:p w:rsidR="00676D66" w:rsidRDefault="00676D66" w:rsidP="00676D66">
      <w:pPr>
        <w:tabs>
          <w:tab w:val="left" w:pos="0"/>
        </w:tabs>
        <w:ind w:firstLine="709"/>
        <w:rPr>
          <w:rFonts w:ascii="TH SarabunPSK" w:hAnsi="TH SarabunPSK" w:cs="TH SarabunPSK"/>
          <w:b/>
          <w:bCs/>
          <w:sz w:val="36"/>
          <w:szCs w:val="36"/>
        </w:rPr>
      </w:pPr>
      <w:r w:rsidRPr="00952BD7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4. มีจิตวิทยาศาสตร์</w:t>
      </w:r>
    </w:p>
    <w:p w:rsidR="00676D66" w:rsidRDefault="00676D66" w:rsidP="00676D66">
      <w:pPr>
        <w:tabs>
          <w:tab w:val="left" w:pos="0"/>
        </w:tabs>
        <w:ind w:firstLine="709"/>
        <w:rPr>
          <w:rFonts w:ascii="TH SarabunPSK" w:hAnsi="TH SarabunPSK" w:cs="TH SarabunPSK"/>
          <w:b/>
          <w:bCs/>
          <w:sz w:val="20"/>
          <w:szCs w:val="20"/>
        </w:rPr>
      </w:pPr>
    </w:p>
    <w:p w:rsidR="004762B9" w:rsidRPr="00952BD7" w:rsidRDefault="004762B9" w:rsidP="00676D66">
      <w:pPr>
        <w:tabs>
          <w:tab w:val="left" w:pos="0"/>
        </w:tabs>
        <w:ind w:firstLine="709"/>
        <w:rPr>
          <w:rFonts w:ascii="TH SarabunPSK" w:hAnsi="TH SarabunPSK" w:cs="TH SarabunPSK"/>
          <w:b/>
          <w:bCs/>
          <w:sz w:val="20"/>
          <w:szCs w:val="20"/>
        </w:rPr>
      </w:pPr>
    </w:p>
    <w:p w:rsidR="00676D66" w:rsidRDefault="00676D66" w:rsidP="00676D66">
      <w:pPr>
        <w:tabs>
          <w:tab w:val="left" w:pos="0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DB46B3">
        <w:rPr>
          <w:rFonts w:ascii="TH SarabunPSK" w:hAnsi="TH SarabunPSK" w:cs="TH SarabunPSK"/>
          <w:b/>
          <w:bCs/>
          <w:sz w:val="28"/>
          <w:szCs w:val="32"/>
          <w:cs/>
        </w:rPr>
        <w:t>7. สมรรถนะสำคัญของผู้เรียน</w:t>
      </w:r>
    </w:p>
    <w:p w:rsidR="00A264EB" w:rsidRPr="00A264EB" w:rsidRDefault="00A264EB" w:rsidP="00A264EB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A264EB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1. ความสามารถในการสื่อสาร</w:t>
      </w:r>
    </w:p>
    <w:p w:rsidR="00A264EB" w:rsidRPr="00A264EB" w:rsidRDefault="00A264EB" w:rsidP="00A264EB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A264EB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2. ความสามารถในการคิด</w:t>
      </w:r>
    </w:p>
    <w:p w:rsidR="00676D66" w:rsidRPr="003A4126" w:rsidRDefault="00A264EB" w:rsidP="00A264EB">
      <w:pPr>
        <w:tabs>
          <w:tab w:val="left" w:pos="0"/>
        </w:tabs>
        <w:ind w:firstLine="709"/>
        <w:rPr>
          <w:rFonts w:ascii="TH SarabunPSK" w:hAnsi="TH SarabunPSK" w:cs="TH SarabunPSK"/>
          <w:sz w:val="36"/>
          <w:szCs w:val="36"/>
        </w:rPr>
      </w:pPr>
      <w:r w:rsidRPr="00A264EB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3. ความสามารถในการใช้เทคโนโลยี</w:t>
      </w:r>
    </w:p>
    <w:p w:rsidR="00676D66" w:rsidRPr="00921063" w:rsidRDefault="00676D66" w:rsidP="00676D66">
      <w:pPr>
        <w:tabs>
          <w:tab w:val="left" w:pos="0"/>
        </w:tabs>
        <w:rPr>
          <w:rFonts w:ascii="TH SarabunPSK" w:hAnsi="TH SarabunPSK" w:cs="TH SarabunPSK"/>
          <w:sz w:val="20"/>
          <w:szCs w:val="20"/>
        </w:rPr>
      </w:pPr>
    </w:p>
    <w:p w:rsidR="00676D66" w:rsidRDefault="00676D66" w:rsidP="00676D66">
      <w:pPr>
        <w:tabs>
          <w:tab w:val="left" w:pos="0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DB46B3">
        <w:rPr>
          <w:rFonts w:ascii="TH SarabunPSK" w:hAnsi="TH SarabunPSK" w:cs="TH SarabunPSK"/>
          <w:b/>
          <w:bCs/>
          <w:sz w:val="36"/>
          <w:szCs w:val="36"/>
          <w:cs/>
        </w:rPr>
        <w:t>8. ชิ้นงานหรือภาระงาน</w:t>
      </w:r>
    </w:p>
    <w:p w:rsidR="00676D66" w:rsidRPr="00952BD7" w:rsidRDefault="00A264EB" w:rsidP="00676D66">
      <w:pPr>
        <w:tabs>
          <w:tab w:val="left" w:pos="545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2"/>
          <w:szCs w:val="32"/>
          <w:cs/>
        </w:rPr>
        <w:t>สำรวจลักษณะลำต้นของพืชบริเวณรอบ</w:t>
      </w:r>
      <w:r w:rsidRPr="00A264EB">
        <w:rPr>
          <w:rFonts w:ascii="TH SarabunPSK" w:hAnsi="TH SarabunPSK" w:cs="TH SarabunPSK"/>
          <w:sz w:val="32"/>
          <w:szCs w:val="32"/>
          <w:cs/>
        </w:rPr>
        <w:t>ๆ โรงเรียน</w:t>
      </w:r>
    </w:p>
    <w:p w:rsidR="00676D66" w:rsidRPr="00921063" w:rsidRDefault="00676D66" w:rsidP="00676D66">
      <w:pPr>
        <w:tabs>
          <w:tab w:val="left" w:pos="0"/>
        </w:tabs>
        <w:rPr>
          <w:rFonts w:ascii="TH SarabunPSK" w:hAnsi="TH SarabunPSK" w:cs="TH SarabunPSK"/>
          <w:b/>
          <w:bCs/>
          <w:sz w:val="20"/>
          <w:szCs w:val="20"/>
          <w:cs/>
        </w:rPr>
      </w:pPr>
    </w:p>
    <w:p w:rsidR="00676D66" w:rsidRDefault="00676D66" w:rsidP="00676D66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9. การจัดกิจกรรมการเรียนรู้</w:t>
      </w:r>
    </w:p>
    <w:p w:rsidR="00676D66" w:rsidRPr="00194AA3" w:rsidRDefault="00676D66" w:rsidP="00676D66">
      <w:pPr>
        <w:tabs>
          <w:tab w:val="left" w:pos="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ขั้นนำเข้าสู่บทเรียน</w:t>
      </w:r>
    </w:p>
    <w:p w:rsidR="00A264EB" w:rsidRPr="00A264EB" w:rsidRDefault="00676D66" w:rsidP="00A264EB">
      <w:pPr>
        <w:tabs>
          <w:tab w:val="left" w:pos="545"/>
          <w:tab w:val="left" w:pos="709"/>
        </w:tabs>
        <w:autoSpaceDE w:val="0"/>
        <w:autoSpaceDN w:val="0"/>
        <w:adjustRightInd w:val="0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 w:rsidR="00A264EB" w:rsidRPr="00A264EB">
        <w:rPr>
          <w:rFonts w:ascii="TH SarabunPSK" w:eastAsia="WPPrimaryUnicode" w:hAnsi="TH SarabunPSK" w:cs="TH SarabunPSK"/>
          <w:sz w:val="32"/>
          <w:szCs w:val="32"/>
          <w:cs/>
        </w:rPr>
        <w:t>1) ครูถามคำถามนักเรียนเพื่อกระตุ้นความสนใจ เช่น</w:t>
      </w:r>
    </w:p>
    <w:p w:rsidR="00A264EB" w:rsidRPr="00A264EB" w:rsidRDefault="00A264EB" w:rsidP="00A264EB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A264EB">
        <w:rPr>
          <w:rFonts w:ascii="TH SarabunPSK" w:eastAsia="WPPrimaryUnicode" w:hAnsi="TH SarabunPSK" w:cs="TH SarabunPSK"/>
          <w:sz w:val="32"/>
          <w:szCs w:val="32"/>
          <w:cs/>
        </w:rPr>
        <w:t>– นักเรียนคิดว่ารากและลำต้นทำหน้าที่เกี่ยวข้องกันหรือไม่ เพราะอะไร (แนวคำตอบ เกี่ยวข้องกัน เพราะลำต้นทำหน้าที่ลำเลี้ยงน้ำและธาตุอาหารที่รากดูดขึ้นมาจากดิน เพื่อไปเลี้ยงส่วนต่างๆ ของพืช)</w:t>
      </w:r>
    </w:p>
    <w:p w:rsidR="00A264EB" w:rsidRPr="00A264EB" w:rsidRDefault="00A264EB" w:rsidP="00A264EB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A264EB">
        <w:rPr>
          <w:rFonts w:ascii="TH SarabunPSK" w:eastAsia="WPPrimaryUnicode" w:hAnsi="TH SarabunPSK" w:cs="TH SarabunPSK"/>
          <w:sz w:val="32"/>
          <w:szCs w:val="32"/>
          <w:cs/>
        </w:rPr>
        <w:t>– นักเรียนคิดว่าพืชจะเป็นอย่างไร ถ้าไม่มีลำต้น (แนวคำตอบ พืชไม่สามารถดำรงชีวิตอยู่ได้)</w:t>
      </w:r>
    </w:p>
    <w:p w:rsidR="00676D66" w:rsidRPr="00921063" w:rsidRDefault="00A264EB" w:rsidP="00A264EB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A264EB">
        <w:rPr>
          <w:rFonts w:ascii="TH SarabunPSK" w:eastAsia="WPPrimaryUnicode" w:hAnsi="TH SarabunPSK" w:cs="TH SarabunPSK"/>
          <w:sz w:val="32"/>
          <w:szCs w:val="32"/>
          <w:cs/>
        </w:rPr>
        <w:t>2) นักเรียนร่วมกันตอบคำถามและแสดงความคิดเห็นเกี่ยวกับคำตอบ เพื่อเชื่อมโยงไปสู่การเรียนรู้เรื่อง ลำต้น</w:t>
      </w:r>
    </w:p>
    <w:p w:rsidR="00676D66" w:rsidRPr="00921063" w:rsidRDefault="00676D66" w:rsidP="00676D66">
      <w:pPr>
        <w:tabs>
          <w:tab w:val="left" w:pos="0"/>
        </w:tabs>
        <w:rPr>
          <w:rFonts w:ascii="TH SarabunPSK" w:hAnsi="TH SarabunPSK" w:cs="TH SarabunPSK"/>
          <w:sz w:val="20"/>
          <w:szCs w:val="20"/>
        </w:rPr>
      </w:pPr>
    </w:p>
    <w:p w:rsidR="00676D66" w:rsidRPr="00194AA3" w:rsidRDefault="00676D66" w:rsidP="00676D66">
      <w:pPr>
        <w:tabs>
          <w:tab w:val="left" w:pos="0"/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ขั้นจัดกิจกรรมการเรียนรู้</w:t>
      </w:r>
    </w:p>
    <w:p w:rsidR="00676D66" w:rsidRDefault="00676D66" w:rsidP="00676D66">
      <w:pPr>
        <w:tabs>
          <w:tab w:val="left" w:pos="0"/>
        </w:tabs>
        <w:spacing w:line="216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6B31A8">
        <w:rPr>
          <w:rFonts w:ascii="TH SarabunPSK" w:eastAsia="WPPrimaryUnicode" w:hAnsi="TH SarabunPSK" w:cs="TH SarabunPSK"/>
          <w:sz w:val="32"/>
          <w:szCs w:val="32"/>
          <w:cs/>
        </w:rPr>
        <w:t xml:space="preserve">จัดกิจกรรมการเรียนรู้โดยใช้กระบวนการสืบเสาะหาความรู้ </w:t>
      </w:r>
      <w:r w:rsidRPr="006B31A8">
        <w:rPr>
          <w:rFonts w:ascii="TH SarabunPSK" w:hAnsi="TH SarabunPSK" w:cs="TH SarabunPSK"/>
          <w:sz w:val="32"/>
          <w:szCs w:val="32"/>
        </w:rPr>
        <w:t>(Inquiry Process)</w:t>
      </w:r>
      <w:r>
        <w:rPr>
          <w:rFonts w:ascii="TH SarabunPSK" w:eastAsia="WPPrimaryUnicode" w:hAnsi="TH SarabunPSK" w:cs="TH SarabunPSK"/>
          <w:sz w:val="32"/>
          <w:szCs w:val="32"/>
        </w:rPr>
        <w:t xml:space="preserve"> </w:t>
      </w:r>
      <w:r w:rsidRPr="006B31A8">
        <w:rPr>
          <w:rFonts w:ascii="TH SarabunPSK" w:eastAsia="WPPrimaryUnicode" w:hAnsi="TH SarabunPSK" w:cs="TH SarabunPSK"/>
          <w:sz w:val="32"/>
          <w:szCs w:val="32"/>
          <w:cs/>
        </w:rPr>
        <w:t>ซึ่งมีขั้นตอนดังนี้</w:t>
      </w:r>
    </w:p>
    <w:p w:rsidR="00676D66" w:rsidRPr="006B31A8" w:rsidRDefault="00676D66" w:rsidP="00676D66">
      <w:pPr>
        <w:tabs>
          <w:tab w:val="left" w:pos="0"/>
        </w:tabs>
        <w:spacing w:line="216" w:lineRule="auto"/>
        <w:ind w:firstLine="709"/>
        <w:jc w:val="thaiDistribute"/>
        <w:rPr>
          <w:rFonts w:ascii="TH SarabunPSK" w:hAnsi="TH SarabunPSK" w:cs="TH SarabunPSK"/>
          <w:sz w:val="20"/>
          <w:szCs w:val="20"/>
          <w:cs/>
        </w:rPr>
      </w:pPr>
    </w:p>
    <w:p w:rsidR="00676D66" w:rsidRPr="00921063" w:rsidRDefault="00676D66" w:rsidP="00676D66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b/>
          <w:bCs/>
          <w:sz w:val="32"/>
          <w:szCs w:val="32"/>
        </w:rPr>
      </w:pP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1</w:t>
      </w: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) </w:t>
      </w: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ขั้นสร้างความสนใจ</w:t>
      </w:r>
      <w:r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eastAsia="WPPrimaryUnicode-Bold" w:hAnsi="TH SarabunPSK" w:cs="TH SarabunPSK"/>
          <w:b/>
          <w:bCs/>
          <w:sz w:val="32"/>
          <w:szCs w:val="32"/>
        </w:rPr>
        <w:t>Engagement)</w:t>
      </w:r>
    </w:p>
    <w:p w:rsidR="00A264EB" w:rsidRPr="00A264EB" w:rsidRDefault="00A264EB" w:rsidP="00A264EB">
      <w:pPr>
        <w:tabs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A264EB">
        <w:rPr>
          <w:rFonts w:ascii="TH SarabunPSK" w:hAnsi="TH SarabunPSK" w:cs="TH SarabunPSK"/>
          <w:sz w:val="32"/>
          <w:szCs w:val="32"/>
          <w:cs/>
        </w:rPr>
        <w:t>(1) ครูนำแผ่นภาพพืชต่างชนิดกันที่ลำต้นมีลักษณะตั้งตรงหรือเลื้อย เช่น มะลิ ขนุน ตำลึง พลูด่าง และมะกรูดมาให้นักเรียนดู แล้วให้นักเรียนอภิปรายถึงลักษณะและหน้าที่ของลำต้นพืชแต่ละชนิด เช่น</w:t>
      </w:r>
    </w:p>
    <w:p w:rsidR="00A264EB" w:rsidRPr="00A264EB" w:rsidRDefault="00A264EB" w:rsidP="00A264EB">
      <w:pPr>
        <w:tabs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A264EB">
        <w:rPr>
          <w:rFonts w:ascii="TH SarabunPSK" w:hAnsi="TH SarabunPSK" w:cs="TH SarabunPSK"/>
          <w:sz w:val="32"/>
          <w:szCs w:val="32"/>
          <w:cs/>
        </w:rPr>
        <w:t>– พืชในภาพชื่ออะไรบ้าง (แนวคำตอบ มะลิ ขนุน ตำลึง พลูด่าง และมะกรูด)</w:t>
      </w:r>
    </w:p>
    <w:p w:rsidR="00A264EB" w:rsidRPr="00A264EB" w:rsidRDefault="00A264EB" w:rsidP="00A264EB">
      <w:pPr>
        <w:tabs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A264EB">
        <w:rPr>
          <w:rFonts w:ascii="TH SarabunPSK" w:hAnsi="TH SarabunPSK" w:cs="TH SarabunPSK"/>
          <w:sz w:val="32"/>
          <w:szCs w:val="32"/>
          <w:cs/>
        </w:rPr>
        <w:t>– ลำต้นของพืชแต่ละชนิดมีลักษณะแบบใดบ้าง (แนวคำตอบ มะลิ ขนุน และมะกรูดมีลำต้นตั้งตรง ส่วนตำลึงและพลูด่างมีลำต้นเลื้อยไปตามพื้นดินหรือพันกับต้นไม้)</w:t>
      </w:r>
    </w:p>
    <w:p w:rsidR="00676D66" w:rsidRPr="00921063" w:rsidRDefault="00A264EB" w:rsidP="00A264EB">
      <w:pPr>
        <w:tabs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A264EB">
        <w:rPr>
          <w:rFonts w:ascii="TH SarabunPSK" w:hAnsi="TH SarabunPSK" w:cs="TH SarabunPSK"/>
          <w:sz w:val="32"/>
          <w:szCs w:val="32"/>
          <w:cs/>
        </w:rPr>
        <w:t>(2) นักเรียนร่วมกันอภิปรายหาคำตอบเกี่ยวกับคำถามตามความคิดเห็นของแต่ละคน</w:t>
      </w:r>
    </w:p>
    <w:p w:rsidR="00676D66" w:rsidRPr="00986F43" w:rsidRDefault="00676D66" w:rsidP="00676D66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b/>
          <w:bCs/>
          <w:sz w:val="20"/>
          <w:szCs w:val="20"/>
        </w:rPr>
      </w:pPr>
    </w:p>
    <w:p w:rsidR="00A264EB" w:rsidRDefault="00A264EB" w:rsidP="00676D66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b/>
          <w:bCs/>
          <w:sz w:val="32"/>
          <w:szCs w:val="32"/>
        </w:rPr>
      </w:pPr>
    </w:p>
    <w:p w:rsidR="00676D66" w:rsidRPr="00921063" w:rsidRDefault="00676D66" w:rsidP="00676D66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2)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ขั้นสำรวจและค้นหา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 w:rsidRPr="006B31A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Exploration)</w:t>
      </w:r>
    </w:p>
    <w:p w:rsidR="00A264EB" w:rsidRPr="00A264EB" w:rsidRDefault="00A264EB" w:rsidP="00A264EB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A264EB">
        <w:rPr>
          <w:rFonts w:ascii="TH SarabunPSK" w:hAnsi="TH SarabunPSK" w:cs="TH SarabunPSK"/>
          <w:sz w:val="32"/>
          <w:szCs w:val="32"/>
        </w:rPr>
        <w:t xml:space="preserve">(1) </w:t>
      </w:r>
      <w:r w:rsidRPr="00A264EB">
        <w:rPr>
          <w:rFonts w:ascii="TH SarabunPSK" w:hAnsi="TH SarabunPSK" w:cs="TH SarabunPSK"/>
          <w:sz w:val="32"/>
          <w:szCs w:val="32"/>
          <w:cs/>
        </w:rPr>
        <w:t>ให้นักเรียนศึกษาเรื่องลำต้น โดยครูช่วยอธิบายให้นักเรียนเข้าใจว่า ลำต้นทำหน้าที่ชูกิ่งก้าน ใบ ดอก และลำเลียงน้ำและธาตุอาหารไปเลี้ยงส่วนต่างๆ ของพืช พืชบางชนิดมีลำต้นสูงใหญ่และแข็งแรง เช่น ขนุนและมะขาม พืชบางชนิดลำต้นอาจเลื้อยไปตามพื้นดินหรือพันกับต้นไม้ เช่น ตำลึงและอัญชัน</w:t>
      </w:r>
    </w:p>
    <w:p w:rsidR="00A264EB" w:rsidRPr="00A264EB" w:rsidRDefault="00A264EB" w:rsidP="00A264EB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A264EB">
        <w:rPr>
          <w:rFonts w:ascii="TH SarabunPSK" w:hAnsi="TH SarabunPSK" w:cs="TH SarabunPSK"/>
          <w:sz w:val="32"/>
          <w:szCs w:val="32"/>
        </w:rPr>
        <w:t xml:space="preserve">(2) </w:t>
      </w:r>
      <w:r w:rsidRPr="00A264EB">
        <w:rPr>
          <w:rFonts w:ascii="TH SarabunPSK" w:hAnsi="TH SarabunPSK" w:cs="TH SarabunPSK"/>
          <w:sz w:val="32"/>
          <w:szCs w:val="32"/>
          <w:cs/>
        </w:rPr>
        <w:t xml:space="preserve">นักเรียนสำรวจลักษณะลำต้นของพืชบริเวณรอบๆ โรงเรียน ว่าพืชแต่ละชนิดมีลักษณะลำต้นแบบใด วาดภาพและระบายสีลำต้นของพืชที่มีลักษณะแตกต่างกันอย่างน้อย </w:t>
      </w:r>
      <w:r w:rsidRPr="00A264EB">
        <w:rPr>
          <w:rFonts w:ascii="TH SarabunPSK" w:hAnsi="TH SarabunPSK" w:cs="TH SarabunPSK"/>
          <w:sz w:val="32"/>
          <w:szCs w:val="32"/>
        </w:rPr>
        <w:t>3</w:t>
      </w:r>
      <w:r w:rsidRPr="00A264EB">
        <w:rPr>
          <w:rFonts w:ascii="TH SarabunPSK" w:hAnsi="TH SarabunPSK" w:cs="TH SarabunPSK"/>
          <w:sz w:val="32"/>
          <w:szCs w:val="32"/>
          <w:cs/>
        </w:rPr>
        <w:t xml:space="preserve"> ชนิด พร้อมทั้งระบุชื่อของพืชด้วย</w:t>
      </w:r>
    </w:p>
    <w:p w:rsidR="00676D66" w:rsidRPr="00921063" w:rsidRDefault="00A264EB" w:rsidP="00A264EB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A264EB">
        <w:rPr>
          <w:rFonts w:ascii="TH SarabunPSK" w:hAnsi="TH SarabunPSK" w:cs="TH SarabunPSK"/>
          <w:sz w:val="32"/>
          <w:szCs w:val="32"/>
        </w:rPr>
        <w:t xml:space="preserve">(3) </w:t>
      </w:r>
      <w:r w:rsidRPr="00A264EB">
        <w:rPr>
          <w:rFonts w:ascii="TH SarabunPSK" w:hAnsi="TH SarabunPSK" w:cs="TH SarabunPSK"/>
          <w:sz w:val="32"/>
          <w:szCs w:val="32"/>
          <w:cs/>
        </w:rPr>
        <w:t>ครูคอยแนะนำช่วยเหลือนักเรียนขณะปฏิบัติกิจกรรม โดยครูเดินดูรอบๆ บริเวณที่นักเรียนสำรวจและเปิดโอกาสให้นักเรียนทุกคนซักถามเมื่อมีปัญหา</w:t>
      </w:r>
    </w:p>
    <w:p w:rsidR="00676D66" w:rsidRPr="00986F43" w:rsidRDefault="00676D66" w:rsidP="00676D66">
      <w:pPr>
        <w:tabs>
          <w:tab w:val="left" w:pos="545"/>
          <w:tab w:val="left" w:pos="99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676D66" w:rsidRPr="006B31A8" w:rsidRDefault="00676D66" w:rsidP="00676D66">
      <w:pPr>
        <w:tabs>
          <w:tab w:val="left" w:pos="545"/>
          <w:tab w:val="left" w:pos="993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ขั้นอธิบายและลงข้อสรุป (</w:t>
      </w:r>
      <w:r>
        <w:rPr>
          <w:rFonts w:ascii="TH SarabunPSK" w:hAnsi="TH SarabunPSK" w:cs="TH SarabunPSK"/>
          <w:b/>
          <w:bCs/>
          <w:sz w:val="32"/>
          <w:szCs w:val="32"/>
        </w:rPr>
        <w:t>Explanation)</w:t>
      </w:r>
    </w:p>
    <w:p w:rsidR="00A264EB" w:rsidRPr="00A264EB" w:rsidRDefault="00A264EB" w:rsidP="00A264EB">
      <w:pPr>
        <w:tabs>
          <w:tab w:val="left" w:pos="545"/>
          <w:tab w:val="left" w:pos="851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A264EB">
        <w:rPr>
          <w:rFonts w:ascii="TH SarabunPSK" w:hAnsi="TH SarabunPSK" w:cs="TH SarabunPSK"/>
          <w:sz w:val="32"/>
          <w:szCs w:val="32"/>
          <w:cs/>
        </w:rPr>
        <w:t>(1) นักเรียนแต่ละคนนำเสนอผลการปฏิบัติกิจกรรมหน้าห้องเรียน</w:t>
      </w:r>
    </w:p>
    <w:p w:rsidR="00A264EB" w:rsidRPr="00A264EB" w:rsidRDefault="00A264EB" w:rsidP="00A264EB">
      <w:pPr>
        <w:tabs>
          <w:tab w:val="left" w:pos="545"/>
          <w:tab w:val="left" w:pos="851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A264EB">
        <w:rPr>
          <w:rFonts w:ascii="TH SarabunPSK" w:hAnsi="TH SarabunPSK" w:cs="TH SarabunPSK"/>
          <w:sz w:val="32"/>
          <w:szCs w:val="32"/>
          <w:cs/>
        </w:rPr>
        <w:t>(2) ครูและนักเรียนร่วมกันอภิปรายผลจากการปฏิบัติกิจกรรม โดยใช้แนวคำถาม เช่น</w:t>
      </w:r>
    </w:p>
    <w:p w:rsidR="00A264EB" w:rsidRPr="00A264EB" w:rsidRDefault="00A264EB" w:rsidP="00A264EB">
      <w:pPr>
        <w:tabs>
          <w:tab w:val="left" w:pos="545"/>
          <w:tab w:val="left" w:pos="851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A264EB">
        <w:rPr>
          <w:rFonts w:ascii="TH SarabunPSK" w:hAnsi="TH SarabunPSK" w:cs="TH SarabunPSK"/>
          <w:sz w:val="32"/>
          <w:szCs w:val="32"/>
          <w:cs/>
        </w:rPr>
        <w:t>– ลำต้นของพืชที่นักเรียนสำรวจได้มีลักษณะใดบ้าง (แนวคำตอบ อัญชันลำต้นเลื้อย ไผ่ลำต้นมีข้อปล้อง และข่อยลำต้นตั้งตรง)</w:t>
      </w:r>
    </w:p>
    <w:p w:rsidR="00A264EB" w:rsidRPr="00A264EB" w:rsidRDefault="00A264EB" w:rsidP="00A264EB">
      <w:pPr>
        <w:tabs>
          <w:tab w:val="left" w:pos="545"/>
          <w:tab w:val="left" w:pos="851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A264EB">
        <w:rPr>
          <w:rFonts w:ascii="TH SarabunPSK" w:hAnsi="TH SarabunPSK" w:cs="TH SarabunPSK"/>
          <w:sz w:val="32"/>
          <w:szCs w:val="32"/>
          <w:cs/>
        </w:rPr>
        <w:lastRenderedPageBreak/>
        <w:t>– ผิวของลำต้นของพืชแต่ละชนิดมีลักษณะใด (แนวคำตอบ อัญชันและไผ่ผิวของลำต้นเรียบ ส่วนข่อยผิวของลำต้นขรุขระ)</w:t>
      </w:r>
    </w:p>
    <w:p w:rsidR="00A264EB" w:rsidRPr="00A264EB" w:rsidRDefault="00A264EB" w:rsidP="00A264EB">
      <w:pPr>
        <w:tabs>
          <w:tab w:val="left" w:pos="545"/>
          <w:tab w:val="left" w:pos="851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A264EB">
        <w:rPr>
          <w:rFonts w:ascii="TH SarabunPSK" w:hAnsi="TH SarabunPSK" w:cs="TH SarabunPSK"/>
          <w:sz w:val="32"/>
          <w:szCs w:val="32"/>
          <w:cs/>
        </w:rPr>
        <w:t>(3) ครูและนักเรียนร่วมกันสรุปผลจากการปฏิบัติกิจกรรม โดยครูเน้นให้นักเรียนเข้าใจว่า</w:t>
      </w:r>
    </w:p>
    <w:p w:rsidR="00676D66" w:rsidRPr="00921063" w:rsidRDefault="00A264EB" w:rsidP="00A264EB">
      <w:pPr>
        <w:tabs>
          <w:tab w:val="left" w:pos="545"/>
          <w:tab w:val="left" w:pos="851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A264EB">
        <w:rPr>
          <w:rFonts w:ascii="TH SarabunPSK" w:hAnsi="TH SarabunPSK" w:cs="TH SarabunPSK"/>
          <w:sz w:val="32"/>
          <w:szCs w:val="32"/>
          <w:cs/>
        </w:rPr>
        <w:t>ลำต้นของพืชบางชนิดมีลักษณะเหมือนกัน ลำต้นของพืชบางชนิดมีลักษณะแตกต่างกันขึ้นอยู่กับชนิดของพืช</w:t>
      </w:r>
    </w:p>
    <w:p w:rsidR="00676D66" w:rsidRPr="00986F43" w:rsidRDefault="00676D66" w:rsidP="00676D66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676D66" w:rsidRPr="00921063" w:rsidRDefault="00676D66" w:rsidP="00676D66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4)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ขั้นขยายความรู้ (</w:t>
      </w:r>
      <w:r>
        <w:rPr>
          <w:rFonts w:ascii="TH SarabunPSK" w:hAnsi="TH SarabunPSK" w:cs="TH SarabunPSK"/>
          <w:b/>
          <w:bCs/>
          <w:sz w:val="32"/>
          <w:szCs w:val="32"/>
        </w:rPr>
        <w:t>Elaboration)</w:t>
      </w:r>
    </w:p>
    <w:p w:rsidR="00676D66" w:rsidRPr="00921063" w:rsidRDefault="00676D66" w:rsidP="00A264EB">
      <w:pPr>
        <w:tabs>
          <w:tab w:val="left" w:pos="545"/>
          <w:tab w:val="left" w:pos="709"/>
        </w:tabs>
        <w:autoSpaceDE w:val="0"/>
        <w:autoSpaceDN w:val="0"/>
        <w:adjustRightInd w:val="0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 w:rsidR="00A264EB" w:rsidRPr="00A264EB">
        <w:rPr>
          <w:rFonts w:ascii="TH SarabunPSK" w:eastAsia="WPPrimaryUnicode" w:hAnsi="TH SarabunPSK" w:cs="TH SarabunPSK"/>
          <w:sz w:val="32"/>
          <w:szCs w:val="32"/>
          <w:cs/>
        </w:rPr>
        <w:t>นักเรียนค้นคว้าคำศัพท์ภาษาต่างประเทศเกี่ยวกับลักษณะและหน้าที่ของลำต้นจากหนังสือเรียนภาษาต่างประเทศหรืออินเทอร์เน็ต และนำเสนอให้เพื่อนในห้องฟัง คัดคำศัพท์พร้อมทั้งคำแปลลงสมุดส่งครู</w:t>
      </w:r>
    </w:p>
    <w:p w:rsidR="00676D66" w:rsidRPr="00986F43" w:rsidRDefault="00676D66" w:rsidP="00676D66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676D66" w:rsidRPr="00921063" w:rsidRDefault="00676D66" w:rsidP="00676D66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ขั้นประเมิน (</w:t>
      </w:r>
      <w:r>
        <w:rPr>
          <w:rFonts w:ascii="TH SarabunPSK" w:hAnsi="TH SarabunPSK" w:cs="TH SarabunPSK"/>
          <w:b/>
          <w:bCs/>
          <w:sz w:val="32"/>
          <w:szCs w:val="32"/>
        </w:rPr>
        <w:t>Evaluation)</w:t>
      </w:r>
    </w:p>
    <w:p w:rsidR="00A264EB" w:rsidRPr="00A264EB" w:rsidRDefault="00676D66" w:rsidP="00A264EB">
      <w:pPr>
        <w:tabs>
          <w:tab w:val="left" w:pos="545"/>
          <w:tab w:val="left" w:pos="709"/>
        </w:tabs>
        <w:autoSpaceDE w:val="0"/>
        <w:autoSpaceDN w:val="0"/>
        <w:adjustRightInd w:val="0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>
        <w:rPr>
          <w:rFonts w:ascii="TH SarabunPSK" w:eastAsia="WPPrimaryUnicode" w:hAnsi="TH SarabunPSK" w:cs="TH SarabunPSK"/>
          <w:sz w:val="32"/>
          <w:szCs w:val="32"/>
        </w:rPr>
        <w:tab/>
      </w:r>
      <w:r>
        <w:rPr>
          <w:rFonts w:ascii="TH SarabunPSK" w:eastAsia="WPPrimaryUnicode" w:hAnsi="TH SarabunPSK" w:cs="TH SarabunPSK"/>
          <w:sz w:val="32"/>
          <w:szCs w:val="32"/>
        </w:rPr>
        <w:tab/>
      </w:r>
      <w:r w:rsidR="00A264EB" w:rsidRPr="00A264EB">
        <w:rPr>
          <w:rFonts w:ascii="TH SarabunPSK" w:eastAsia="WPPrimaryUnicode" w:hAnsi="TH SarabunPSK" w:cs="TH SarabunPSK"/>
          <w:sz w:val="32"/>
          <w:szCs w:val="32"/>
        </w:rPr>
        <w:t xml:space="preserve">(1) </w:t>
      </w:r>
      <w:r w:rsidR="00A264EB" w:rsidRPr="00A264EB">
        <w:rPr>
          <w:rFonts w:ascii="TH SarabunPSK" w:eastAsia="WPPrimaryUnicode" w:hAnsi="TH SarabunPSK" w:cs="TH SarabunPSK"/>
          <w:sz w:val="32"/>
          <w:szCs w:val="32"/>
          <w:cs/>
        </w:rPr>
        <w:t>ครูให้นักเรียนแต่ละคนพิจารณาว่า จากหัวข้อที่เรียนมาและการปฏิบัติกิจกรรม มีจุดใดบ้างที่ยังไม่เข้าใจหรือยังมีข้อสงสัย ถ้ามี ครูช่วยอธิบายเพิ่มเติมให้นักเรียนเข้าใจ</w:t>
      </w:r>
    </w:p>
    <w:p w:rsidR="00A264EB" w:rsidRPr="00A264EB" w:rsidRDefault="00A264EB" w:rsidP="00A264EB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A264EB">
        <w:rPr>
          <w:rFonts w:ascii="TH SarabunPSK" w:eastAsia="WPPrimaryUnicode" w:hAnsi="TH SarabunPSK" w:cs="TH SarabunPSK"/>
          <w:sz w:val="32"/>
          <w:szCs w:val="32"/>
        </w:rPr>
        <w:t xml:space="preserve">(2) </w:t>
      </w:r>
      <w:r w:rsidRPr="00A264EB">
        <w:rPr>
          <w:rFonts w:ascii="TH SarabunPSK" w:eastAsia="WPPrimaryUnicode" w:hAnsi="TH SarabunPSK" w:cs="TH SarabunPSK"/>
          <w:sz w:val="32"/>
          <w:szCs w:val="32"/>
          <w:cs/>
        </w:rPr>
        <w:t>นักเรียนร่วมกันประเมินการปฏิบัติกิจกรรมกลุ่มว่ามีปัญหาหรืออุปสรรคใด และได้มีการแก้ไขอย่างไรบ้าง</w:t>
      </w:r>
    </w:p>
    <w:p w:rsidR="00A264EB" w:rsidRPr="00A264EB" w:rsidRDefault="00A264EB" w:rsidP="00A264EB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A264EB">
        <w:rPr>
          <w:rFonts w:ascii="TH SarabunPSK" w:eastAsia="WPPrimaryUnicode" w:hAnsi="TH SarabunPSK" w:cs="TH SarabunPSK"/>
          <w:sz w:val="32"/>
          <w:szCs w:val="32"/>
        </w:rPr>
        <w:t xml:space="preserve">(3) </w:t>
      </w:r>
      <w:r w:rsidRPr="00A264EB">
        <w:rPr>
          <w:rFonts w:ascii="TH SarabunPSK" w:eastAsia="WPPrimaryUnicode" w:hAnsi="TH SarabunPSK" w:cs="TH SarabunPSK"/>
          <w:sz w:val="32"/>
          <w:szCs w:val="32"/>
          <w:cs/>
        </w:rPr>
        <w:t>ครูและนักเรียนร่วมกันแสดงความคิดเห็นเกี่ยวกับประโยชน์ที่ได้รับจากการปฏิบัติกิจกรรม และการนำความรู้ที่ได้ไปใช้ประโยชน์</w:t>
      </w:r>
    </w:p>
    <w:p w:rsidR="00A264EB" w:rsidRPr="00A264EB" w:rsidRDefault="00A264EB" w:rsidP="00A264EB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A264EB">
        <w:rPr>
          <w:rFonts w:ascii="TH SarabunPSK" w:eastAsia="WPPrimaryUnicode" w:hAnsi="TH SarabunPSK" w:cs="TH SarabunPSK"/>
          <w:sz w:val="32"/>
          <w:szCs w:val="32"/>
        </w:rPr>
        <w:t xml:space="preserve">(4) </w:t>
      </w:r>
      <w:r w:rsidRPr="00A264EB">
        <w:rPr>
          <w:rFonts w:ascii="TH SarabunPSK" w:eastAsia="WPPrimaryUnicode" w:hAnsi="TH SarabunPSK" w:cs="TH SarabunPSK"/>
          <w:sz w:val="32"/>
          <w:szCs w:val="32"/>
          <w:cs/>
        </w:rPr>
        <w:t xml:space="preserve">ครูทดสอบความเข้าใจของนักเรียนโดยการให้ตอบคำถาม เช่น </w:t>
      </w:r>
    </w:p>
    <w:p w:rsidR="00676D66" w:rsidRPr="00921063" w:rsidRDefault="00A264EB" w:rsidP="00A264EB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A264EB">
        <w:rPr>
          <w:rFonts w:ascii="TH SarabunPSK" w:eastAsia="WPPrimaryUnicode" w:hAnsi="TH SarabunPSK" w:cs="TH SarabunPSK"/>
          <w:sz w:val="32"/>
          <w:szCs w:val="32"/>
        </w:rPr>
        <w:t xml:space="preserve">– </w:t>
      </w:r>
      <w:r w:rsidRPr="00A264EB">
        <w:rPr>
          <w:rFonts w:ascii="TH SarabunPSK" w:eastAsia="WPPrimaryUnicode" w:hAnsi="TH SarabunPSK" w:cs="TH SarabunPSK"/>
          <w:sz w:val="32"/>
          <w:szCs w:val="32"/>
          <w:cs/>
        </w:rPr>
        <w:t>มะม่วงและตำลึงมีลักษณะของลำต้นแตกต่างกันอย่างไร</w:t>
      </w:r>
    </w:p>
    <w:p w:rsidR="00676D66" w:rsidRPr="00986F43" w:rsidRDefault="00676D66" w:rsidP="00676D66">
      <w:pPr>
        <w:tabs>
          <w:tab w:val="left" w:pos="0"/>
          <w:tab w:val="left" w:pos="545"/>
        </w:tabs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676D66" w:rsidRPr="00986F43" w:rsidRDefault="00676D66" w:rsidP="00676D66">
      <w:pPr>
        <w:tabs>
          <w:tab w:val="left" w:pos="0"/>
          <w:tab w:val="left" w:pos="54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86F43">
        <w:rPr>
          <w:rFonts w:ascii="TH SarabunPSK" w:hAnsi="TH SarabunPSK" w:cs="TH SarabunPSK"/>
          <w:b/>
          <w:bCs/>
          <w:sz w:val="32"/>
          <w:szCs w:val="32"/>
          <w:cs/>
        </w:rPr>
        <w:t>ขั้นสรุป</w:t>
      </w:r>
    </w:p>
    <w:p w:rsidR="00676D66" w:rsidRPr="00921063" w:rsidRDefault="00676D66" w:rsidP="00676D66">
      <w:pPr>
        <w:tabs>
          <w:tab w:val="left" w:pos="0"/>
          <w:tab w:val="left" w:pos="709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 w:rsidR="00A264EB" w:rsidRPr="00A264EB">
        <w:rPr>
          <w:rFonts w:ascii="TH SarabunPSK" w:eastAsia="WPPrimaryUnicode" w:hAnsi="TH SarabunPSK" w:cs="TH SarabunPSK"/>
          <w:sz w:val="32"/>
          <w:szCs w:val="32"/>
          <w:cs/>
        </w:rPr>
        <w:t>ครูและนักเรียนร่วมกันสรุปเกี่ยวกับลำต้น โดยร่วมกันเขียนเป็นแผนที่ความคิดหรือผังมโนทัศน์</w:t>
      </w:r>
    </w:p>
    <w:p w:rsidR="00676D66" w:rsidRPr="00986F43" w:rsidRDefault="00676D66" w:rsidP="00676D66">
      <w:pPr>
        <w:tabs>
          <w:tab w:val="left" w:pos="0"/>
        </w:tabs>
        <w:rPr>
          <w:rFonts w:ascii="TH SarabunPSK" w:hAnsi="TH SarabunPSK" w:cs="TH SarabunPSK"/>
          <w:b/>
          <w:bCs/>
          <w:sz w:val="20"/>
          <w:szCs w:val="20"/>
        </w:rPr>
      </w:pPr>
    </w:p>
    <w:p w:rsidR="00676D66" w:rsidRDefault="00676D66" w:rsidP="00676D66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</w:rPr>
        <w:t xml:space="preserve">10. </w:t>
      </w: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สื่อการเรียนรู้</w:t>
      </w:r>
    </w:p>
    <w:p w:rsidR="00A264EB" w:rsidRPr="00A264EB" w:rsidRDefault="00A264EB" w:rsidP="00A264EB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A264EB">
        <w:rPr>
          <w:rFonts w:ascii="TH SarabunPSK" w:eastAsia="WPPrimaryUnicode" w:hAnsi="TH SarabunPSK" w:cs="TH SarabunPSK"/>
          <w:sz w:val="32"/>
          <w:szCs w:val="32"/>
          <w:cs/>
        </w:rPr>
        <w:t>1. แผ่นภาพพืชต่างชนิดกันที่ลำต้นมีลักษณะตั้งตรง เลื้อย หรือมีหนาม เช่น มะลิ ขนุน ตำลึง พลูด่าง และมะกรูด</w:t>
      </w:r>
    </w:p>
    <w:p w:rsidR="00A264EB" w:rsidRPr="00A264EB" w:rsidRDefault="00A264EB" w:rsidP="00A264EB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A264EB">
        <w:rPr>
          <w:rFonts w:ascii="TH SarabunPSK" w:eastAsia="WPPrimaryUnicode" w:hAnsi="TH SarabunPSK" w:cs="TH SarabunPSK"/>
          <w:sz w:val="32"/>
          <w:szCs w:val="32"/>
          <w:cs/>
        </w:rPr>
        <w:t>2. ดินสอ 1 แท่ง</w:t>
      </w:r>
    </w:p>
    <w:p w:rsidR="00A264EB" w:rsidRPr="00A264EB" w:rsidRDefault="00A264EB" w:rsidP="00A264EB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A264EB">
        <w:rPr>
          <w:rFonts w:ascii="TH SarabunPSK" w:eastAsia="WPPrimaryUnicode" w:hAnsi="TH SarabunPSK" w:cs="TH SarabunPSK"/>
          <w:sz w:val="32"/>
          <w:szCs w:val="32"/>
          <w:cs/>
        </w:rPr>
        <w:t>3. สมุด 1 เล่ม</w:t>
      </w:r>
    </w:p>
    <w:p w:rsidR="00A264EB" w:rsidRPr="00A264EB" w:rsidRDefault="00A264EB" w:rsidP="00A264EB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A264EB">
        <w:rPr>
          <w:rFonts w:ascii="TH SarabunPSK" w:eastAsia="WPPrimaryUnicode" w:hAnsi="TH SarabunPSK" w:cs="TH SarabunPSK"/>
          <w:sz w:val="32"/>
          <w:szCs w:val="32"/>
          <w:cs/>
        </w:rPr>
        <w:t>4. สีไม้/สีเทียน 1 กล่อง</w:t>
      </w:r>
    </w:p>
    <w:p w:rsidR="00A264EB" w:rsidRPr="00A264EB" w:rsidRDefault="00A264EB" w:rsidP="00A264EB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A264EB">
        <w:rPr>
          <w:rFonts w:ascii="TH SarabunPSK" w:eastAsia="WPPrimaryUnicode" w:hAnsi="TH SarabunPSK" w:cs="TH SarabunPSK"/>
          <w:sz w:val="32"/>
          <w:szCs w:val="32"/>
          <w:cs/>
        </w:rPr>
        <w:t>5. หนังสือเรียนภาษาต่างประเทศหรืออินเทอร์เน็ต</w:t>
      </w:r>
    </w:p>
    <w:p w:rsidR="00A264EB" w:rsidRPr="00A264EB" w:rsidRDefault="00A264EB" w:rsidP="00A264EB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A264EB">
        <w:rPr>
          <w:rFonts w:ascii="TH SarabunPSK" w:eastAsia="WPPrimaryUnicode" w:hAnsi="TH SarabunPSK" w:cs="TH SarabunPSK"/>
          <w:sz w:val="32"/>
          <w:szCs w:val="32"/>
          <w:cs/>
        </w:rPr>
        <w:t xml:space="preserve">6. คู่มือการสอน วิทยาศาสตร์ ชั้นประถมศึกษาปีที่ 1 </w:t>
      </w:r>
    </w:p>
    <w:p w:rsidR="00A264EB" w:rsidRPr="00A264EB" w:rsidRDefault="00A264EB" w:rsidP="00A264EB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A264EB">
        <w:rPr>
          <w:rFonts w:ascii="TH SarabunPSK" w:eastAsia="WPPrimaryUnicode" w:hAnsi="TH SarabunPSK" w:cs="TH SarabunPSK"/>
          <w:sz w:val="32"/>
          <w:szCs w:val="32"/>
          <w:cs/>
        </w:rPr>
        <w:t xml:space="preserve">7. สื่อการเรียนรู้ </w:t>
      </w:r>
      <w:r w:rsidRPr="00A264EB">
        <w:rPr>
          <w:rFonts w:ascii="TH SarabunPSK" w:eastAsia="WPPrimaryUnicode" w:hAnsi="TH SarabunPSK" w:cs="TH SarabunPSK"/>
          <w:sz w:val="32"/>
          <w:szCs w:val="32"/>
        </w:rPr>
        <w:t xml:space="preserve">PowerPoint </w:t>
      </w:r>
      <w:r w:rsidRPr="00A264EB">
        <w:rPr>
          <w:rFonts w:ascii="TH SarabunPSK" w:eastAsia="WPPrimaryUnicode" w:hAnsi="TH SarabunPSK" w:cs="TH SarabunPSK"/>
          <w:sz w:val="32"/>
          <w:szCs w:val="32"/>
          <w:cs/>
        </w:rPr>
        <w:t xml:space="preserve">รายวิชาพื้นฐาน วิทยาศาสตร์ ชั้นประถมศึกษาปีที่ 1 </w:t>
      </w:r>
    </w:p>
    <w:p w:rsidR="00A264EB" w:rsidRPr="00A264EB" w:rsidRDefault="00A264EB" w:rsidP="00A264EB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A264EB">
        <w:rPr>
          <w:rFonts w:ascii="TH SarabunPSK" w:eastAsia="WPPrimaryUnicode" w:hAnsi="TH SarabunPSK" w:cs="TH SarabunPSK"/>
          <w:sz w:val="32"/>
          <w:szCs w:val="32"/>
          <w:cs/>
        </w:rPr>
        <w:t xml:space="preserve">8. แบบฝึกทักษะรายวิชาพื้นฐาน วิทยาศาสตร์ ชั้นประถมศึกษาปีที่ 1 </w:t>
      </w:r>
    </w:p>
    <w:p w:rsidR="00676D66" w:rsidRPr="006C5271" w:rsidRDefault="00A264EB" w:rsidP="00A264EB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A264EB">
        <w:rPr>
          <w:rFonts w:ascii="TH SarabunPSK" w:eastAsia="WPPrimaryUnicode" w:hAnsi="TH SarabunPSK" w:cs="TH SarabunPSK"/>
          <w:sz w:val="32"/>
          <w:szCs w:val="32"/>
          <w:cs/>
        </w:rPr>
        <w:t xml:space="preserve">9. หนังสือเรียนรายวิชาพื้นฐาน วิทยาศาสตร์ ชั้นประถมศึกษาปีที่ 1 </w:t>
      </w:r>
      <w:r w:rsidR="00CC267E" w:rsidRPr="00CC267E">
        <w:rPr>
          <w:rFonts w:ascii="TH SarabunPSK" w:eastAsia="WPPrimaryUnicode" w:hAnsi="TH SarabunPSK" w:cs="TH SarabunPSK"/>
          <w:sz w:val="32"/>
          <w:szCs w:val="32"/>
          <w:cs/>
        </w:rPr>
        <w:t xml:space="preserve"> </w:t>
      </w:r>
      <w:r w:rsidR="00676D66" w:rsidRPr="006C5271">
        <w:rPr>
          <w:rFonts w:ascii="TH SarabunPSK" w:eastAsia="WPPrimaryUnicode" w:hAnsi="TH SarabunPSK" w:cs="TH SarabunPSK"/>
          <w:sz w:val="32"/>
          <w:szCs w:val="32"/>
          <w:cs/>
        </w:rPr>
        <w:t xml:space="preserve"> </w:t>
      </w:r>
    </w:p>
    <w:p w:rsidR="00676D66" w:rsidRDefault="00676D66" w:rsidP="00676D66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4762B9" w:rsidRDefault="004762B9" w:rsidP="00676D66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4762B9" w:rsidRDefault="004762B9" w:rsidP="00676D66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4762B9" w:rsidRDefault="004762B9" w:rsidP="00676D66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4762B9" w:rsidRPr="00C723E0" w:rsidRDefault="004762B9" w:rsidP="00676D66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676D66" w:rsidRDefault="00676D66" w:rsidP="00676D66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</w:rPr>
        <w:t xml:space="preserve">11. </w:t>
      </w: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การวัดและประเมินผลการเรียนรู้</w:t>
      </w:r>
    </w:p>
    <w:p w:rsidR="00676D66" w:rsidRPr="00C723E0" w:rsidRDefault="00676D66" w:rsidP="00676D66">
      <w:pPr>
        <w:tabs>
          <w:tab w:val="left" w:pos="0"/>
        </w:tabs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0"/>
        <w:gridCol w:w="3073"/>
        <w:gridCol w:w="2758"/>
      </w:tblGrid>
      <w:tr w:rsidR="00676D66" w:rsidRPr="00194AA3" w:rsidTr="001F428A">
        <w:trPr>
          <w:cantSplit/>
          <w:trHeight w:val="618"/>
        </w:trPr>
        <w:tc>
          <w:tcPr>
            <w:tcW w:w="1782" w:type="pct"/>
            <w:shd w:val="clear" w:color="auto" w:fill="D9D9D9" w:themeFill="background1" w:themeFillShade="D9"/>
            <w:vAlign w:val="center"/>
          </w:tcPr>
          <w:p w:rsidR="00676D66" w:rsidRPr="00194AA3" w:rsidRDefault="00676D66" w:rsidP="001F428A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4AA3">
              <w:rPr>
                <w:rFonts w:ascii="TH SarabunPSK" w:hAnsi="TH SarabunPSK" w:cs="TH SarabunPSK"/>
                <w:sz w:val="32"/>
                <w:szCs w:val="32"/>
                <w:cs/>
              </w:rPr>
              <w:t>ด้านความรู้ (</w:t>
            </w:r>
            <w:r w:rsidRPr="00194AA3">
              <w:rPr>
                <w:rFonts w:ascii="TH SarabunPSK" w:hAnsi="TH SarabunPSK" w:cs="TH SarabunPSK"/>
                <w:sz w:val="32"/>
                <w:szCs w:val="32"/>
              </w:rPr>
              <w:t>K</w:t>
            </w:r>
            <w:r w:rsidRPr="00194AA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96" w:type="pct"/>
            <w:shd w:val="clear" w:color="auto" w:fill="D9D9D9" w:themeFill="background1" w:themeFillShade="D9"/>
            <w:vAlign w:val="center"/>
          </w:tcPr>
          <w:p w:rsidR="00676D66" w:rsidRPr="00194AA3" w:rsidRDefault="00676D66" w:rsidP="001F428A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4AA3">
              <w:rPr>
                <w:rFonts w:ascii="TH SarabunPSK" w:hAnsi="TH SarabunPSK" w:cs="TH SarabunPSK"/>
                <w:sz w:val="32"/>
                <w:szCs w:val="32"/>
                <w:cs/>
              </w:rPr>
              <w:t>ด้านคุณธรรม จริยธรรมและ               จิตวิทยาศาสตร์</w:t>
            </w:r>
            <w:r w:rsidRPr="00194AA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94AA3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194AA3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194AA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522" w:type="pct"/>
            <w:shd w:val="clear" w:color="auto" w:fill="D9D9D9" w:themeFill="background1" w:themeFillShade="D9"/>
            <w:vAlign w:val="center"/>
          </w:tcPr>
          <w:p w:rsidR="00676D66" w:rsidRPr="00194AA3" w:rsidRDefault="00676D66" w:rsidP="001F428A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4AA3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ด้านทักษะ/กระบวนการ (</w:t>
            </w:r>
            <w:r w:rsidRPr="00194AA3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Pr="00194AA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A264EB" w:rsidRPr="00986F43" w:rsidTr="001F428A">
        <w:tc>
          <w:tcPr>
            <w:tcW w:w="1782" w:type="pct"/>
            <w:shd w:val="clear" w:color="auto" w:fill="auto"/>
          </w:tcPr>
          <w:p w:rsidR="00A264EB" w:rsidRPr="00A264EB" w:rsidRDefault="00A264EB" w:rsidP="00C6448B">
            <w:pPr>
              <w:pStyle w:val="ListParagraph"/>
              <w:numPr>
                <w:ilvl w:val="0"/>
                <w:numId w:val="27"/>
              </w:numPr>
              <w:spacing w:after="0" w:line="20" w:lineRule="atLeast"/>
              <w:ind w:left="312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A264EB">
              <w:rPr>
                <w:rFonts w:ascii="TH SarabunPSK" w:hAnsi="TH SarabunPSK" w:cs="TH SarabunPSK"/>
                <w:sz w:val="32"/>
                <w:szCs w:val="32"/>
                <w:cs/>
              </w:rPr>
              <w:t>ซักถามความรู้เรื่องลำต้น</w:t>
            </w:r>
          </w:p>
          <w:p w:rsidR="00A264EB" w:rsidRPr="00A264EB" w:rsidRDefault="00A264EB" w:rsidP="00C6448B">
            <w:pPr>
              <w:pStyle w:val="ListParagraph"/>
              <w:numPr>
                <w:ilvl w:val="0"/>
                <w:numId w:val="27"/>
              </w:numPr>
              <w:spacing w:after="0" w:line="20" w:lineRule="atLeast"/>
              <w:ind w:left="312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A264EB">
              <w:rPr>
                <w:rFonts w:ascii="TH SarabunPSK" w:hAnsi="TH SarabunPSK" w:cs="TH SarabunPSK"/>
                <w:sz w:val="32"/>
                <w:szCs w:val="32"/>
                <w:cs/>
              </w:rPr>
              <w:t>ตรวจชิ้นงานหรือภาระงานของกิจกรรมฝึกทักษะระหว่างเรียน</w:t>
            </w:r>
          </w:p>
          <w:p w:rsidR="00A264EB" w:rsidRPr="00A264EB" w:rsidRDefault="00A264EB" w:rsidP="00A264EB">
            <w:pPr>
              <w:spacing w:line="20" w:lineRule="atLeast"/>
              <w:ind w:left="312" w:hanging="28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6" w:type="pct"/>
            <w:shd w:val="clear" w:color="auto" w:fill="auto"/>
          </w:tcPr>
          <w:p w:rsidR="00A264EB" w:rsidRDefault="00A264EB" w:rsidP="00C6448B">
            <w:pPr>
              <w:pStyle w:val="ListParagraph"/>
              <w:numPr>
                <w:ilvl w:val="0"/>
                <w:numId w:val="28"/>
              </w:numPr>
              <w:spacing w:after="0" w:line="20" w:lineRule="atLeast"/>
              <w:ind w:left="312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A264E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ประเมินเจตคติทางวิทยาศาสตร์เป็นรายบุคคลโดยการสังเกตและใช้แบบวัดเจตคติทางวิทยาศาสตร์</w:t>
            </w:r>
          </w:p>
          <w:p w:rsidR="00A264EB" w:rsidRPr="00A264EB" w:rsidRDefault="00A264EB" w:rsidP="00C6448B">
            <w:pPr>
              <w:pStyle w:val="ListParagraph"/>
              <w:numPr>
                <w:ilvl w:val="0"/>
                <w:numId w:val="28"/>
              </w:numPr>
              <w:spacing w:after="0" w:line="20" w:lineRule="atLeast"/>
              <w:ind w:left="312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A264E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ประเมินเจตคติต่อวิทยาศาสตร์เป็นรายบุคคลโดยการสังเกตและใช้แบบวัดเจตคติต่อวิทยาศาสตร์</w:t>
            </w:r>
          </w:p>
        </w:tc>
        <w:tc>
          <w:tcPr>
            <w:tcW w:w="1522" w:type="pct"/>
            <w:shd w:val="clear" w:color="auto" w:fill="auto"/>
          </w:tcPr>
          <w:p w:rsidR="00A264EB" w:rsidRPr="00A264EB" w:rsidRDefault="00A264EB" w:rsidP="00C6448B">
            <w:pPr>
              <w:pStyle w:val="ListParagraph"/>
              <w:numPr>
                <w:ilvl w:val="0"/>
                <w:numId w:val="29"/>
              </w:numPr>
              <w:spacing w:after="0" w:line="20" w:lineRule="atLeast"/>
              <w:ind w:left="312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A264E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ประเมินทักษะการคิดโดยการสังเกตการทำงานกลุ่ม</w:t>
            </w:r>
          </w:p>
          <w:p w:rsidR="00A264EB" w:rsidRPr="00A264EB" w:rsidRDefault="00A264EB" w:rsidP="00C6448B">
            <w:pPr>
              <w:pStyle w:val="ListParagraph"/>
              <w:numPr>
                <w:ilvl w:val="0"/>
                <w:numId w:val="29"/>
              </w:numPr>
              <w:spacing w:after="0" w:line="20" w:lineRule="atLeast"/>
              <w:ind w:left="312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A264E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ประเมินพฤติกรรมในการปฏิบัติกิจกรรมเป็นรายบุคคลหรือรายกลุ่มโดยการสังเกตการทำงานกลุ่ม</w:t>
            </w:r>
          </w:p>
        </w:tc>
      </w:tr>
    </w:tbl>
    <w:p w:rsidR="00676D66" w:rsidRPr="00194AA3" w:rsidRDefault="00676D66" w:rsidP="00676D66">
      <w:pPr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</w:p>
    <w:p w:rsidR="00676D66" w:rsidRDefault="00676D66" w:rsidP="00676D66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76D66" w:rsidRDefault="00676D66" w:rsidP="00676D66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76D66" w:rsidRDefault="00676D66" w:rsidP="00676D66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76D66" w:rsidRDefault="00676D66" w:rsidP="00676D66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76D66" w:rsidRDefault="00676D66" w:rsidP="00676D66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76D66" w:rsidRDefault="00676D66" w:rsidP="00676D66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76D66" w:rsidRPr="00194AA3" w:rsidRDefault="00676D66" w:rsidP="00676D66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194AA3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บันทึกผลหลังการจัดการเรียนรู้</w:t>
      </w:r>
    </w:p>
    <w:p w:rsidR="00676D66" w:rsidRPr="00194AA3" w:rsidRDefault="00676D66" w:rsidP="00676D66">
      <w:pPr>
        <w:spacing w:line="20" w:lineRule="atLeast"/>
        <w:ind w:firstLine="42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2</w:t>
      </w:r>
      <w:r w:rsidRPr="00194AA3">
        <w:rPr>
          <w:rFonts w:ascii="TH SarabunPSK" w:hAnsi="TH SarabunPSK" w:cs="TH SarabunPSK"/>
          <w:sz w:val="32"/>
          <w:szCs w:val="32"/>
        </w:rPr>
        <w:t xml:space="preserve">.1  </w:t>
      </w:r>
      <w:r w:rsidRPr="00194AA3">
        <w:rPr>
          <w:rFonts w:ascii="TH SarabunPSK" w:hAnsi="TH SarabunPSK" w:cs="TH SarabunPSK"/>
          <w:sz w:val="32"/>
          <w:szCs w:val="32"/>
          <w:cs/>
        </w:rPr>
        <w:t>สรุปผลหลังการจัดการเรียนรู้</w:t>
      </w:r>
    </w:p>
    <w:p w:rsidR="00676D66" w:rsidRPr="00194AA3" w:rsidRDefault="00676D66" w:rsidP="00676D66">
      <w:pPr>
        <w:spacing w:line="20" w:lineRule="atLeast"/>
        <w:ind w:left="1189" w:hanging="19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</w:rPr>
        <w:t xml:space="preserve">1. </w:t>
      </w:r>
      <w:r w:rsidRPr="00194AA3">
        <w:rPr>
          <w:rFonts w:ascii="TH SarabunPSK" w:hAnsi="TH SarabunPSK" w:cs="TH SarabunPSK"/>
          <w:sz w:val="32"/>
          <w:szCs w:val="32"/>
          <w:cs/>
        </w:rPr>
        <w:t>นักเรียนจำนวน......</w:t>
      </w:r>
      <w:r w:rsidR="004762B9">
        <w:rPr>
          <w:rFonts w:ascii="TH SarabunPSK" w:hAnsi="TH SarabunPSK" w:cs="TH SarabunPSK" w:hint="cs"/>
          <w:sz w:val="32"/>
          <w:szCs w:val="32"/>
          <w:cs/>
        </w:rPr>
        <w:t>28</w:t>
      </w:r>
      <w:r w:rsidRPr="00194AA3">
        <w:rPr>
          <w:rFonts w:ascii="TH SarabunPSK" w:hAnsi="TH SarabunPSK" w:cs="TH SarabunPSK"/>
          <w:sz w:val="32"/>
          <w:szCs w:val="32"/>
          <w:cs/>
        </w:rPr>
        <w:t>..........คน</w:t>
      </w:r>
    </w:p>
    <w:p w:rsidR="00676D66" w:rsidRPr="00194AA3" w:rsidRDefault="00676D66" w:rsidP="00676D66">
      <w:pPr>
        <w:pStyle w:val="ListParagraph"/>
        <w:spacing w:after="0" w:line="20" w:lineRule="atLeast"/>
        <w:ind w:left="127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ผ่านจุดประสงค์การเรียนรู้........</w:t>
      </w:r>
      <w:r w:rsidR="004762B9">
        <w:rPr>
          <w:rFonts w:ascii="TH SarabunPSK" w:hAnsi="TH SarabunPSK" w:cs="TH SarabunPSK" w:hint="cs"/>
          <w:sz w:val="32"/>
          <w:szCs w:val="32"/>
          <w:cs/>
        </w:rPr>
        <w:t>28</w:t>
      </w:r>
      <w:r w:rsidRPr="00194AA3">
        <w:rPr>
          <w:rFonts w:ascii="TH SarabunPSK" w:hAnsi="TH SarabunPSK" w:cs="TH SarabunPSK"/>
          <w:sz w:val="32"/>
          <w:szCs w:val="32"/>
          <w:cs/>
        </w:rPr>
        <w:t>.........คน</w:t>
      </w:r>
      <w:r w:rsidRPr="00194AA3">
        <w:rPr>
          <w:rFonts w:ascii="TH SarabunPSK" w:hAnsi="TH SarabunPSK" w:cs="TH SarabunPSK"/>
          <w:sz w:val="32"/>
          <w:szCs w:val="32"/>
          <w:cs/>
        </w:rPr>
        <w:tab/>
      </w:r>
      <w:r w:rsidRPr="00194AA3">
        <w:rPr>
          <w:rFonts w:ascii="TH SarabunPSK" w:hAnsi="TH SarabunPSK" w:cs="TH SarabunPSK"/>
          <w:sz w:val="32"/>
          <w:szCs w:val="32"/>
          <w:cs/>
        </w:rPr>
        <w:tab/>
        <w:t>คิดเป็นร้อยละ..</w:t>
      </w:r>
      <w:r w:rsidR="004762B9">
        <w:rPr>
          <w:rFonts w:ascii="TH SarabunPSK" w:hAnsi="TH SarabunPSK" w:cs="TH SarabunPSK" w:hint="cs"/>
          <w:sz w:val="32"/>
          <w:szCs w:val="32"/>
          <w:cs/>
        </w:rPr>
        <w:t>100</w:t>
      </w:r>
      <w:r w:rsidRPr="00194AA3">
        <w:rPr>
          <w:rFonts w:ascii="TH SarabunPSK" w:hAnsi="TH SarabunPSK" w:cs="TH SarabunPSK"/>
          <w:sz w:val="32"/>
          <w:szCs w:val="32"/>
          <w:cs/>
        </w:rPr>
        <w:t>.........</w:t>
      </w:r>
    </w:p>
    <w:p w:rsidR="00676D66" w:rsidRPr="00194AA3" w:rsidRDefault="00676D66" w:rsidP="00676D66">
      <w:pPr>
        <w:pStyle w:val="ListParagraph"/>
        <w:spacing w:after="0" w:line="20" w:lineRule="atLeast"/>
        <w:ind w:left="127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ไม่ผ่านจุดประสงค์การเรียนรู้..................คน</w:t>
      </w:r>
      <w:r w:rsidRPr="00194AA3">
        <w:rPr>
          <w:rFonts w:ascii="TH SarabunPSK" w:hAnsi="TH SarabunPSK" w:cs="TH SarabunPSK"/>
          <w:sz w:val="32"/>
          <w:szCs w:val="32"/>
          <w:cs/>
        </w:rPr>
        <w:tab/>
      </w:r>
      <w:r w:rsidRPr="00194AA3">
        <w:rPr>
          <w:rFonts w:ascii="TH SarabunPSK" w:hAnsi="TH SarabunPSK" w:cs="TH SarabunPSK"/>
          <w:sz w:val="32"/>
          <w:szCs w:val="32"/>
          <w:cs/>
        </w:rPr>
        <w:tab/>
        <w:t>คิดเป็นร้อยละ..................</w:t>
      </w:r>
    </w:p>
    <w:p w:rsidR="00676D66" w:rsidRPr="00194AA3" w:rsidRDefault="00676D66" w:rsidP="00676D66">
      <w:pPr>
        <w:pStyle w:val="ListParagraph"/>
        <w:spacing w:after="0" w:line="20" w:lineRule="atLeast"/>
        <w:ind w:left="127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นักเรียนนี่ไม่ผ่าน มีดังนี้</w:t>
      </w:r>
    </w:p>
    <w:p w:rsidR="00676D66" w:rsidRPr="00194AA3" w:rsidRDefault="00676D66" w:rsidP="00676D66">
      <w:pPr>
        <w:pStyle w:val="ListParagraph"/>
        <w:spacing w:after="0" w:line="20" w:lineRule="atLeast"/>
        <w:ind w:left="1701"/>
        <w:rPr>
          <w:rFonts w:ascii="TH SarabunPSK" w:hAnsi="TH SarabunPSK" w:cs="TH SarabunPSK"/>
          <w:sz w:val="32"/>
          <w:szCs w:val="32"/>
          <w:cs/>
        </w:rPr>
      </w:pPr>
      <w:r w:rsidRPr="00194AA3">
        <w:rPr>
          <w:rFonts w:ascii="TH SarabunPSK" w:hAnsi="TH SarabunPSK" w:cs="TH SarabunPSK"/>
          <w:sz w:val="32"/>
          <w:szCs w:val="32"/>
        </w:rPr>
        <w:t>1.</w:t>
      </w:r>
      <w:r w:rsidRPr="00194AA3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  <w:r w:rsidRPr="00194AA3">
        <w:rPr>
          <w:rFonts w:ascii="TH SarabunPSK" w:hAnsi="TH SarabunPSK" w:cs="TH SarabunPSK"/>
          <w:sz w:val="32"/>
          <w:szCs w:val="32"/>
        </w:rPr>
        <w:t xml:space="preserve"> 2.</w:t>
      </w:r>
      <w:r w:rsidRPr="00194AA3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</w:p>
    <w:p w:rsidR="00676D66" w:rsidRPr="00194AA3" w:rsidRDefault="00676D66" w:rsidP="00676D66">
      <w:pPr>
        <w:pStyle w:val="ListParagraph"/>
        <w:spacing w:after="0" w:line="20" w:lineRule="atLeast"/>
        <w:ind w:left="1701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</w:rPr>
        <w:t>3.</w:t>
      </w:r>
      <w:r w:rsidRPr="00194AA3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  <w:r w:rsidRPr="00194AA3">
        <w:rPr>
          <w:rFonts w:ascii="TH SarabunPSK" w:hAnsi="TH SarabunPSK" w:cs="TH SarabunPSK"/>
          <w:sz w:val="32"/>
          <w:szCs w:val="32"/>
        </w:rPr>
        <w:t xml:space="preserve"> 4.</w:t>
      </w:r>
      <w:r w:rsidRPr="00194AA3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  <w:r w:rsidRPr="00194AA3">
        <w:rPr>
          <w:rFonts w:ascii="TH SarabunPSK" w:hAnsi="TH SarabunPSK" w:cs="TH SarabunPSK"/>
          <w:sz w:val="32"/>
          <w:szCs w:val="32"/>
        </w:rPr>
        <w:t xml:space="preserve"> 5.</w:t>
      </w:r>
      <w:r w:rsidRPr="00194AA3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  <w:r w:rsidRPr="00194AA3">
        <w:rPr>
          <w:rFonts w:ascii="TH SarabunPSK" w:hAnsi="TH SarabunPSK" w:cs="TH SarabunPSK"/>
          <w:sz w:val="32"/>
          <w:szCs w:val="32"/>
        </w:rPr>
        <w:t xml:space="preserve"> 6.</w:t>
      </w:r>
      <w:r w:rsidRPr="00194AA3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</w:p>
    <w:p w:rsidR="00676D66" w:rsidRPr="00194AA3" w:rsidRDefault="00676D66" w:rsidP="00676D66">
      <w:pPr>
        <w:pStyle w:val="ListParagraph"/>
        <w:spacing w:after="0" w:line="20" w:lineRule="atLeast"/>
        <w:ind w:left="127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แนวทางแก้ไขนักเรียนที่ไม่ผ่านจุดประสงค์การเรียนรู้</w:t>
      </w:r>
    </w:p>
    <w:p w:rsidR="004762B9" w:rsidRPr="00A264EB" w:rsidRDefault="00676D66" w:rsidP="004762B9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 w:rsidR="004762B9" w:rsidRPr="004762B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762B9" w:rsidRPr="00A264EB">
        <w:rPr>
          <w:rFonts w:ascii="TH SarabunPSK" w:hAnsi="TH SarabunPSK" w:cs="TH SarabunPSK"/>
          <w:sz w:val="32"/>
          <w:szCs w:val="32"/>
          <w:cs/>
        </w:rPr>
        <w:t>1. สังเกตและอธิบายลักษณะและหน้าที่ของลำต้นได้ (</w:t>
      </w:r>
      <w:r w:rsidR="004762B9" w:rsidRPr="00A264EB">
        <w:rPr>
          <w:rFonts w:ascii="TH SarabunPSK" w:hAnsi="TH SarabunPSK" w:cs="TH SarabunPSK"/>
          <w:sz w:val="32"/>
          <w:szCs w:val="32"/>
        </w:rPr>
        <w:t>K)</w:t>
      </w:r>
    </w:p>
    <w:p w:rsidR="004762B9" w:rsidRPr="00A264EB" w:rsidRDefault="004762B9" w:rsidP="004762B9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  <w:cs/>
        </w:rPr>
      </w:pPr>
      <w:r w:rsidRPr="00A264EB">
        <w:rPr>
          <w:rFonts w:ascii="TH SarabunPSK" w:hAnsi="TH SarabunPSK" w:cs="TH SarabunPSK"/>
          <w:sz w:val="32"/>
          <w:szCs w:val="32"/>
          <w:cs/>
        </w:rPr>
        <w:t>5. (</w:t>
      </w:r>
      <w:r w:rsidRPr="00A264EB">
        <w:rPr>
          <w:rFonts w:ascii="TH SarabunPSK" w:hAnsi="TH SarabunPSK" w:cs="TH SarabunPSK"/>
          <w:sz w:val="32"/>
          <w:szCs w:val="32"/>
        </w:rPr>
        <w:t>P)</w:t>
      </w:r>
    </w:p>
    <w:p w:rsidR="00676D66" w:rsidRPr="004762B9" w:rsidRDefault="00676D66" w:rsidP="00676D66">
      <w:pPr>
        <w:pStyle w:val="ListParagraph"/>
        <w:spacing w:after="0" w:line="20" w:lineRule="atLeast"/>
        <w:ind w:left="1276"/>
        <w:rPr>
          <w:rFonts w:ascii="TH SarabunPSK" w:hAnsi="TH SarabunPSK" w:cs="TH SarabunPSK"/>
          <w:sz w:val="32"/>
          <w:szCs w:val="32"/>
          <w:cs/>
        </w:rPr>
      </w:pPr>
    </w:p>
    <w:p w:rsidR="00676D66" w:rsidRPr="00194AA3" w:rsidRDefault="00676D66" w:rsidP="00676D66">
      <w:pPr>
        <w:spacing w:line="20" w:lineRule="atLeast"/>
        <w:ind w:left="633" w:firstLine="360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2. นักเรียนมีความรู้ความเข้าใจ (</w:t>
      </w:r>
      <w:r w:rsidRPr="00194AA3">
        <w:rPr>
          <w:rFonts w:ascii="TH SarabunPSK" w:hAnsi="TH SarabunPSK" w:cs="TH SarabunPSK"/>
          <w:sz w:val="32"/>
          <w:szCs w:val="32"/>
        </w:rPr>
        <w:t>K)</w:t>
      </w:r>
    </w:p>
    <w:p w:rsidR="004762B9" w:rsidRDefault="004762B9" w:rsidP="004762B9">
      <w:pPr>
        <w:spacing w:line="20" w:lineRule="atLeast"/>
        <w:ind w:left="108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นักเรียนสามารถ</w:t>
      </w:r>
      <w:r w:rsidRPr="00A264EB">
        <w:rPr>
          <w:rFonts w:ascii="TH SarabunPSK" w:hAnsi="TH SarabunPSK" w:cs="TH SarabunPSK"/>
          <w:sz w:val="32"/>
          <w:szCs w:val="32"/>
          <w:cs/>
        </w:rPr>
        <w:t>สังเกต</w:t>
      </w:r>
      <w:r>
        <w:rPr>
          <w:rFonts w:ascii="TH SarabunPSK" w:hAnsi="TH SarabunPSK" w:cs="TH SarabunPSK" w:hint="cs"/>
          <w:sz w:val="32"/>
          <w:szCs w:val="32"/>
          <w:cs/>
        </w:rPr>
        <w:t>และอธิบายลักษณะขอ</w:t>
      </w:r>
      <w:r w:rsidRPr="00A264EB">
        <w:rPr>
          <w:rFonts w:ascii="TH SarabunPSK" w:hAnsi="TH SarabunPSK" w:cs="TH SarabunPSK"/>
          <w:sz w:val="32"/>
          <w:szCs w:val="32"/>
          <w:cs/>
        </w:rPr>
        <w:t xml:space="preserve">งลำต้นได้ </w:t>
      </w:r>
    </w:p>
    <w:p w:rsidR="00676D66" w:rsidRPr="00194AA3" w:rsidRDefault="00676D66" w:rsidP="00676D66">
      <w:pPr>
        <w:spacing w:line="20" w:lineRule="atLeast"/>
        <w:ind w:left="633" w:firstLine="360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3. นักเรียนมีความรู้เกิดทักษะ (</w:t>
      </w:r>
      <w:r w:rsidRPr="00194AA3">
        <w:rPr>
          <w:rFonts w:ascii="TH SarabunPSK" w:hAnsi="TH SarabunPSK" w:cs="TH SarabunPSK"/>
          <w:sz w:val="32"/>
          <w:szCs w:val="32"/>
        </w:rPr>
        <w:t>P)</w:t>
      </w:r>
    </w:p>
    <w:p w:rsidR="00676D66" w:rsidRPr="00194AA3" w:rsidRDefault="004762B9" w:rsidP="004762B9">
      <w:pPr>
        <w:pStyle w:val="ListParagraph"/>
        <w:spacing w:after="0" w:line="20" w:lineRule="atLeast"/>
        <w:ind w:left="1276" w:firstLine="16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นักเรียนสามารถ</w:t>
      </w:r>
      <w:r w:rsidRPr="00A264EB">
        <w:rPr>
          <w:rFonts w:ascii="TH SarabunPSK" w:hAnsi="TH SarabunPSK" w:cs="TH SarabunPSK"/>
          <w:sz w:val="32"/>
          <w:szCs w:val="32"/>
          <w:cs/>
        </w:rPr>
        <w:t>สื่อสารและนำความรู้เรื่องลำต้นไปใช้ในชีวิตประจำวันได้</w:t>
      </w:r>
      <w:r w:rsidR="00676D66" w:rsidRPr="00194AA3">
        <w:rPr>
          <w:rFonts w:ascii="TH SarabunPSK" w:hAnsi="TH SarabunPSK" w:cs="TH SarabunPSK"/>
          <w:sz w:val="32"/>
          <w:szCs w:val="32"/>
        </w:rPr>
        <w:t xml:space="preserve"> </w:t>
      </w:r>
    </w:p>
    <w:p w:rsidR="00676D66" w:rsidRPr="00194AA3" w:rsidRDefault="00676D66" w:rsidP="00676D66">
      <w:pPr>
        <w:spacing w:line="20" w:lineRule="atLeast"/>
        <w:ind w:left="633" w:firstLine="360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 xml:space="preserve">4. นักเรียนมีเจตคติ ค่านิยม คุณธรรมจริยธรรม </w:t>
      </w:r>
      <w:r w:rsidRPr="00194AA3">
        <w:rPr>
          <w:rFonts w:ascii="TH SarabunPSK" w:hAnsi="TH SarabunPSK" w:cs="TH SarabunPSK"/>
          <w:sz w:val="32"/>
          <w:szCs w:val="32"/>
        </w:rPr>
        <w:t>(A)</w:t>
      </w:r>
    </w:p>
    <w:p w:rsidR="004762B9" w:rsidRPr="00A264EB" w:rsidRDefault="004762B9" w:rsidP="004762B9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4.1</w:t>
      </w:r>
      <w:r w:rsidRPr="00A264EB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Pr="00A264EB">
        <w:rPr>
          <w:rFonts w:ascii="TH SarabunPSK" w:hAnsi="TH SarabunPSK" w:cs="TH SarabunPSK"/>
          <w:sz w:val="32"/>
          <w:szCs w:val="32"/>
          <w:cs/>
        </w:rPr>
        <w:t xml:space="preserve">มีความสนใจใฝ่รู้หรืออยากรู้อยากเห็น </w:t>
      </w:r>
    </w:p>
    <w:p w:rsidR="004762B9" w:rsidRPr="00A264EB" w:rsidRDefault="004762B9" w:rsidP="004762B9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4.2</w:t>
      </w:r>
      <w:r w:rsidRPr="00A264E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นักเรียนมีความ</w:t>
      </w:r>
      <w:r w:rsidRPr="00A264EB">
        <w:rPr>
          <w:rFonts w:ascii="TH SarabunPSK" w:hAnsi="TH SarabunPSK" w:cs="TH SarabunPSK"/>
          <w:sz w:val="32"/>
          <w:szCs w:val="32"/>
          <w:cs/>
        </w:rPr>
        <w:t xml:space="preserve">พอใจในประสบการณ์การเรียนรู้ที่เกี่ยวกับวิทยาศาสตร์ </w:t>
      </w:r>
    </w:p>
    <w:p w:rsidR="004762B9" w:rsidRPr="00A264EB" w:rsidRDefault="004762B9" w:rsidP="004762B9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264EB">
        <w:rPr>
          <w:rFonts w:ascii="TH SarabunPSK" w:hAnsi="TH SarabunPSK" w:cs="TH SarabunPSK"/>
          <w:sz w:val="32"/>
          <w:szCs w:val="32"/>
          <w:cs/>
        </w:rPr>
        <w:t>4.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A264E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941D1">
        <w:rPr>
          <w:rFonts w:ascii="TH SarabunPSK" w:hAnsi="TH SarabunPSK" w:cs="TH SarabunPSK" w:hint="cs"/>
          <w:sz w:val="32"/>
          <w:szCs w:val="32"/>
          <w:cs/>
        </w:rPr>
        <w:t>นักเรียนสามารถ</w:t>
      </w:r>
      <w:r w:rsidRPr="00A264EB">
        <w:rPr>
          <w:rFonts w:ascii="TH SarabunPSK" w:hAnsi="TH SarabunPSK" w:cs="TH SarabunPSK"/>
          <w:sz w:val="32"/>
          <w:szCs w:val="32"/>
          <w:cs/>
        </w:rPr>
        <w:t xml:space="preserve">ทำงานร่วมกับผู้อื่นอย่างสร้างสรรค์ </w:t>
      </w:r>
    </w:p>
    <w:p w:rsidR="00676D66" w:rsidRPr="00194AA3" w:rsidRDefault="00676D66" w:rsidP="00676D66">
      <w:pPr>
        <w:spacing w:line="20" w:lineRule="atLeast"/>
        <w:ind w:firstLine="42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2</w:t>
      </w:r>
      <w:r w:rsidRPr="00194AA3">
        <w:rPr>
          <w:rFonts w:ascii="TH SarabunPSK" w:hAnsi="TH SarabunPSK" w:cs="TH SarabunPSK"/>
          <w:sz w:val="32"/>
          <w:szCs w:val="32"/>
        </w:rPr>
        <w:t xml:space="preserve">.2  </w:t>
      </w:r>
      <w:r w:rsidRPr="00194AA3">
        <w:rPr>
          <w:rFonts w:ascii="TH SarabunPSK" w:hAnsi="TH SarabunPSK" w:cs="TH SarabunPSK"/>
          <w:sz w:val="32"/>
          <w:szCs w:val="32"/>
          <w:cs/>
        </w:rPr>
        <w:t>ปัญหา อุปสรรค และแนวทางแก้ไข</w:t>
      </w:r>
    </w:p>
    <w:p w:rsidR="00676D66" w:rsidRPr="00194AA3" w:rsidRDefault="00676D66" w:rsidP="00676D66">
      <w:pPr>
        <w:tabs>
          <w:tab w:val="left" w:pos="993"/>
        </w:tabs>
        <w:spacing w:line="20" w:lineRule="atLeast"/>
        <w:ind w:left="42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………………………………………………………………………………………………………………………………………….1</w:t>
      </w:r>
      <w:r>
        <w:rPr>
          <w:rFonts w:ascii="TH SarabunPSK" w:hAnsi="TH SarabunPSK" w:cs="TH SarabunPSK"/>
          <w:sz w:val="32"/>
          <w:szCs w:val="32"/>
        </w:rPr>
        <w:t>2</w:t>
      </w:r>
      <w:r w:rsidRPr="00194AA3">
        <w:rPr>
          <w:rFonts w:ascii="TH SarabunPSK" w:hAnsi="TH SarabunPSK" w:cs="TH SarabunPSK"/>
          <w:sz w:val="32"/>
          <w:szCs w:val="32"/>
        </w:rPr>
        <w:t xml:space="preserve">.3  </w:t>
      </w:r>
      <w:r w:rsidRPr="00194AA3">
        <w:rPr>
          <w:rFonts w:ascii="TH SarabunPSK" w:hAnsi="TH SarabunPSK" w:cs="TH SarabunPSK"/>
          <w:sz w:val="32"/>
          <w:szCs w:val="32"/>
          <w:cs/>
        </w:rPr>
        <w:t>ข้อเสนอแนะ</w:t>
      </w:r>
    </w:p>
    <w:p w:rsidR="00676D66" w:rsidRPr="00194AA3" w:rsidRDefault="00676D66" w:rsidP="00676D66">
      <w:pPr>
        <w:tabs>
          <w:tab w:val="left" w:pos="993"/>
        </w:tabs>
        <w:spacing w:line="20" w:lineRule="atLeast"/>
        <w:ind w:left="426"/>
        <w:rPr>
          <w:rFonts w:ascii="TH SarabunPSK" w:hAnsi="TH SarabunPSK" w:cs="TH SarabunPSK"/>
          <w:sz w:val="32"/>
          <w:szCs w:val="32"/>
          <w:cs/>
        </w:rPr>
      </w:pPr>
      <w:r w:rsidRPr="00194AA3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………………………………………………………………………………………………………………………………………….</w:t>
      </w:r>
    </w:p>
    <w:p w:rsidR="00676D66" w:rsidRPr="00194AA3" w:rsidRDefault="00676D66" w:rsidP="00676D6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76D66" w:rsidRPr="00194AA3" w:rsidRDefault="00676D66" w:rsidP="00676D6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76D66" w:rsidRPr="00194AA3" w:rsidRDefault="00676D66" w:rsidP="00676D66">
      <w:pPr>
        <w:jc w:val="right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</w:t>
      </w:r>
    </w:p>
    <w:p w:rsidR="00676D66" w:rsidRPr="00194AA3" w:rsidRDefault="008941D1" w:rsidP="008941D1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</w:t>
      </w:r>
      <w:r w:rsidR="00676D66" w:rsidRPr="00194AA3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นางสาวสุนันสินี ชะวาลา </w:t>
      </w:r>
      <w:r w:rsidR="00676D66" w:rsidRPr="00194AA3">
        <w:rPr>
          <w:rFonts w:ascii="TH SarabunPSK" w:hAnsi="TH SarabunPSK" w:cs="TH SarabunPSK"/>
          <w:sz w:val="32"/>
          <w:szCs w:val="32"/>
          <w:cs/>
        </w:rPr>
        <w:t>)</w:t>
      </w:r>
    </w:p>
    <w:p w:rsidR="00676D66" w:rsidRPr="00194AA3" w:rsidRDefault="008941D1" w:rsidP="008941D1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</w:t>
      </w:r>
      <w:r w:rsidR="00676D66" w:rsidRPr="00194AA3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ครู ค.ศ.1</w:t>
      </w:r>
    </w:p>
    <w:p w:rsidR="00676D66" w:rsidRPr="00194AA3" w:rsidRDefault="00676D66" w:rsidP="00676D6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76D66" w:rsidRDefault="00676D66" w:rsidP="00676D6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76D66" w:rsidRDefault="00676D66" w:rsidP="00676D6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76D66" w:rsidRDefault="00676D66" w:rsidP="00676D66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ความเห็นของหัวหน้าสถานศึกษา/ผู้ที่ได้รับมอบหมาย</w:t>
      </w:r>
    </w:p>
    <w:p w:rsidR="00676D66" w:rsidRPr="00926CC6" w:rsidRDefault="00676D66" w:rsidP="00676D66">
      <w:pPr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  <w:cs/>
        </w:rPr>
        <w:tab/>
      </w:r>
      <w:r w:rsidRPr="00926CC6">
        <w:rPr>
          <w:rFonts w:ascii="TH SarabunPSK" w:hAnsi="TH SarabunPSK" w:cs="TH SarabunPSK" w:hint="cs"/>
          <w:sz w:val="32"/>
          <w:szCs w:val="32"/>
          <w:cs/>
        </w:rPr>
        <w:t>ได้ทำการตรวจแผนการจัดการเรียนรู้ของ</w:t>
      </w:r>
      <w:r w:rsidR="008941D1">
        <w:rPr>
          <w:rFonts w:ascii="TH SarabunPSK" w:hAnsi="TH SarabunPSK" w:cs="TH SarabunPSK" w:hint="cs"/>
          <w:sz w:val="32"/>
          <w:szCs w:val="32"/>
          <w:cs/>
        </w:rPr>
        <w:t>นางสาวสุนันสินี ชะวาลา</w:t>
      </w:r>
      <w:r w:rsidRPr="00926CC6">
        <w:rPr>
          <w:rFonts w:ascii="TH SarabunPSK" w:hAnsi="TH SarabunPSK" w:cs="TH SarabunPSK" w:hint="cs"/>
          <w:sz w:val="32"/>
          <w:szCs w:val="32"/>
          <w:cs/>
        </w:rPr>
        <w:t>แล้วมีความเห็นดังนี้</w:t>
      </w:r>
    </w:p>
    <w:p w:rsidR="00676D66" w:rsidRPr="00926CC6" w:rsidRDefault="00676D66" w:rsidP="00C6448B">
      <w:pPr>
        <w:pStyle w:val="ListParagraph"/>
        <w:numPr>
          <w:ilvl w:val="0"/>
          <w:numId w:val="11"/>
        </w:numPr>
        <w:spacing w:after="0"/>
        <w:ind w:left="993" w:hanging="284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 w:hint="cs"/>
          <w:sz w:val="32"/>
          <w:szCs w:val="32"/>
          <w:cs/>
        </w:rPr>
        <w:t>เป็นแผนการจัดการเรียนรู้ที่</w:t>
      </w:r>
    </w:p>
    <w:p w:rsidR="00676D66" w:rsidRPr="00926CC6" w:rsidRDefault="00676D66" w:rsidP="00676D66">
      <w:pPr>
        <w:pStyle w:val="ListParagraph"/>
        <w:tabs>
          <w:tab w:val="left" w:pos="1560"/>
        </w:tabs>
        <w:spacing w:after="0"/>
        <w:ind w:left="992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sym w:font="Wingdings 2" w:char="F0A3"/>
      </w:r>
      <w:r w:rsidRPr="00926C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 w:hint="cs"/>
          <w:sz w:val="32"/>
          <w:szCs w:val="32"/>
          <w:cs/>
        </w:rPr>
        <w:tab/>
        <w:t>ดีมาก</w:t>
      </w:r>
    </w:p>
    <w:p w:rsidR="00676D66" w:rsidRPr="00926CC6" w:rsidRDefault="00676D66" w:rsidP="00676D66">
      <w:pPr>
        <w:pStyle w:val="ListParagraph"/>
        <w:tabs>
          <w:tab w:val="left" w:pos="1560"/>
        </w:tabs>
        <w:spacing w:after="0"/>
        <w:ind w:left="992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sym w:font="Wingdings 2" w:char="F0A3"/>
      </w:r>
      <w:r w:rsidRPr="00926C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 w:hint="cs"/>
          <w:sz w:val="32"/>
          <w:szCs w:val="32"/>
          <w:cs/>
        </w:rPr>
        <w:tab/>
        <w:t>ดี</w:t>
      </w:r>
    </w:p>
    <w:p w:rsidR="00676D66" w:rsidRPr="00926CC6" w:rsidRDefault="00676D66" w:rsidP="00676D66">
      <w:pPr>
        <w:pStyle w:val="ListParagraph"/>
        <w:tabs>
          <w:tab w:val="left" w:pos="1560"/>
        </w:tabs>
        <w:spacing w:after="0"/>
        <w:ind w:left="992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sym w:font="Wingdings 2" w:char="F0A3"/>
      </w:r>
      <w:r w:rsidRPr="00926C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 w:hint="cs"/>
          <w:sz w:val="32"/>
          <w:szCs w:val="32"/>
          <w:cs/>
        </w:rPr>
        <w:tab/>
        <w:t>พอใช้</w:t>
      </w:r>
    </w:p>
    <w:p w:rsidR="00676D66" w:rsidRPr="00926CC6" w:rsidRDefault="00676D66" w:rsidP="00676D66">
      <w:pPr>
        <w:pStyle w:val="ListParagraph"/>
        <w:tabs>
          <w:tab w:val="left" w:pos="1560"/>
        </w:tabs>
        <w:spacing w:after="0"/>
        <w:ind w:left="992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sym w:font="Wingdings 2" w:char="F0A3"/>
      </w:r>
      <w:r w:rsidRPr="00926C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 w:hint="cs"/>
          <w:sz w:val="32"/>
          <w:szCs w:val="32"/>
          <w:cs/>
        </w:rPr>
        <w:tab/>
        <w:t>ควรปรับปรุง</w:t>
      </w:r>
    </w:p>
    <w:p w:rsidR="00676D66" w:rsidRPr="00926CC6" w:rsidRDefault="00676D66" w:rsidP="00C6448B">
      <w:pPr>
        <w:pStyle w:val="ListParagraph"/>
        <w:numPr>
          <w:ilvl w:val="0"/>
          <w:numId w:val="11"/>
        </w:numPr>
        <w:spacing w:after="0"/>
        <w:ind w:left="993" w:hanging="284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 w:hint="cs"/>
          <w:sz w:val="32"/>
          <w:szCs w:val="32"/>
          <w:cs/>
        </w:rPr>
        <w:t>การจัดกิจกรรมได้นำเอากระบวนการเรียนรู้</w:t>
      </w:r>
    </w:p>
    <w:p w:rsidR="00676D66" w:rsidRPr="00926CC6" w:rsidRDefault="00676D66" w:rsidP="00676D66">
      <w:pPr>
        <w:tabs>
          <w:tab w:val="left" w:pos="1560"/>
        </w:tabs>
        <w:spacing w:line="276" w:lineRule="auto"/>
        <w:ind w:left="726" w:firstLine="267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sym w:font="Wingdings 2" w:char="F0A3"/>
      </w:r>
      <w:r w:rsidRPr="00926C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เน้นผู้เรียนเป็นสำคัญมาใช้ในการสอนได้อย่างเหมาะสม</w:t>
      </w:r>
    </w:p>
    <w:p w:rsidR="00676D66" w:rsidRPr="00926CC6" w:rsidRDefault="00676D66" w:rsidP="00676D66">
      <w:pPr>
        <w:tabs>
          <w:tab w:val="left" w:pos="1560"/>
        </w:tabs>
        <w:spacing w:line="276" w:lineRule="auto"/>
        <w:ind w:left="726" w:firstLine="267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sym w:font="Wingdings 2" w:char="F0A3"/>
      </w:r>
      <w:r w:rsidRPr="00926C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ยังไม่เน้นผู้เรียนเป็นสำคัญ ควรปรับปรุงพัฒนาต่อไป</w:t>
      </w:r>
    </w:p>
    <w:p w:rsidR="00676D66" w:rsidRPr="00926CC6" w:rsidRDefault="00676D66" w:rsidP="00C6448B">
      <w:pPr>
        <w:pStyle w:val="ListParagraph"/>
        <w:numPr>
          <w:ilvl w:val="0"/>
          <w:numId w:val="11"/>
        </w:numPr>
        <w:spacing w:after="0"/>
        <w:ind w:left="993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เป็นแผนการจัดการเรียนรู้ที่</w:t>
      </w:r>
    </w:p>
    <w:p w:rsidR="00676D66" w:rsidRPr="00926CC6" w:rsidRDefault="00676D66" w:rsidP="00676D66">
      <w:pPr>
        <w:tabs>
          <w:tab w:val="left" w:pos="1560"/>
        </w:tabs>
        <w:spacing w:line="276" w:lineRule="auto"/>
        <w:ind w:left="726" w:firstLine="267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sym w:font="Wingdings 2" w:char="F0A3"/>
      </w:r>
      <w:r w:rsidRPr="00926C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นำไปใช้ได้จริง</w:t>
      </w:r>
    </w:p>
    <w:p w:rsidR="00676D66" w:rsidRDefault="00676D66" w:rsidP="00676D66">
      <w:pPr>
        <w:tabs>
          <w:tab w:val="left" w:pos="1560"/>
        </w:tabs>
        <w:spacing w:line="276" w:lineRule="auto"/>
        <w:ind w:left="726" w:firstLine="267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sym w:font="Wingdings 2" w:char="F0A3"/>
      </w:r>
      <w:r w:rsidRPr="00926C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ควรปรับปรุงก่อนนำไปใช้</w:t>
      </w:r>
    </w:p>
    <w:p w:rsidR="00676D66" w:rsidRDefault="00676D66" w:rsidP="00C6448B">
      <w:pPr>
        <w:pStyle w:val="ListParagraph"/>
        <w:numPr>
          <w:ilvl w:val="0"/>
          <w:numId w:val="11"/>
        </w:numPr>
        <w:tabs>
          <w:tab w:val="left" w:pos="1560"/>
        </w:tabs>
        <w:spacing w:after="0"/>
        <w:ind w:left="993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ข้อเสนอแนะอื่นๆ</w:t>
      </w:r>
    </w:p>
    <w:p w:rsidR="00676D66" w:rsidRDefault="00676D66" w:rsidP="00676D66">
      <w:pPr>
        <w:tabs>
          <w:tab w:val="left" w:pos="1560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76D66" w:rsidRDefault="00676D66" w:rsidP="00676D66">
      <w:pPr>
        <w:tabs>
          <w:tab w:val="left" w:pos="1560"/>
        </w:tabs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676D66" w:rsidRDefault="00676D66" w:rsidP="00676D66">
      <w:pPr>
        <w:tabs>
          <w:tab w:val="left" w:pos="1560"/>
        </w:tabs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BC45C1" w:rsidRDefault="008941D1" w:rsidP="00BC45C1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</w:t>
      </w:r>
      <w:r w:rsidR="00BC45C1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</w:t>
      </w:r>
    </w:p>
    <w:p w:rsidR="00BC45C1" w:rsidRDefault="00BC45C1" w:rsidP="00BC45C1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(นางสาวธิดา เมฆวะทัต)</w:t>
      </w:r>
    </w:p>
    <w:p w:rsidR="00BC45C1" w:rsidRDefault="00BC45C1" w:rsidP="00BC45C1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ตำแหน่ง ผู้อำนวยการโรงเรียนวัดคิรีวิหาร(สมเด็จพระวันรัต อุปถัมภ์)</w:t>
      </w:r>
    </w:p>
    <w:p w:rsidR="00C43914" w:rsidRPr="00194AA3" w:rsidRDefault="00C43914" w:rsidP="00C43914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แผนการจัดการเรียนรู้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 w:rsidR="00A264EB">
        <w:rPr>
          <w:rFonts w:ascii="TH SarabunPSK" w:hAnsi="TH SarabunPSK" w:cs="TH SarabunPSK"/>
          <w:b/>
          <w:bCs/>
          <w:sz w:val="32"/>
          <w:szCs w:val="32"/>
        </w:rPr>
        <w:t>17</w:t>
      </w:r>
      <w:r w:rsidRPr="00194AA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C43914" w:rsidRPr="001A543C" w:rsidRDefault="00C43914" w:rsidP="00C43914">
      <w:pPr>
        <w:spacing w:line="276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:rsidR="00C43914" w:rsidRPr="00422FE3" w:rsidRDefault="00C43914" w:rsidP="00C43914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>
        <w:rPr>
          <w:rFonts w:ascii="TH SarabunPSK" w:hAnsi="TH SarabunPSK" w:cs="TH SarabunPSK"/>
          <w:sz w:val="32"/>
          <w:szCs w:val="32"/>
          <w:cs/>
        </w:rPr>
        <w:t>ระการเรียนรู้วิทยาศาสตร์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9636B">
        <w:rPr>
          <w:rFonts w:ascii="TH SarabunPSK" w:hAnsi="TH SarabunPSK" w:cs="TH SarabunPSK"/>
          <w:sz w:val="32"/>
          <w:szCs w:val="32"/>
          <w:cs/>
        </w:rPr>
        <w:t>รายวิชา วิทยาศาสตร์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รหัสวิชา ว11</w:t>
      </w:r>
      <w:r w:rsidR="008941D1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01</w:t>
      </w:r>
    </w:p>
    <w:p w:rsidR="00C43914" w:rsidRPr="0009636B" w:rsidRDefault="00C43914" w:rsidP="00C43914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ชั้นประถมศึกษาปีที่  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9636B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Pr="0009636B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9636B">
        <w:rPr>
          <w:rFonts w:ascii="TH SarabunPSK" w:hAnsi="TH SarabunPSK" w:cs="TH SarabunPSK"/>
          <w:sz w:val="32"/>
          <w:szCs w:val="32"/>
          <w:cs/>
        </w:rPr>
        <w:t xml:space="preserve">ปีการศึกษา </w:t>
      </w:r>
      <w:r w:rsidRPr="0009636B">
        <w:rPr>
          <w:rFonts w:ascii="TH SarabunPSK" w:hAnsi="TH SarabunPSK" w:cs="TH SarabunPSK"/>
          <w:sz w:val="32"/>
          <w:szCs w:val="32"/>
        </w:rPr>
        <w:t>256</w:t>
      </w:r>
      <w:r w:rsidR="008941D1">
        <w:rPr>
          <w:rFonts w:ascii="TH SarabunPSK" w:hAnsi="TH SarabunPSK" w:cs="TH SarabunPSK"/>
          <w:sz w:val="32"/>
          <w:szCs w:val="32"/>
        </w:rPr>
        <w:t>3</w:t>
      </w:r>
    </w:p>
    <w:p w:rsidR="00C43914" w:rsidRPr="00194AA3" w:rsidRDefault="00045C9C" w:rsidP="00C43914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หน่วยการเรียนรู้ที่ 2</w:t>
      </w:r>
      <w:r w:rsidR="00C43914" w:rsidRPr="00194AA3">
        <w:rPr>
          <w:rFonts w:ascii="TH SarabunPSK" w:hAnsi="TH SarabunPSK" w:cs="TH SarabunPSK"/>
          <w:sz w:val="32"/>
          <w:szCs w:val="32"/>
        </w:rPr>
        <w:t xml:space="preserve">   </w:t>
      </w:r>
      <w:r w:rsidR="00C43914" w:rsidRPr="00194AA3">
        <w:rPr>
          <w:rFonts w:ascii="TH SarabunPSK" w:hAnsi="TH SarabunPSK" w:cs="TH SarabunPSK"/>
          <w:sz w:val="32"/>
          <w:szCs w:val="32"/>
          <w:cs/>
        </w:rPr>
        <w:t>เรื่อง</w:t>
      </w:r>
      <w:r w:rsidR="00C43914">
        <w:rPr>
          <w:rFonts w:ascii="TH SarabunPSK" w:hAnsi="TH SarabunPSK" w:cs="TH SarabunPSK"/>
          <w:sz w:val="32"/>
          <w:szCs w:val="32"/>
        </w:rPr>
        <w:t xml:space="preserve">  </w:t>
      </w:r>
      <w:r w:rsidR="00A264EB" w:rsidRPr="00A264EB">
        <w:rPr>
          <w:rFonts w:ascii="TH SarabunPSK" w:hAnsi="TH SarabunPSK" w:cs="TH SarabunPSK"/>
          <w:sz w:val="32"/>
          <w:szCs w:val="32"/>
          <w:cs/>
        </w:rPr>
        <w:t>ลำต้น (2)</w:t>
      </w:r>
      <w:r w:rsidR="00C43914">
        <w:rPr>
          <w:rFonts w:ascii="TH SarabunPSK" w:hAnsi="TH SarabunPSK" w:cs="TH SarabunPSK"/>
          <w:sz w:val="32"/>
          <w:szCs w:val="32"/>
          <w:cs/>
        </w:rPr>
        <w:tab/>
      </w:r>
      <w:r w:rsidR="00C43914">
        <w:rPr>
          <w:rFonts w:ascii="TH SarabunPSK" w:hAnsi="TH SarabunPSK" w:cs="TH SarabunPSK"/>
          <w:sz w:val="32"/>
          <w:szCs w:val="32"/>
          <w:cs/>
        </w:rPr>
        <w:tab/>
      </w:r>
      <w:r w:rsidR="00C43914">
        <w:rPr>
          <w:rFonts w:ascii="TH SarabunPSK" w:hAnsi="TH SarabunPSK" w:cs="TH SarabunPSK"/>
          <w:sz w:val="32"/>
          <w:szCs w:val="32"/>
          <w:cs/>
        </w:rPr>
        <w:tab/>
      </w:r>
      <w:r w:rsidR="00C43914">
        <w:rPr>
          <w:rFonts w:ascii="TH SarabunPSK" w:hAnsi="TH SarabunPSK" w:cs="TH SarabunPSK"/>
          <w:sz w:val="32"/>
          <w:szCs w:val="32"/>
          <w:cs/>
        </w:rPr>
        <w:tab/>
      </w:r>
      <w:r w:rsidR="00C43914">
        <w:rPr>
          <w:rFonts w:ascii="TH SarabunPSK" w:hAnsi="TH SarabunPSK" w:cs="TH SarabunPSK"/>
          <w:sz w:val="32"/>
          <w:szCs w:val="32"/>
          <w:cs/>
        </w:rPr>
        <w:tab/>
      </w:r>
      <w:r w:rsidR="00C43914">
        <w:rPr>
          <w:rFonts w:ascii="TH SarabunPSK" w:hAnsi="TH SarabunPSK" w:cs="TH SarabunPSK"/>
          <w:sz w:val="32"/>
          <w:szCs w:val="32"/>
          <w:cs/>
        </w:rPr>
        <w:tab/>
      </w:r>
      <w:r w:rsidR="00C43914" w:rsidRPr="00194AA3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 w:rsidR="00C43914" w:rsidRPr="00194AA3">
        <w:rPr>
          <w:rFonts w:ascii="TH SarabunPSK" w:hAnsi="TH SarabunPSK" w:cs="TH SarabunPSK"/>
          <w:sz w:val="32"/>
          <w:szCs w:val="32"/>
        </w:rPr>
        <w:t xml:space="preserve">1  </w:t>
      </w:r>
      <w:r w:rsidR="00C43914" w:rsidRPr="00194AA3">
        <w:rPr>
          <w:rFonts w:ascii="TH SarabunPSK" w:hAnsi="TH SarabunPSK" w:cs="TH SarabunPSK"/>
          <w:sz w:val="32"/>
          <w:szCs w:val="32"/>
          <w:cs/>
        </w:rPr>
        <w:t>ชั่วโมง</w:t>
      </w:r>
    </w:p>
    <w:p w:rsidR="00C43914" w:rsidRPr="00194AA3" w:rsidRDefault="00C43914" w:rsidP="00C43914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วันที่</w:t>
      </w:r>
      <w:r w:rsidR="008941D1">
        <w:rPr>
          <w:rFonts w:ascii="TH SarabunPSK" w:hAnsi="TH SarabunPSK" w:cs="TH SarabunPSK"/>
          <w:sz w:val="32"/>
          <w:szCs w:val="32"/>
        </w:rPr>
        <w:t xml:space="preserve"> 17  </w:t>
      </w:r>
      <w:r w:rsidRPr="00194AA3">
        <w:rPr>
          <w:rFonts w:ascii="TH SarabunPSK" w:hAnsi="TH SarabunPSK" w:cs="TH SarabunPSK"/>
          <w:sz w:val="32"/>
          <w:szCs w:val="32"/>
          <w:cs/>
        </w:rPr>
        <w:t>เดือน</w:t>
      </w:r>
      <w:r w:rsidR="008941D1">
        <w:rPr>
          <w:rFonts w:ascii="TH SarabunPSK" w:hAnsi="TH SarabunPSK" w:cs="TH SarabunPSK" w:hint="cs"/>
          <w:sz w:val="32"/>
          <w:szCs w:val="32"/>
          <w:cs/>
        </w:rPr>
        <w:t xml:space="preserve">กันยายน </w:t>
      </w:r>
      <w:r w:rsidRPr="00194AA3">
        <w:rPr>
          <w:rFonts w:ascii="TH SarabunPSK" w:hAnsi="TH SarabunPSK" w:cs="TH SarabunPSK"/>
          <w:sz w:val="32"/>
          <w:szCs w:val="32"/>
          <w:cs/>
        </w:rPr>
        <w:t>พ.ศ.</w:t>
      </w:r>
      <w:r w:rsidR="008941D1">
        <w:rPr>
          <w:rFonts w:ascii="TH SarabunPSK" w:hAnsi="TH SarabunPSK" w:cs="TH SarabunPSK" w:hint="cs"/>
          <w:sz w:val="32"/>
          <w:szCs w:val="32"/>
          <w:cs/>
        </w:rPr>
        <w:t xml:space="preserve"> 2563                                            </w:t>
      </w:r>
      <w:r w:rsidRPr="00194AA3">
        <w:rPr>
          <w:rFonts w:ascii="TH SarabunPSK" w:hAnsi="TH SarabunPSK" w:cs="TH SarabunPSK"/>
          <w:sz w:val="32"/>
          <w:szCs w:val="32"/>
          <w:cs/>
        </w:rPr>
        <w:t>ครูผู้สอน</w:t>
      </w:r>
      <w:r w:rsidR="008941D1">
        <w:rPr>
          <w:rFonts w:ascii="TH SarabunPSK" w:hAnsi="TH SarabunPSK" w:cs="TH SarabunPSK" w:hint="cs"/>
          <w:sz w:val="32"/>
          <w:szCs w:val="32"/>
          <w:cs/>
        </w:rPr>
        <w:t>นางสาวสุนันสินี ชะวาลา</w:t>
      </w:r>
    </w:p>
    <w:p w:rsidR="00C43914" w:rsidRPr="00194AA3" w:rsidRDefault="00C43914" w:rsidP="00C43914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</w:rPr>
        <w:t>**********************************************************************************</w:t>
      </w:r>
    </w:p>
    <w:p w:rsidR="00C43914" w:rsidRPr="00194AA3" w:rsidRDefault="00C43914" w:rsidP="00C43914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มาตรฐานการเรียนรู้</w:t>
      </w: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C43914" w:rsidRPr="00921063" w:rsidRDefault="00E34170" w:rsidP="00C43914">
      <w:pPr>
        <w:tabs>
          <w:tab w:val="left" w:pos="0"/>
        </w:tabs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E34170">
        <w:rPr>
          <w:rFonts w:ascii="TH SarabunPSK" w:hAnsi="TH SarabunPSK" w:cs="TH SarabunPSK"/>
          <w:sz w:val="32"/>
          <w:szCs w:val="32"/>
          <w:cs/>
        </w:rPr>
        <w:t>มาตรฐาน ว 1.2 เข้าใจสมบัติของสิ่งมีชีวิต หน่วยพื้นฐานของสิ่งมีชีวิต การลำเลียงสารเข้าและออกจากเซลล์ ความสัมพันธ์ของโครงสร้างและหน้าที่ของระบบต่างๆ ของสัตว์และมนุษย์ที่ทำงานสัมพันธ์กัน ความสัมพันธ์ของโครงสร้างและหน้าที่ของอวัยวะต่างๆ ของพืชที่ทำงานสัมพันธ์กัน รวมทั้งนำความรู้ไปใช้ประโยชน์</w:t>
      </w:r>
    </w:p>
    <w:p w:rsidR="00C43914" w:rsidRPr="00921063" w:rsidRDefault="00C43914" w:rsidP="00C43914">
      <w:pPr>
        <w:tabs>
          <w:tab w:val="left" w:pos="0"/>
        </w:tabs>
        <w:rPr>
          <w:rFonts w:ascii="TH SarabunPSK" w:hAnsi="TH SarabunPSK" w:cs="TH SarabunPSK"/>
          <w:sz w:val="18"/>
          <w:szCs w:val="18"/>
        </w:rPr>
      </w:pPr>
    </w:p>
    <w:p w:rsidR="00C43914" w:rsidRPr="00194AA3" w:rsidRDefault="00C43914" w:rsidP="00C43914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2. ตัวชี้วัดชั้นปี</w:t>
      </w:r>
    </w:p>
    <w:p w:rsidR="00C43914" w:rsidRPr="00676D66" w:rsidRDefault="00E34170" w:rsidP="00C43914">
      <w:pPr>
        <w:ind w:firstLine="709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E34170">
        <w:rPr>
          <w:rFonts w:ascii="TH SarabunPSK" w:hAnsi="TH SarabunPSK" w:cs="TH SarabunPSK"/>
          <w:sz w:val="32"/>
          <w:szCs w:val="32"/>
          <w:cs/>
        </w:rPr>
        <w:t>ระบุชื่อ บรรยา</w:t>
      </w:r>
      <w:r>
        <w:rPr>
          <w:rFonts w:ascii="TH SarabunPSK" w:hAnsi="TH SarabunPSK" w:cs="TH SarabunPSK"/>
          <w:sz w:val="32"/>
          <w:szCs w:val="32"/>
          <w:cs/>
        </w:rPr>
        <w:t>ยลักษณะและบอกหน้าที่ของส่วนต่าง</w:t>
      </w:r>
      <w:r w:rsidRPr="00E34170">
        <w:rPr>
          <w:rFonts w:ascii="TH SarabunPSK" w:hAnsi="TH SarabunPSK" w:cs="TH SarabunPSK"/>
          <w:sz w:val="32"/>
          <w:szCs w:val="32"/>
          <w:cs/>
        </w:rPr>
        <w:t>ๆ ของร่างกายมนุษย์ สัตว์ และพืช รวมทั้งบรรยายการทำหน้าที่ร่วมกันของส่วนต่างๆ ของร่างกายมนุษย์ในการทำกิจกรรมต่างๆ จากข้อมูลที่รวบรวมได้ (ว 1.2 ป. 1/1)</w:t>
      </w:r>
    </w:p>
    <w:p w:rsidR="00C43914" w:rsidRPr="00921063" w:rsidRDefault="00C43914" w:rsidP="00C43914">
      <w:pPr>
        <w:tabs>
          <w:tab w:val="left" w:pos="0"/>
        </w:tabs>
        <w:rPr>
          <w:rFonts w:ascii="TH SarabunPSK" w:hAnsi="TH SarabunPSK" w:cs="TH SarabunPSK"/>
          <w:b/>
          <w:bCs/>
          <w:sz w:val="18"/>
          <w:szCs w:val="18"/>
        </w:rPr>
      </w:pPr>
    </w:p>
    <w:p w:rsidR="00C43914" w:rsidRPr="00194AA3" w:rsidRDefault="00C43914" w:rsidP="00C43914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3. จุดประสงค์การเรียนรู้</w:t>
      </w:r>
    </w:p>
    <w:p w:rsidR="00E34170" w:rsidRPr="00E34170" w:rsidRDefault="00E34170" w:rsidP="00E34170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E34170">
        <w:rPr>
          <w:rFonts w:ascii="TH SarabunPSK" w:hAnsi="TH SarabunPSK" w:cs="TH SarabunPSK"/>
          <w:sz w:val="32"/>
          <w:szCs w:val="32"/>
          <w:cs/>
        </w:rPr>
        <w:t>1. สังเกตและอธิบายลักษณะและหน้าที่ของลำต้นได้ (</w:t>
      </w:r>
      <w:r w:rsidRPr="00E34170">
        <w:rPr>
          <w:rFonts w:ascii="TH SarabunPSK" w:hAnsi="TH SarabunPSK" w:cs="TH SarabunPSK"/>
          <w:sz w:val="32"/>
          <w:szCs w:val="32"/>
        </w:rPr>
        <w:t>K)</w:t>
      </w:r>
    </w:p>
    <w:p w:rsidR="00E34170" w:rsidRPr="00E34170" w:rsidRDefault="00E34170" w:rsidP="00E34170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E34170">
        <w:rPr>
          <w:rFonts w:ascii="TH SarabunPSK" w:hAnsi="TH SarabunPSK" w:cs="TH SarabunPSK"/>
          <w:sz w:val="32"/>
          <w:szCs w:val="32"/>
          <w:cs/>
        </w:rPr>
        <w:t>2. มีความสนใจใฝ่รู้หรืออยากรู้อยากเห็น (</w:t>
      </w:r>
      <w:r w:rsidRPr="00E34170">
        <w:rPr>
          <w:rFonts w:ascii="TH SarabunPSK" w:hAnsi="TH SarabunPSK" w:cs="TH SarabunPSK"/>
          <w:sz w:val="32"/>
          <w:szCs w:val="32"/>
        </w:rPr>
        <w:t>A)</w:t>
      </w:r>
    </w:p>
    <w:p w:rsidR="00E34170" w:rsidRPr="00E34170" w:rsidRDefault="00E34170" w:rsidP="00E34170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E34170">
        <w:rPr>
          <w:rFonts w:ascii="TH SarabunPSK" w:hAnsi="TH SarabunPSK" w:cs="TH SarabunPSK"/>
          <w:sz w:val="32"/>
          <w:szCs w:val="32"/>
          <w:cs/>
        </w:rPr>
        <w:t>3. พอใจในประสบการณ์การเรียนรู้ที่เกี่ยวกับวิทยาศาสตร์ (</w:t>
      </w:r>
      <w:r w:rsidRPr="00E34170">
        <w:rPr>
          <w:rFonts w:ascii="TH SarabunPSK" w:hAnsi="TH SarabunPSK" w:cs="TH SarabunPSK"/>
          <w:sz w:val="32"/>
          <w:szCs w:val="32"/>
        </w:rPr>
        <w:t>A)</w:t>
      </w:r>
    </w:p>
    <w:p w:rsidR="00E34170" w:rsidRPr="00E34170" w:rsidRDefault="00E34170" w:rsidP="00E34170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E34170">
        <w:rPr>
          <w:rFonts w:ascii="TH SarabunPSK" w:hAnsi="TH SarabunPSK" w:cs="TH SarabunPSK"/>
          <w:sz w:val="32"/>
          <w:szCs w:val="32"/>
          <w:cs/>
        </w:rPr>
        <w:t>4. ทำงานร่วมกับผู้อื่นอย่างสร้างสรรค์ (</w:t>
      </w:r>
      <w:r w:rsidRPr="00E34170">
        <w:rPr>
          <w:rFonts w:ascii="TH SarabunPSK" w:hAnsi="TH SarabunPSK" w:cs="TH SarabunPSK"/>
          <w:sz w:val="32"/>
          <w:szCs w:val="32"/>
        </w:rPr>
        <w:t>A)</w:t>
      </w:r>
    </w:p>
    <w:p w:rsidR="00C43914" w:rsidRPr="00E34170" w:rsidRDefault="00E34170" w:rsidP="00E34170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  <w:cs/>
        </w:rPr>
      </w:pPr>
      <w:r w:rsidRPr="00E34170">
        <w:rPr>
          <w:rFonts w:ascii="TH SarabunPSK" w:hAnsi="TH SarabunPSK" w:cs="TH SarabunPSK"/>
          <w:sz w:val="32"/>
          <w:szCs w:val="32"/>
          <w:cs/>
        </w:rPr>
        <w:t>5. สื่อสารและนำความรู้เรื่องลำต้นไปใช้ในชีวิตประจำวันได้ (</w:t>
      </w:r>
      <w:r w:rsidRPr="00E34170">
        <w:rPr>
          <w:rFonts w:ascii="TH SarabunPSK" w:hAnsi="TH SarabunPSK" w:cs="TH SarabunPSK"/>
          <w:sz w:val="32"/>
          <w:szCs w:val="32"/>
        </w:rPr>
        <w:t>P)</w:t>
      </w:r>
    </w:p>
    <w:p w:rsidR="00C43914" w:rsidRPr="00921063" w:rsidRDefault="00C43914" w:rsidP="00C43914">
      <w:pPr>
        <w:tabs>
          <w:tab w:val="left" w:pos="0"/>
        </w:tabs>
        <w:rPr>
          <w:rFonts w:ascii="TH SarabunPSK" w:hAnsi="TH SarabunPSK" w:cs="TH SarabunPSK"/>
          <w:sz w:val="18"/>
          <w:szCs w:val="18"/>
        </w:rPr>
      </w:pPr>
    </w:p>
    <w:p w:rsidR="00C43914" w:rsidRDefault="00C43914" w:rsidP="00C43914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4.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สาระสำคัญ</w:t>
      </w:r>
    </w:p>
    <w:p w:rsidR="00C43914" w:rsidRPr="00921063" w:rsidRDefault="00C43914" w:rsidP="00C43914">
      <w:pPr>
        <w:tabs>
          <w:tab w:val="left" w:pos="0"/>
          <w:tab w:val="left" w:pos="709"/>
          <w:tab w:val="left" w:pos="851"/>
        </w:tabs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21063">
        <w:rPr>
          <w:rFonts w:ascii="TH SarabunPSK" w:hAnsi="TH SarabunPSK" w:cs="TH SarabunPSK"/>
          <w:sz w:val="36"/>
          <w:szCs w:val="36"/>
          <w:cs/>
        </w:rPr>
        <w:lastRenderedPageBreak/>
        <w:tab/>
      </w:r>
      <w:r w:rsidR="00E34170" w:rsidRPr="00E34170">
        <w:rPr>
          <w:rFonts w:ascii="TH SarabunPSK" w:eastAsia="WPPrimaryUnicode" w:hAnsi="TH SarabunPSK" w:cs="TH SarabunPSK"/>
          <w:sz w:val="28"/>
          <w:szCs w:val="32"/>
          <w:cs/>
        </w:rPr>
        <w:t>ลำต้นมีลักษณะเป็นทรงกระบอก ทำหน้าที่ชูกิ่งก้าน ใบ ดอก และลำเลียงน้ำและธาตุอาหารไปเลี้ยงส่วนต่างๆ ของพืช</w:t>
      </w:r>
    </w:p>
    <w:p w:rsidR="00C43914" w:rsidRPr="00921063" w:rsidRDefault="00C43914" w:rsidP="00C43914">
      <w:pPr>
        <w:tabs>
          <w:tab w:val="left" w:pos="0"/>
          <w:tab w:val="left" w:pos="851"/>
        </w:tabs>
        <w:jc w:val="thaiDistribute"/>
        <w:rPr>
          <w:rFonts w:ascii="TH SarabunPSK" w:hAnsi="TH SarabunPSK" w:cs="TH SarabunPSK"/>
          <w:b/>
          <w:bCs/>
          <w:sz w:val="18"/>
          <w:szCs w:val="18"/>
        </w:rPr>
      </w:pPr>
    </w:p>
    <w:p w:rsidR="00C43914" w:rsidRDefault="00C43914" w:rsidP="00C43914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สาระการเรียนรู้</w:t>
      </w:r>
    </w:p>
    <w:p w:rsidR="00E34170" w:rsidRPr="00E34170" w:rsidRDefault="00C43914" w:rsidP="00E34170">
      <w:pPr>
        <w:tabs>
          <w:tab w:val="left" w:pos="0"/>
          <w:tab w:val="left" w:pos="709"/>
        </w:tabs>
        <w:rPr>
          <w:rFonts w:ascii="TH SarabunPSK" w:hAnsi="TH SarabunPSK" w:cs="TH SarabunPSK"/>
          <w:sz w:val="28"/>
          <w:szCs w:val="32"/>
        </w:rPr>
      </w:pPr>
      <w:r w:rsidRPr="00921063">
        <w:rPr>
          <w:rFonts w:ascii="TH SarabunPSK" w:hAnsi="TH SarabunPSK" w:cs="TH SarabunPSK"/>
          <w:sz w:val="36"/>
          <w:szCs w:val="36"/>
          <w:cs/>
        </w:rPr>
        <w:tab/>
      </w:r>
      <w:r w:rsidR="00E34170" w:rsidRPr="00E34170">
        <w:rPr>
          <w:rFonts w:ascii="TH SarabunPSK" w:hAnsi="TH SarabunPSK" w:cs="TH SarabunPSK"/>
          <w:sz w:val="28"/>
          <w:szCs w:val="32"/>
          <w:cs/>
        </w:rPr>
        <w:t>โครงสร้างของพืช</w:t>
      </w:r>
    </w:p>
    <w:p w:rsidR="00C43914" w:rsidRPr="00921063" w:rsidRDefault="00E34170" w:rsidP="00E34170">
      <w:pPr>
        <w:tabs>
          <w:tab w:val="left" w:pos="0"/>
          <w:tab w:val="left" w:pos="709"/>
        </w:tabs>
        <w:ind w:firstLine="1134"/>
        <w:rPr>
          <w:rFonts w:ascii="TH SarabunPSK" w:hAnsi="TH SarabunPSK" w:cs="TH SarabunPSK"/>
          <w:b/>
          <w:bCs/>
          <w:sz w:val="36"/>
          <w:szCs w:val="36"/>
        </w:rPr>
      </w:pPr>
      <w:r w:rsidRPr="00E34170">
        <w:rPr>
          <w:rFonts w:ascii="TH SarabunPSK" w:hAnsi="TH SarabunPSK" w:cs="TH SarabunPSK"/>
          <w:sz w:val="28"/>
          <w:szCs w:val="32"/>
          <w:cs/>
        </w:rPr>
        <w:t>– ลำต้น</w:t>
      </w:r>
    </w:p>
    <w:p w:rsidR="00E34170" w:rsidRDefault="00E34170" w:rsidP="00C43914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C43914" w:rsidRDefault="00C43914" w:rsidP="00C43914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คุณลักษณะอันพึงประสงค์</w:t>
      </w:r>
    </w:p>
    <w:p w:rsidR="00C43914" w:rsidRPr="00952BD7" w:rsidRDefault="00C43914" w:rsidP="00C43914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952BD7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1. มีวินัย</w:t>
      </w:r>
    </w:p>
    <w:p w:rsidR="00C43914" w:rsidRPr="00952BD7" w:rsidRDefault="00C43914" w:rsidP="00C43914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952BD7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2. ใฝ่เรียนรู้</w:t>
      </w:r>
    </w:p>
    <w:p w:rsidR="00C43914" w:rsidRPr="00952BD7" w:rsidRDefault="00C43914" w:rsidP="00C43914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952BD7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3. มุ่งมั่นในการทำงาน</w:t>
      </w:r>
    </w:p>
    <w:p w:rsidR="00C43914" w:rsidRDefault="00C43914" w:rsidP="00C43914">
      <w:pPr>
        <w:tabs>
          <w:tab w:val="left" w:pos="0"/>
        </w:tabs>
        <w:ind w:firstLine="709"/>
        <w:rPr>
          <w:rFonts w:ascii="TH SarabunPSK" w:hAnsi="TH SarabunPSK" w:cs="TH SarabunPSK"/>
          <w:b/>
          <w:bCs/>
          <w:sz w:val="36"/>
          <w:szCs w:val="36"/>
        </w:rPr>
      </w:pPr>
      <w:r w:rsidRPr="00952BD7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4. มีจิตวิทยาศาสตร์</w:t>
      </w:r>
    </w:p>
    <w:p w:rsidR="00C43914" w:rsidRDefault="00C43914" w:rsidP="00C43914">
      <w:pPr>
        <w:tabs>
          <w:tab w:val="left" w:pos="0"/>
        </w:tabs>
        <w:ind w:firstLine="709"/>
        <w:rPr>
          <w:rFonts w:ascii="TH SarabunPSK" w:hAnsi="TH SarabunPSK" w:cs="TH SarabunPSK"/>
          <w:b/>
          <w:bCs/>
          <w:sz w:val="20"/>
          <w:szCs w:val="20"/>
        </w:rPr>
      </w:pPr>
    </w:p>
    <w:p w:rsidR="008941D1" w:rsidRPr="00952BD7" w:rsidRDefault="008941D1" w:rsidP="00C43914">
      <w:pPr>
        <w:tabs>
          <w:tab w:val="left" w:pos="0"/>
        </w:tabs>
        <w:ind w:firstLine="709"/>
        <w:rPr>
          <w:rFonts w:ascii="TH SarabunPSK" w:hAnsi="TH SarabunPSK" w:cs="TH SarabunPSK"/>
          <w:b/>
          <w:bCs/>
          <w:sz w:val="20"/>
          <w:szCs w:val="20"/>
        </w:rPr>
      </w:pPr>
    </w:p>
    <w:p w:rsidR="00C43914" w:rsidRDefault="00C43914" w:rsidP="00C43914">
      <w:pPr>
        <w:tabs>
          <w:tab w:val="left" w:pos="0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DB46B3">
        <w:rPr>
          <w:rFonts w:ascii="TH SarabunPSK" w:hAnsi="TH SarabunPSK" w:cs="TH SarabunPSK"/>
          <w:b/>
          <w:bCs/>
          <w:sz w:val="28"/>
          <w:szCs w:val="32"/>
          <w:cs/>
        </w:rPr>
        <w:t>7. สมรรถนะสำคัญของผู้เรียน</w:t>
      </w:r>
    </w:p>
    <w:p w:rsidR="00E34170" w:rsidRPr="00E34170" w:rsidRDefault="00E34170" w:rsidP="00E34170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E34170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1. ความสามารถในการสื่อสาร</w:t>
      </w:r>
    </w:p>
    <w:p w:rsidR="00E34170" w:rsidRPr="00E34170" w:rsidRDefault="00E34170" w:rsidP="00E34170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E34170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2. ความสามารถในการคิด</w:t>
      </w:r>
    </w:p>
    <w:p w:rsidR="00C43914" w:rsidRPr="003A4126" w:rsidRDefault="00E34170" w:rsidP="00E34170">
      <w:pPr>
        <w:tabs>
          <w:tab w:val="left" w:pos="0"/>
        </w:tabs>
        <w:ind w:firstLine="709"/>
        <w:rPr>
          <w:rFonts w:ascii="TH SarabunPSK" w:hAnsi="TH SarabunPSK" w:cs="TH SarabunPSK"/>
          <w:sz w:val="36"/>
          <w:szCs w:val="36"/>
        </w:rPr>
      </w:pPr>
      <w:r w:rsidRPr="00E34170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3. ความสามารถในการใช้เทคโนโลยี</w:t>
      </w:r>
    </w:p>
    <w:p w:rsidR="00C43914" w:rsidRPr="00921063" w:rsidRDefault="00C43914" w:rsidP="00C43914">
      <w:pPr>
        <w:tabs>
          <w:tab w:val="left" w:pos="0"/>
        </w:tabs>
        <w:rPr>
          <w:rFonts w:ascii="TH SarabunPSK" w:hAnsi="TH SarabunPSK" w:cs="TH SarabunPSK"/>
          <w:sz w:val="20"/>
          <w:szCs w:val="20"/>
        </w:rPr>
      </w:pPr>
    </w:p>
    <w:p w:rsidR="00C43914" w:rsidRDefault="00C43914" w:rsidP="00C43914">
      <w:pPr>
        <w:tabs>
          <w:tab w:val="left" w:pos="0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DB46B3">
        <w:rPr>
          <w:rFonts w:ascii="TH SarabunPSK" w:hAnsi="TH SarabunPSK" w:cs="TH SarabunPSK"/>
          <w:b/>
          <w:bCs/>
          <w:sz w:val="36"/>
          <w:szCs w:val="36"/>
          <w:cs/>
        </w:rPr>
        <w:t>8. ชิ้นงานหรือภาระงาน</w:t>
      </w:r>
    </w:p>
    <w:p w:rsidR="00E34170" w:rsidRPr="00E34170" w:rsidRDefault="00E34170" w:rsidP="00E34170">
      <w:pPr>
        <w:tabs>
          <w:tab w:val="left" w:pos="545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E34170">
        <w:rPr>
          <w:rFonts w:ascii="TH SarabunPSK" w:hAnsi="TH SarabunPSK" w:cs="TH SarabunPSK"/>
          <w:sz w:val="32"/>
          <w:szCs w:val="32"/>
          <w:cs/>
        </w:rPr>
        <w:t>– สืบค้นข้อมูลลำต้น</w:t>
      </w:r>
    </w:p>
    <w:p w:rsidR="00C43914" w:rsidRPr="00952BD7" w:rsidRDefault="00E34170" w:rsidP="00E34170">
      <w:pPr>
        <w:tabs>
          <w:tab w:val="left" w:pos="545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6"/>
          <w:szCs w:val="36"/>
        </w:rPr>
      </w:pPr>
      <w:r w:rsidRPr="00E34170">
        <w:rPr>
          <w:rFonts w:ascii="TH SarabunPSK" w:hAnsi="TH SarabunPSK" w:cs="TH SarabunPSK"/>
          <w:sz w:val="32"/>
          <w:szCs w:val="32"/>
          <w:cs/>
        </w:rPr>
        <w:t>– สังเกตรูปร่างและลักษณะลำต้นของพืชชนิดต่าง ๆ</w:t>
      </w:r>
    </w:p>
    <w:p w:rsidR="00C43914" w:rsidRPr="00921063" w:rsidRDefault="00C43914" w:rsidP="00C43914">
      <w:pPr>
        <w:tabs>
          <w:tab w:val="left" w:pos="0"/>
        </w:tabs>
        <w:rPr>
          <w:rFonts w:ascii="TH SarabunPSK" w:hAnsi="TH SarabunPSK" w:cs="TH SarabunPSK"/>
          <w:b/>
          <w:bCs/>
          <w:sz w:val="20"/>
          <w:szCs w:val="20"/>
          <w:cs/>
        </w:rPr>
      </w:pPr>
    </w:p>
    <w:p w:rsidR="00C43914" w:rsidRDefault="00C43914" w:rsidP="00C43914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9. การจัดกิจกรรมการเรียนรู้</w:t>
      </w:r>
    </w:p>
    <w:p w:rsidR="00C43914" w:rsidRPr="00194AA3" w:rsidRDefault="00C43914" w:rsidP="00C43914">
      <w:pPr>
        <w:tabs>
          <w:tab w:val="left" w:pos="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ขั้นนำเข้าสู่บทเรียน</w:t>
      </w:r>
    </w:p>
    <w:p w:rsidR="00E34170" w:rsidRPr="00E34170" w:rsidRDefault="00C43914" w:rsidP="00E34170">
      <w:pPr>
        <w:tabs>
          <w:tab w:val="left" w:pos="545"/>
          <w:tab w:val="left" w:pos="709"/>
        </w:tabs>
        <w:autoSpaceDE w:val="0"/>
        <w:autoSpaceDN w:val="0"/>
        <w:adjustRightInd w:val="0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 w:rsidR="00E34170" w:rsidRPr="00E34170">
        <w:rPr>
          <w:rFonts w:ascii="TH SarabunPSK" w:eastAsia="WPPrimaryUnicode" w:hAnsi="TH SarabunPSK" w:cs="TH SarabunPSK"/>
          <w:sz w:val="32"/>
          <w:szCs w:val="32"/>
          <w:cs/>
        </w:rPr>
        <w:t>1) ครูทบทวนความรู้เดิมที่ได้เรียนรู้มาแล้วโดยใช้คำถามต่อไปนี้</w:t>
      </w:r>
    </w:p>
    <w:p w:rsidR="00E34170" w:rsidRPr="00E34170" w:rsidRDefault="00E34170" w:rsidP="00E34170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E34170">
        <w:rPr>
          <w:rFonts w:ascii="TH SarabunPSK" w:eastAsia="WPPrimaryUnicode" w:hAnsi="TH SarabunPSK" w:cs="TH SarabunPSK"/>
          <w:sz w:val="32"/>
          <w:szCs w:val="32"/>
          <w:cs/>
        </w:rPr>
        <w:t>– พืชทุกชนิดมีลักษณะของลำต้นเหมือนกันหรือไม่ (แนวคำตอบ มีทั้งเหมือนกันและแตกต่างกันขึ้นอยู่กับชนิดของพืช)</w:t>
      </w:r>
    </w:p>
    <w:p w:rsidR="00E34170" w:rsidRPr="00E34170" w:rsidRDefault="00E34170" w:rsidP="00E34170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E34170">
        <w:rPr>
          <w:rFonts w:ascii="TH SarabunPSK" w:eastAsia="WPPrimaryUnicode" w:hAnsi="TH SarabunPSK" w:cs="TH SarabunPSK"/>
          <w:sz w:val="32"/>
          <w:szCs w:val="32"/>
          <w:cs/>
        </w:rPr>
        <w:t>– ลำต้นของพืชชนิดใดบ้างตั้งตรงและมีหนาม (แนวคำตอบ โป๊ยเซียนและกุหลาบ)</w:t>
      </w:r>
    </w:p>
    <w:p w:rsidR="00E34170" w:rsidRPr="00E34170" w:rsidRDefault="00E34170" w:rsidP="00E34170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E34170">
        <w:rPr>
          <w:rFonts w:ascii="TH SarabunPSK" w:eastAsia="WPPrimaryUnicode" w:hAnsi="TH SarabunPSK" w:cs="TH SarabunPSK"/>
          <w:sz w:val="32"/>
          <w:szCs w:val="32"/>
          <w:cs/>
        </w:rPr>
        <w:t>– ลำต้นของพืชชนิดใดบ้างเลื้อยและผิวเรียบ (แนวคำตอบ ตำลึงและเล็บมือนาง)</w:t>
      </w:r>
    </w:p>
    <w:p w:rsidR="00C43914" w:rsidRPr="00921063" w:rsidRDefault="00E34170" w:rsidP="00E34170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E34170">
        <w:rPr>
          <w:rFonts w:ascii="TH SarabunPSK" w:eastAsia="WPPrimaryUnicode" w:hAnsi="TH SarabunPSK" w:cs="TH SarabunPSK"/>
          <w:sz w:val="32"/>
          <w:szCs w:val="32"/>
          <w:cs/>
        </w:rPr>
        <w:t>2) นักเรียนร่วมกันตอบคำถามและแสดงความคิดเห็นเกี่ยวกับคำตอบ เพื่อเชื่อมโยงไปสู่การเรียนรู้เรื่อง ลำต้น</w:t>
      </w:r>
    </w:p>
    <w:p w:rsidR="00C43914" w:rsidRPr="00921063" w:rsidRDefault="00C43914" w:rsidP="00C43914">
      <w:pPr>
        <w:tabs>
          <w:tab w:val="left" w:pos="0"/>
        </w:tabs>
        <w:rPr>
          <w:rFonts w:ascii="TH SarabunPSK" w:hAnsi="TH SarabunPSK" w:cs="TH SarabunPSK"/>
          <w:sz w:val="20"/>
          <w:szCs w:val="20"/>
        </w:rPr>
      </w:pPr>
    </w:p>
    <w:p w:rsidR="00C43914" w:rsidRPr="00194AA3" w:rsidRDefault="00C43914" w:rsidP="00C43914">
      <w:pPr>
        <w:tabs>
          <w:tab w:val="left" w:pos="0"/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ขั้นจัดกิจกรรมการเรียนรู้</w:t>
      </w:r>
    </w:p>
    <w:p w:rsidR="00C43914" w:rsidRDefault="00C43914" w:rsidP="00C43914">
      <w:pPr>
        <w:tabs>
          <w:tab w:val="left" w:pos="0"/>
        </w:tabs>
        <w:spacing w:line="216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6B31A8">
        <w:rPr>
          <w:rFonts w:ascii="TH SarabunPSK" w:eastAsia="WPPrimaryUnicode" w:hAnsi="TH SarabunPSK" w:cs="TH SarabunPSK"/>
          <w:sz w:val="32"/>
          <w:szCs w:val="32"/>
          <w:cs/>
        </w:rPr>
        <w:t xml:space="preserve">จัดกิจกรรมการเรียนรู้โดยใช้กระบวนการสืบเสาะหาความรู้ </w:t>
      </w:r>
      <w:r w:rsidRPr="006B31A8">
        <w:rPr>
          <w:rFonts w:ascii="TH SarabunPSK" w:hAnsi="TH SarabunPSK" w:cs="TH SarabunPSK"/>
          <w:sz w:val="32"/>
          <w:szCs w:val="32"/>
        </w:rPr>
        <w:t>(Inquiry Process)</w:t>
      </w:r>
      <w:r>
        <w:rPr>
          <w:rFonts w:ascii="TH SarabunPSK" w:eastAsia="WPPrimaryUnicode" w:hAnsi="TH SarabunPSK" w:cs="TH SarabunPSK"/>
          <w:sz w:val="32"/>
          <w:szCs w:val="32"/>
        </w:rPr>
        <w:t xml:space="preserve"> </w:t>
      </w:r>
      <w:r w:rsidRPr="006B31A8">
        <w:rPr>
          <w:rFonts w:ascii="TH SarabunPSK" w:eastAsia="WPPrimaryUnicode" w:hAnsi="TH SarabunPSK" w:cs="TH SarabunPSK"/>
          <w:sz w:val="32"/>
          <w:szCs w:val="32"/>
          <w:cs/>
        </w:rPr>
        <w:t>ซึ่งมีขั้นตอนดังนี้</w:t>
      </w:r>
    </w:p>
    <w:p w:rsidR="00C43914" w:rsidRPr="006B31A8" w:rsidRDefault="00C43914" w:rsidP="00C43914">
      <w:pPr>
        <w:tabs>
          <w:tab w:val="left" w:pos="0"/>
        </w:tabs>
        <w:spacing w:line="216" w:lineRule="auto"/>
        <w:ind w:firstLine="709"/>
        <w:jc w:val="thaiDistribute"/>
        <w:rPr>
          <w:rFonts w:ascii="TH SarabunPSK" w:hAnsi="TH SarabunPSK" w:cs="TH SarabunPSK"/>
          <w:sz w:val="20"/>
          <w:szCs w:val="20"/>
          <w:cs/>
        </w:rPr>
      </w:pPr>
    </w:p>
    <w:p w:rsidR="00C43914" w:rsidRPr="00921063" w:rsidRDefault="00C43914" w:rsidP="00C43914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b/>
          <w:bCs/>
          <w:sz w:val="32"/>
          <w:szCs w:val="32"/>
        </w:rPr>
      </w:pP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1</w:t>
      </w: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) </w:t>
      </w: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ขั้นสร้างความสนใจ</w:t>
      </w:r>
      <w:r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eastAsia="WPPrimaryUnicode-Bold" w:hAnsi="TH SarabunPSK" w:cs="TH SarabunPSK"/>
          <w:b/>
          <w:bCs/>
          <w:sz w:val="32"/>
          <w:szCs w:val="32"/>
        </w:rPr>
        <w:t>Engagement)</w:t>
      </w:r>
    </w:p>
    <w:p w:rsidR="00E34170" w:rsidRPr="00E34170" w:rsidRDefault="00E34170" w:rsidP="00E34170">
      <w:pPr>
        <w:tabs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E34170">
        <w:rPr>
          <w:rFonts w:ascii="TH SarabunPSK" w:hAnsi="TH SarabunPSK" w:cs="TH SarabunPSK"/>
          <w:sz w:val="32"/>
          <w:szCs w:val="32"/>
          <w:cs/>
        </w:rPr>
        <w:lastRenderedPageBreak/>
        <w:t>(1) ครูถามคำถามนักเรียนเพื่อกระตุ้นความสนใจ เช่น</w:t>
      </w:r>
    </w:p>
    <w:p w:rsidR="00E34170" w:rsidRPr="00E34170" w:rsidRDefault="00E34170" w:rsidP="00E34170">
      <w:pPr>
        <w:tabs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E34170">
        <w:rPr>
          <w:rFonts w:ascii="TH SarabunPSK" w:hAnsi="TH SarabunPSK" w:cs="TH SarabunPSK"/>
          <w:sz w:val="32"/>
          <w:szCs w:val="32"/>
          <w:cs/>
        </w:rPr>
        <w:t>– ลำต้นของพืชแต่ละชนิดทำหน้าที่เหมือนหรือแตกต่างกัน (แนวคำตอบ เหมือนกัน)</w:t>
      </w:r>
    </w:p>
    <w:p w:rsidR="00C43914" w:rsidRPr="00921063" w:rsidRDefault="00E34170" w:rsidP="00E34170">
      <w:pPr>
        <w:tabs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E34170">
        <w:rPr>
          <w:rFonts w:ascii="TH SarabunPSK" w:hAnsi="TH SarabunPSK" w:cs="TH SarabunPSK"/>
          <w:sz w:val="32"/>
          <w:szCs w:val="32"/>
          <w:cs/>
        </w:rPr>
        <w:t>(2) นักเรียนร่วมกันอภิปรายหาคำตอบเกี่ยวกับคำถามตามความคิดเห็นของแต่ละคน</w:t>
      </w:r>
    </w:p>
    <w:p w:rsidR="00C43914" w:rsidRDefault="00C43914" w:rsidP="00C43914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b/>
          <w:bCs/>
          <w:sz w:val="32"/>
          <w:szCs w:val="32"/>
        </w:rPr>
      </w:pPr>
    </w:p>
    <w:p w:rsidR="00C43914" w:rsidRPr="00921063" w:rsidRDefault="00C43914" w:rsidP="00C43914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2)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ขั้นสำรวจและค้นหา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 w:rsidRPr="006B31A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Exploration)</w:t>
      </w:r>
    </w:p>
    <w:p w:rsidR="00E34170" w:rsidRPr="00E34170" w:rsidRDefault="00E34170" w:rsidP="00E34170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E34170">
        <w:rPr>
          <w:rFonts w:ascii="TH SarabunPSK" w:hAnsi="TH SarabunPSK" w:cs="TH SarabunPSK"/>
          <w:sz w:val="32"/>
          <w:szCs w:val="32"/>
        </w:rPr>
        <w:t xml:space="preserve">(1) </w:t>
      </w:r>
      <w:r w:rsidRPr="00E34170">
        <w:rPr>
          <w:rFonts w:ascii="TH SarabunPSK" w:hAnsi="TH SarabunPSK" w:cs="TH SarabunPSK"/>
          <w:sz w:val="32"/>
          <w:szCs w:val="32"/>
          <w:cs/>
        </w:rPr>
        <w:t>ครูอธิบายเกี่ยวกับตัวอย่างลักษณะลำต้นของพืช เช่น ตั้งตรง เลื้อย มีหนาม ไม่มีหนาม ขรุขระ เรียบ มีข้อปล้อง และไม่มีข้อปล้อง</w:t>
      </w:r>
    </w:p>
    <w:p w:rsidR="00E34170" w:rsidRPr="00E34170" w:rsidRDefault="00E34170" w:rsidP="00E34170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E34170">
        <w:rPr>
          <w:rFonts w:ascii="TH SarabunPSK" w:hAnsi="TH SarabunPSK" w:cs="TH SarabunPSK"/>
          <w:sz w:val="32"/>
          <w:szCs w:val="32"/>
        </w:rPr>
        <w:t xml:space="preserve">(2) </w:t>
      </w:r>
      <w:r w:rsidRPr="00E34170">
        <w:rPr>
          <w:rFonts w:ascii="TH SarabunPSK" w:hAnsi="TH SarabunPSK" w:cs="TH SarabunPSK"/>
          <w:sz w:val="32"/>
          <w:szCs w:val="32"/>
          <w:cs/>
        </w:rPr>
        <w:t xml:space="preserve">แบ่งนักเรียนกลุ่มละ </w:t>
      </w:r>
      <w:r w:rsidRPr="00E34170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34170">
        <w:rPr>
          <w:rFonts w:ascii="TH SarabunPSK" w:hAnsi="TH SarabunPSK" w:cs="TH SarabunPSK"/>
          <w:sz w:val="32"/>
          <w:szCs w:val="32"/>
        </w:rPr>
        <w:t>–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34170">
        <w:rPr>
          <w:rFonts w:ascii="TH SarabunPSK" w:hAnsi="TH SarabunPSK" w:cs="TH SarabunPSK"/>
          <w:sz w:val="32"/>
          <w:szCs w:val="32"/>
        </w:rPr>
        <w:t>4</w:t>
      </w:r>
      <w:r w:rsidRPr="00E34170">
        <w:rPr>
          <w:rFonts w:ascii="TH SarabunPSK" w:hAnsi="TH SarabunPSK" w:cs="TH SarabunPSK"/>
          <w:sz w:val="32"/>
          <w:szCs w:val="32"/>
          <w:cs/>
        </w:rPr>
        <w:t xml:space="preserve"> คน สืบค้นข้อมูลเกี่ยวกับลำต้น ตามขั้นตอนดังนี้</w:t>
      </w:r>
    </w:p>
    <w:p w:rsidR="00E34170" w:rsidRPr="00E34170" w:rsidRDefault="00E34170" w:rsidP="00E34170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E34170">
        <w:rPr>
          <w:rFonts w:ascii="TH SarabunPSK" w:hAnsi="TH SarabunPSK" w:cs="TH SarabunPSK"/>
          <w:sz w:val="32"/>
          <w:szCs w:val="32"/>
        </w:rPr>
        <w:t xml:space="preserve">– </w:t>
      </w:r>
      <w:r w:rsidRPr="00E34170">
        <w:rPr>
          <w:rFonts w:ascii="TH SarabunPSK" w:hAnsi="TH SarabunPSK" w:cs="TH SarabunPSK"/>
          <w:sz w:val="32"/>
          <w:szCs w:val="32"/>
          <w:cs/>
        </w:rPr>
        <w:t>แต่ละกลุ่มวางแผนการสืบค้นข้อมูล โดยแบ่งหัวข้อย่อยให้เพื่อนสมาชิกช่วยกันสืบค้นตามที่สมาชิกกลุ่มช่วยกันกำหนดหัวข้อย่อย เช่น ลักษณะของลำต้น หน้าที่ของลำต้น</w:t>
      </w:r>
    </w:p>
    <w:p w:rsidR="00E34170" w:rsidRPr="00E34170" w:rsidRDefault="00E34170" w:rsidP="00E34170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E34170">
        <w:rPr>
          <w:rFonts w:ascii="TH SarabunPSK" w:hAnsi="TH SarabunPSK" w:cs="TH SarabunPSK"/>
          <w:sz w:val="32"/>
          <w:szCs w:val="32"/>
        </w:rPr>
        <w:t xml:space="preserve">– </w:t>
      </w:r>
      <w:r w:rsidRPr="00E34170">
        <w:rPr>
          <w:rFonts w:ascii="TH SarabunPSK" w:hAnsi="TH SarabunPSK" w:cs="TH SarabunPSK"/>
          <w:sz w:val="32"/>
          <w:szCs w:val="32"/>
          <w:cs/>
        </w:rPr>
        <w:t>สมาชิกกลุ่มแต่ละคนหรือกลุ่มย่อยช่วยกันสืบค้นข้อมูลตามหัวข้อย่อยที่ตนเองรับผิดชอบ โดยการสืบค้นจากหนังสือ วารสาร สารานุกรมวิทยาศาสตร์ สารานุกรมไทยสำหรับเยาวชน หรืออินเทอร์เน็ต</w:t>
      </w:r>
    </w:p>
    <w:p w:rsidR="00E34170" w:rsidRPr="00E34170" w:rsidRDefault="00E34170" w:rsidP="00E34170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E34170">
        <w:rPr>
          <w:rFonts w:ascii="TH SarabunPSK" w:hAnsi="TH SarabunPSK" w:cs="TH SarabunPSK"/>
          <w:sz w:val="32"/>
          <w:szCs w:val="32"/>
        </w:rPr>
        <w:t xml:space="preserve">– </w:t>
      </w:r>
      <w:r w:rsidRPr="00E34170">
        <w:rPr>
          <w:rFonts w:ascii="TH SarabunPSK" w:hAnsi="TH SarabunPSK" w:cs="TH SarabunPSK"/>
          <w:sz w:val="32"/>
          <w:szCs w:val="32"/>
          <w:cs/>
        </w:rPr>
        <w:t>สมาชิกกลุ่มนำข้อม</w:t>
      </w:r>
      <w:r>
        <w:rPr>
          <w:rFonts w:ascii="TH SarabunPSK" w:hAnsi="TH SarabunPSK" w:cs="TH SarabunPSK"/>
          <w:sz w:val="32"/>
          <w:szCs w:val="32"/>
          <w:cs/>
        </w:rPr>
        <w:t>ูลที่สืบค้นได้มารายงานให้เพื่อน</w:t>
      </w:r>
      <w:r w:rsidRPr="00E34170">
        <w:rPr>
          <w:rFonts w:ascii="TH SarabunPSK" w:hAnsi="TH SarabunPSK" w:cs="TH SarabunPSK"/>
          <w:sz w:val="32"/>
          <w:szCs w:val="32"/>
          <w:cs/>
        </w:rPr>
        <w:t>ๆ สมาชิกในกลุ่มฟัง รวมทั้งร่วมกันอภิปรายซักถามจนคาดว่าสมาชิกทุกคนมีความรู้ความเข้าใจที่ตรงกัน</w:t>
      </w:r>
    </w:p>
    <w:p w:rsidR="00E34170" w:rsidRPr="00E34170" w:rsidRDefault="00E34170" w:rsidP="00E34170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E34170">
        <w:rPr>
          <w:rFonts w:ascii="TH SarabunPSK" w:hAnsi="TH SarabunPSK" w:cs="TH SarabunPSK"/>
          <w:sz w:val="32"/>
          <w:szCs w:val="32"/>
        </w:rPr>
        <w:t xml:space="preserve">– </w:t>
      </w:r>
      <w:r w:rsidRPr="00E34170">
        <w:rPr>
          <w:rFonts w:ascii="TH SarabunPSK" w:hAnsi="TH SarabunPSK" w:cs="TH SarabunPSK"/>
          <w:sz w:val="32"/>
          <w:szCs w:val="32"/>
          <w:cs/>
        </w:rPr>
        <w:t>สมาชิกกลุ่มช่วยกันสรุปความรู้ที่ได้ทั้งหมดเป็นผลงานของกลุ่ม และช่วยกันจัดทำรายงานการศึกษาค้นคว้าเกี่ยวกับลำต้น</w:t>
      </w:r>
    </w:p>
    <w:p w:rsidR="00C43914" w:rsidRPr="00921063" w:rsidRDefault="00E34170" w:rsidP="00E34170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E34170">
        <w:rPr>
          <w:rFonts w:ascii="TH SarabunPSK" w:hAnsi="TH SarabunPSK" w:cs="TH SarabunPSK"/>
          <w:sz w:val="32"/>
          <w:szCs w:val="32"/>
        </w:rPr>
        <w:t xml:space="preserve">(3) </w:t>
      </w:r>
      <w:r w:rsidRPr="00E34170">
        <w:rPr>
          <w:rFonts w:ascii="TH SarabunPSK" w:hAnsi="TH SarabunPSK" w:cs="TH SarabunPSK"/>
          <w:sz w:val="32"/>
          <w:szCs w:val="32"/>
          <w:cs/>
        </w:rPr>
        <w:t>ครูคอยแนะนำช่วยเหลือนักเรียนขณะปฏิบัติกิจกรรม โดยครูเดินดูรอบๆ ห้องเรียนและเปิดโอกาสให้นักเรียนทุกคนซักถามเมื่อมีปัญหา</w:t>
      </w:r>
    </w:p>
    <w:p w:rsidR="00C43914" w:rsidRPr="00986F43" w:rsidRDefault="00C43914" w:rsidP="00C43914">
      <w:pPr>
        <w:tabs>
          <w:tab w:val="left" w:pos="545"/>
          <w:tab w:val="left" w:pos="99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C43914" w:rsidRPr="006B31A8" w:rsidRDefault="00C43914" w:rsidP="00C43914">
      <w:pPr>
        <w:tabs>
          <w:tab w:val="left" w:pos="545"/>
          <w:tab w:val="left" w:pos="993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ขั้นอธิบายและลงข้อสรุป (</w:t>
      </w:r>
      <w:r>
        <w:rPr>
          <w:rFonts w:ascii="TH SarabunPSK" w:hAnsi="TH SarabunPSK" w:cs="TH SarabunPSK"/>
          <w:b/>
          <w:bCs/>
          <w:sz w:val="32"/>
          <w:szCs w:val="32"/>
        </w:rPr>
        <w:t>Explanation)</w:t>
      </w:r>
    </w:p>
    <w:p w:rsidR="00E34170" w:rsidRPr="00E34170" w:rsidRDefault="00E34170" w:rsidP="00E34170">
      <w:pPr>
        <w:tabs>
          <w:tab w:val="left" w:pos="545"/>
          <w:tab w:val="left" w:pos="851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E34170">
        <w:rPr>
          <w:rFonts w:ascii="TH SarabunPSK" w:hAnsi="TH SarabunPSK" w:cs="TH SarabunPSK"/>
          <w:sz w:val="32"/>
          <w:szCs w:val="32"/>
          <w:cs/>
        </w:rPr>
        <w:t>(1) นักเรียนแต่ละกลุ่มนำเสนอผลการปฏิบัติกิจกรรมหน้าห้องเรียน</w:t>
      </w:r>
    </w:p>
    <w:p w:rsidR="00E34170" w:rsidRPr="00E34170" w:rsidRDefault="00E34170" w:rsidP="00E34170">
      <w:pPr>
        <w:tabs>
          <w:tab w:val="left" w:pos="545"/>
          <w:tab w:val="left" w:pos="851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E34170">
        <w:rPr>
          <w:rFonts w:ascii="TH SarabunPSK" w:hAnsi="TH SarabunPSK" w:cs="TH SarabunPSK"/>
          <w:sz w:val="32"/>
          <w:szCs w:val="32"/>
          <w:cs/>
        </w:rPr>
        <w:t>(2) ครูและนักเรียนร่วมกันอภิปรายผลจากการปฏิบัติกิจกรรม โดยใช้แนวคำถาม เช่น</w:t>
      </w:r>
    </w:p>
    <w:p w:rsidR="00E34170" w:rsidRPr="00E34170" w:rsidRDefault="00E34170" w:rsidP="00E34170">
      <w:pPr>
        <w:tabs>
          <w:tab w:val="left" w:pos="545"/>
          <w:tab w:val="left" w:pos="851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E34170">
        <w:rPr>
          <w:rFonts w:ascii="TH SarabunPSK" w:hAnsi="TH SarabunPSK" w:cs="TH SarabunPSK"/>
          <w:sz w:val="32"/>
          <w:szCs w:val="32"/>
          <w:cs/>
        </w:rPr>
        <w:t>– ลำต้นทำหน้าที่อะไร (แนวคำตอบ ชูกิ่งก้าน ใบ ดอก และลำเลียงน้ำและธาตุอาหารไปเลี้ยงส่วนต่างๆ ของพืช)</w:t>
      </w:r>
    </w:p>
    <w:p w:rsidR="00E34170" w:rsidRPr="00E34170" w:rsidRDefault="00E34170" w:rsidP="00E34170">
      <w:pPr>
        <w:tabs>
          <w:tab w:val="left" w:pos="545"/>
          <w:tab w:val="left" w:pos="851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E34170">
        <w:rPr>
          <w:rFonts w:ascii="TH SarabunPSK" w:hAnsi="TH SarabunPSK" w:cs="TH SarabunPSK"/>
          <w:sz w:val="32"/>
          <w:szCs w:val="32"/>
          <w:cs/>
        </w:rPr>
        <w:t>– ลำต้นที่ตั้งตรงกับลำต้นที่เลื้อยไปตามพื้นดินทำหน้าที่เหมือนกันหรือไม่ เพราะอะไร (แนวคำตอบ เหมือนกัน เพราะลำต้นของพืชทุกชนิดทำหน้าที่ชูกิ่งก้าน ใบ ดอก และลำเลียงน้ำและธาตุอาหารไปเลี้ยงส่วนต่างๆ ของพืชเหมือนกัน)</w:t>
      </w:r>
    </w:p>
    <w:p w:rsidR="00C43914" w:rsidRPr="00E34170" w:rsidRDefault="00E34170" w:rsidP="00E34170">
      <w:pPr>
        <w:tabs>
          <w:tab w:val="left" w:pos="545"/>
          <w:tab w:val="left" w:pos="851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E34170">
        <w:rPr>
          <w:rFonts w:ascii="TH SarabunPSK" w:hAnsi="TH SarabunPSK" w:cs="TH SarabunPSK"/>
          <w:sz w:val="32"/>
          <w:szCs w:val="32"/>
          <w:cs/>
        </w:rPr>
        <w:t xml:space="preserve"> (3) ครูและนักเรียนร่วมกันสรุปผลจากการปฏิบัติกิจกรรม โดยครูเน้นให้นักเรียนเข้าใจว่าลำต้นทำหน้าที่ชูกิ่งก้าน ใบ ดอก และลำเลียงน้ำและธาตุอาหารไปเลี้ยงส่วนต่างๆ ของพืช</w:t>
      </w:r>
    </w:p>
    <w:p w:rsidR="00C43914" w:rsidRPr="00986F43" w:rsidRDefault="00C43914" w:rsidP="00C43914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C43914" w:rsidRPr="00921063" w:rsidRDefault="00C43914" w:rsidP="00C43914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4)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ขั้นขยายความรู้ (</w:t>
      </w:r>
      <w:r>
        <w:rPr>
          <w:rFonts w:ascii="TH SarabunPSK" w:hAnsi="TH SarabunPSK" w:cs="TH SarabunPSK"/>
          <w:b/>
          <w:bCs/>
          <w:sz w:val="32"/>
          <w:szCs w:val="32"/>
        </w:rPr>
        <w:t>Elaboration)</w:t>
      </w:r>
    </w:p>
    <w:p w:rsidR="00E34170" w:rsidRPr="00E34170" w:rsidRDefault="00C43914" w:rsidP="00E34170">
      <w:pPr>
        <w:tabs>
          <w:tab w:val="left" w:pos="545"/>
          <w:tab w:val="left" w:pos="709"/>
        </w:tabs>
        <w:autoSpaceDE w:val="0"/>
        <w:autoSpaceDN w:val="0"/>
        <w:adjustRightInd w:val="0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 w:rsidR="00E34170" w:rsidRPr="00E34170">
        <w:rPr>
          <w:rFonts w:ascii="TH SarabunPSK" w:eastAsia="WPPrimaryUnicode" w:hAnsi="TH SarabunPSK" w:cs="TH SarabunPSK"/>
          <w:sz w:val="32"/>
          <w:szCs w:val="32"/>
          <w:cs/>
        </w:rPr>
        <w:t>(1) แบ่งนักเรียนกลุ่มละ 3</w:t>
      </w:r>
      <w:r w:rsidR="00E34170">
        <w:rPr>
          <w:rFonts w:ascii="TH SarabunPSK" w:eastAsia="WPPrimaryUnicode" w:hAnsi="TH SarabunPSK" w:cs="TH SarabunPSK" w:hint="cs"/>
          <w:sz w:val="32"/>
          <w:szCs w:val="32"/>
          <w:cs/>
        </w:rPr>
        <w:t xml:space="preserve"> </w:t>
      </w:r>
      <w:r w:rsidR="00E34170" w:rsidRPr="00E34170">
        <w:rPr>
          <w:rFonts w:ascii="TH SarabunPSK" w:eastAsia="WPPrimaryUnicode" w:hAnsi="TH SarabunPSK" w:cs="TH SarabunPSK"/>
          <w:sz w:val="32"/>
          <w:szCs w:val="32"/>
          <w:cs/>
        </w:rPr>
        <w:t>–</w:t>
      </w:r>
      <w:r w:rsidR="00E34170">
        <w:rPr>
          <w:rFonts w:ascii="TH SarabunPSK" w:eastAsia="WPPrimaryUnicode" w:hAnsi="TH SarabunPSK" w:cs="TH SarabunPSK" w:hint="cs"/>
          <w:sz w:val="32"/>
          <w:szCs w:val="32"/>
          <w:cs/>
        </w:rPr>
        <w:t xml:space="preserve"> </w:t>
      </w:r>
      <w:r w:rsidR="00E34170" w:rsidRPr="00E34170">
        <w:rPr>
          <w:rFonts w:ascii="TH SarabunPSK" w:eastAsia="WPPrimaryUnicode" w:hAnsi="TH SarabunPSK" w:cs="TH SarabunPSK"/>
          <w:sz w:val="32"/>
          <w:szCs w:val="32"/>
          <w:cs/>
        </w:rPr>
        <w:t>4 คน จัดป้ายนิเทศในห้องเรียน ในหัวข้อลำต้น สมาชิกในกลุ่มช่วยกันคิด วางแผน และออกแบบการจัดป้ายนิเทศ</w:t>
      </w:r>
    </w:p>
    <w:p w:rsidR="00C43914" w:rsidRPr="00921063" w:rsidRDefault="00E34170" w:rsidP="00E34170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E34170">
        <w:rPr>
          <w:rFonts w:ascii="TH SarabunPSK" w:eastAsia="WPPrimaryUnicode" w:hAnsi="TH SarabunPSK" w:cs="TH SarabunPSK"/>
          <w:sz w:val="32"/>
          <w:szCs w:val="32"/>
          <w:cs/>
        </w:rPr>
        <w:t>(2) นักเรียนสังเกตรูปร</w:t>
      </w:r>
      <w:r>
        <w:rPr>
          <w:rFonts w:ascii="TH SarabunPSK" w:eastAsia="WPPrimaryUnicode" w:hAnsi="TH SarabunPSK" w:cs="TH SarabunPSK"/>
          <w:sz w:val="32"/>
          <w:szCs w:val="32"/>
          <w:cs/>
        </w:rPr>
        <w:t>่างและลักษณะลำต้นของพืชชนิดต่าง</w:t>
      </w:r>
      <w:r w:rsidRPr="00E34170">
        <w:rPr>
          <w:rFonts w:ascii="TH SarabunPSK" w:eastAsia="WPPrimaryUnicode" w:hAnsi="TH SarabunPSK" w:cs="TH SarabunPSK"/>
          <w:sz w:val="32"/>
          <w:szCs w:val="32"/>
          <w:cs/>
        </w:rPr>
        <w:t>ๆ รอบตัวในสถานที่และโอกาสต่างๆ กัน</w:t>
      </w:r>
    </w:p>
    <w:p w:rsidR="00C43914" w:rsidRPr="00986F43" w:rsidRDefault="00C43914" w:rsidP="00C43914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C43914" w:rsidRPr="00921063" w:rsidRDefault="00C43914" w:rsidP="00C43914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ขั้นประเมิน (</w:t>
      </w:r>
      <w:r>
        <w:rPr>
          <w:rFonts w:ascii="TH SarabunPSK" w:hAnsi="TH SarabunPSK" w:cs="TH SarabunPSK"/>
          <w:b/>
          <w:bCs/>
          <w:sz w:val="32"/>
          <w:szCs w:val="32"/>
        </w:rPr>
        <w:t>Evaluation)</w:t>
      </w:r>
    </w:p>
    <w:p w:rsidR="00E34170" w:rsidRPr="00E34170" w:rsidRDefault="00C43914" w:rsidP="00E34170">
      <w:pPr>
        <w:tabs>
          <w:tab w:val="left" w:pos="545"/>
          <w:tab w:val="left" w:pos="709"/>
        </w:tabs>
        <w:autoSpaceDE w:val="0"/>
        <w:autoSpaceDN w:val="0"/>
        <w:adjustRightInd w:val="0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>
        <w:rPr>
          <w:rFonts w:ascii="TH SarabunPSK" w:eastAsia="WPPrimaryUnicode" w:hAnsi="TH SarabunPSK" w:cs="TH SarabunPSK"/>
          <w:sz w:val="32"/>
          <w:szCs w:val="32"/>
        </w:rPr>
        <w:lastRenderedPageBreak/>
        <w:tab/>
      </w:r>
      <w:r>
        <w:rPr>
          <w:rFonts w:ascii="TH SarabunPSK" w:eastAsia="WPPrimaryUnicode" w:hAnsi="TH SarabunPSK" w:cs="TH SarabunPSK"/>
          <w:sz w:val="32"/>
          <w:szCs w:val="32"/>
        </w:rPr>
        <w:tab/>
      </w:r>
      <w:r w:rsidR="00E34170" w:rsidRPr="00E34170">
        <w:rPr>
          <w:rFonts w:ascii="TH SarabunPSK" w:eastAsia="WPPrimaryUnicode" w:hAnsi="TH SarabunPSK" w:cs="TH SarabunPSK"/>
          <w:sz w:val="32"/>
          <w:szCs w:val="32"/>
        </w:rPr>
        <w:t xml:space="preserve">(1) </w:t>
      </w:r>
      <w:r w:rsidR="00E34170" w:rsidRPr="00E34170">
        <w:rPr>
          <w:rFonts w:ascii="TH SarabunPSK" w:eastAsia="WPPrimaryUnicode" w:hAnsi="TH SarabunPSK" w:cs="TH SarabunPSK"/>
          <w:sz w:val="32"/>
          <w:szCs w:val="32"/>
          <w:cs/>
        </w:rPr>
        <w:t>ครูให้นักเรียนแต่ละคนพิจารณาว่า จากหัวข้อที่เรียนมาและการปฏิบัติกิจกรรม มีจุดใดบ้างที่ยังไม่เข้าใจหรือยังมีข้อสงสัย ถ้ามีครูช่วยอธิบายเพิ่มเติมให้นักเรียนเข้าใจ</w:t>
      </w:r>
    </w:p>
    <w:p w:rsidR="00E34170" w:rsidRPr="00E34170" w:rsidRDefault="00E34170" w:rsidP="00E34170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E34170">
        <w:rPr>
          <w:rFonts w:ascii="TH SarabunPSK" w:eastAsia="WPPrimaryUnicode" w:hAnsi="TH SarabunPSK" w:cs="TH SarabunPSK"/>
          <w:sz w:val="32"/>
          <w:szCs w:val="32"/>
        </w:rPr>
        <w:t xml:space="preserve">(2) </w:t>
      </w:r>
      <w:r w:rsidRPr="00E34170">
        <w:rPr>
          <w:rFonts w:ascii="TH SarabunPSK" w:eastAsia="WPPrimaryUnicode" w:hAnsi="TH SarabunPSK" w:cs="TH SarabunPSK"/>
          <w:sz w:val="32"/>
          <w:szCs w:val="32"/>
          <w:cs/>
        </w:rPr>
        <w:t>นักเรียนร่วมกันประเมินการปฏิบัติกิจกรรมกลุ่มว่ามีปัญหาหรืออุปสรรคใด และได้มีการแก้ไขอย่างไรบ้าง</w:t>
      </w:r>
    </w:p>
    <w:p w:rsidR="00E34170" w:rsidRPr="00E34170" w:rsidRDefault="00E34170" w:rsidP="00E34170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E34170">
        <w:rPr>
          <w:rFonts w:ascii="TH SarabunPSK" w:eastAsia="WPPrimaryUnicode" w:hAnsi="TH SarabunPSK" w:cs="TH SarabunPSK"/>
          <w:sz w:val="32"/>
          <w:szCs w:val="32"/>
        </w:rPr>
        <w:t xml:space="preserve">(3) </w:t>
      </w:r>
      <w:r w:rsidRPr="00E34170">
        <w:rPr>
          <w:rFonts w:ascii="TH SarabunPSK" w:eastAsia="WPPrimaryUnicode" w:hAnsi="TH SarabunPSK" w:cs="TH SarabunPSK"/>
          <w:sz w:val="32"/>
          <w:szCs w:val="32"/>
          <w:cs/>
        </w:rPr>
        <w:t>ครูและนักเรียนร่วมกันแสดงความคิดเห็นเกี่ยวกับประโยชน์ที่ได้รับจากการปฏิบัติกิจกรรม และการนำความรู้ที่ได้ไปใช้ประโยชน์</w:t>
      </w:r>
    </w:p>
    <w:p w:rsidR="00E34170" w:rsidRPr="00E34170" w:rsidRDefault="00E34170" w:rsidP="00E34170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E34170">
        <w:rPr>
          <w:rFonts w:ascii="TH SarabunPSK" w:eastAsia="WPPrimaryUnicode" w:hAnsi="TH SarabunPSK" w:cs="TH SarabunPSK"/>
          <w:sz w:val="32"/>
          <w:szCs w:val="32"/>
        </w:rPr>
        <w:t xml:space="preserve">(4) </w:t>
      </w:r>
      <w:r w:rsidRPr="00E34170">
        <w:rPr>
          <w:rFonts w:ascii="TH SarabunPSK" w:eastAsia="WPPrimaryUnicode" w:hAnsi="TH SarabunPSK" w:cs="TH SarabunPSK"/>
          <w:sz w:val="32"/>
          <w:szCs w:val="32"/>
          <w:cs/>
        </w:rPr>
        <w:t xml:space="preserve">ครูทดสอบความเข้าใจของนักเรียนโดยการให้ตอบคำถาม เช่น </w:t>
      </w:r>
    </w:p>
    <w:p w:rsidR="00E34170" w:rsidRPr="00E34170" w:rsidRDefault="00E34170" w:rsidP="00E34170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E34170">
        <w:rPr>
          <w:rFonts w:ascii="TH SarabunPSK" w:eastAsia="WPPrimaryUnicode" w:hAnsi="TH SarabunPSK" w:cs="TH SarabunPSK"/>
          <w:sz w:val="32"/>
          <w:szCs w:val="32"/>
        </w:rPr>
        <w:t xml:space="preserve">– </w:t>
      </w:r>
      <w:r w:rsidRPr="00E34170">
        <w:rPr>
          <w:rFonts w:ascii="TH SarabunPSK" w:eastAsia="WPPrimaryUnicode" w:hAnsi="TH SarabunPSK" w:cs="TH SarabunPSK"/>
          <w:sz w:val="32"/>
          <w:szCs w:val="32"/>
          <w:cs/>
        </w:rPr>
        <w:t>ลำต้นของคะน้าและปีบมีลักษณะแตกต่างกันอย่างไร</w:t>
      </w:r>
    </w:p>
    <w:p w:rsidR="00C43914" w:rsidRPr="00921063" w:rsidRDefault="00E34170" w:rsidP="00E34170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E34170">
        <w:rPr>
          <w:rFonts w:ascii="TH SarabunPSK" w:eastAsia="WPPrimaryUnicode" w:hAnsi="TH SarabunPSK" w:cs="TH SarabunPSK"/>
          <w:sz w:val="32"/>
          <w:szCs w:val="32"/>
        </w:rPr>
        <w:t xml:space="preserve">– </w:t>
      </w:r>
      <w:r w:rsidRPr="00E34170">
        <w:rPr>
          <w:rFonts w:ascii="TH SarabunPSK" w:eastAsia="WPPrimaryUnicode" w:hAnsi="TH SarabunPSK" w:cs="TH SarabunPSK"/>
          <w:sz w:val="32"/>
          <w:szCs w:val="32"/>
          <w:cs/>
        </w:rPr>
        <w:t>ลำต้นของกุหลาบและอัญชันมีลักษณะแตกต่างกันอย่างไร</w:t>
      </w:r>
    </w:p>
    <w:p w:rsidR="00C43914" w:rsidRPr="00986F43" w:rsidRDefault="00C43914" w:rsidP="00C43914">
      <w:pPr>
        <w:tabs>
          <w:tab w:val="left" w:pos="0"/>
          <w:tab w:val="left" w:pos="545"/>
        </w:tabs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C43914" w:rsidRPr="00986F43" w:rsidRDefault="00C43914" w:rsidP="00C43914">
      <w:pPr>
        <w:tabs>
          <w:tab w:val="left" w:pos="0"/>
          <w:tab w:val="left" w:pos="54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86F43">
        <w:rPr>
          <w:rFonts w:ascii="TH SarabunPSK" w:hAnsi="TH SarabunPSK" w:cs="TH SarabunPSK"/>
          <w:b/>
          <w:bCs/>
          <w:sz w:val="32"/>
          <w:szCs w:val="32"/>
          <w:cs/>
        </w:rPr>
        <w:t>ขั้นสรุป</w:t>
      </w:r>
    </w:p>
    <w:p w:rsidR="00C43914" w:rsidRPr="00921063" w:rsidRDefault="00E34170" w:rsidP="00C43914">
      <w:pPr>
        <w:tabs>
          <w:tab w:val="left" w:pos="0"/>
          <w:tab w:val="left" w:pos="709"/>
        </w:tabs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34170">
        <w:rPr>
          <w:rFonts w:ascii="TH SarabunPSK" w:eastAsia="WPPrimaryUnicode" w:hAnsi="TH SarabunPSK" w:cs="TH SarabunPSK"/>
          <w:sz w:val="32"/>
          <w:szCs w:val="32"/>
          <w:cs/>
        </w:rPr>
        <w:t>ครูและนักเรียนร่วมกันสรุปเกี่ยวกับลำต้น โดยร่วมกันเขียนเป็นแผนที่ความคิดหรือผังมโนทัศน์</w:t>
      </w:r>
    </w:p>
    <w:p w:rsidR="00C43914" w:rsidRPr="00986F43" w:rsidRDefault="00C43914" w:rsidP="00C43914">
      <w:pPr>
        <w:tabs>
          <w:tab w:val="left" w:pos="0"/>
        </w:tabs>
        <w:rPr>
          <w:rFonts w:ascii="TH SarabunPSK" w:hAnsi="TH SarabunPSK" w:cs="TH SarabunPSK"/>
          <w:b/>
          <w:bCs/>
          <w:sz w:val="20"/>
          <w:szCs w:val="20"/>
        </w:rPr>
      </w:pPr>
    </w:p>
    <w:p w:rsidR="00C43914" w:rsidRDefault="00C43914" w:rsidP="00C43914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</w:rPr>
        <w:t xml:space="preserve">10. </w:t>
      </w: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สื่อการเรียนรู้</w:t>
      </w:r>
    </w:p>
    <w:p w:rsidR="00E34170" w:rsidRPr="00E34170" w:rsidRDefault="00E34170" w:rsidP="00E34170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E34170">
        <w:rPr>
          <w:rFonts w:ascii="TH SarabunPSK" w:eastAsia="WPPrimaryUnicode" w:hAnsi="TH SarabunPSK" w:cs="TH SarabunPSK"/>
          <w:sz w:val="32"/>
          <w:szCs w:val="32"/>
          <w:cs/>
        </w:rPr>
        <w:t xml:space="preserve">1. หนังสือ วารสาร สารานุกรมวิทยาศาสตร์ สารานุกรมไทยสำหรับเยาวชน หรืออินเทอร์เน็ต </w:t>
      </w:r>
    </w:p>
    <w:p w:rsidR="00E34170" w:rsidRPr="00E34170" w:rsidRDefault="00E34170" w:rsidP="00E34170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E34170">
        <w:rPr>
          <w:rFonts w:ascii="TH SarabunPSK" w:eastAsia="WPPrimaryUnicode" w:hAnsi="TH SarabunPSK" w:cs="TH SarabunPSK"/>
          <w:sz w:val="32"/>
          <w:szCs w:val="32"/>
          <w:cs/>
        </w:rPr>
        <w:t xml:space="preserve">2. คู่มือการสอน วิทยาศาสตร์ ชั้นประถมศึกษาปีที่ 1 </w:t>
      </w:r>
    </w:p>
    <w:p w:rsidR="00E34170" w:rsidRPr="00E34170" w:rsidRDefault="00E34170" w:rsidP="00E34170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E34170">
        <w:rPr>
          <w:rFonts w:ascii="TH SarabunPSK" w:eastAsia="WPPrimaryUnicode" w:hAnsi="TH SarabunPSK" w:cs="TH SarabunPSK"/>
          <w:sz w:val="32"/>
          <w:szCs w:val="32"/>
          <w:cs/>
        </w:rPr>
        <w:t xml:space="preserve">3. สื่อการเรียนรู้ </w:t>
      </w:r>
      <w:r w:rsidRPr="00E34170">
        <w:rPr>
          <w:rFonts w:ascii="TH SarabunPSK" w:eastAsia="WPPrimaryUnicode" w:hAnsi="TH SarabunPSK" w:cs="TH SarabunPSK"/>
          <w:sz w:val="32"/>
          <w:szCs w:val="32"/>
        </w:rPr>
        <w:t xml:space="preserve">PowerPoint </w:t>
      </w:r>
      <w:r w:rsidRPr="00E34170">
        <w:rPr>
          <w:rFonts w:ascii="TH SarabunPSK" w:eastAsia="WPPrimaryUnicode" w:hAnsi="TH SarabunPSK" w:cs="TH SarabunPSK"/>
          <w:sz w:val="32"/>
          <w:szCs w:val="32"/>
          <w:cs/>
        </w:rPr>
        <w:t xml:space="preserve">รายวิชาพื้นฐาน วิทยาศาสตร์ ชั้นประถมศึกษาปีที่ 1 </w:t>
      </w:r>
    </w:p>
    <w:p w:rsidR="00E34170" w:rsidRPr="00E34170" w:rsidRDefault="00E34170" w:rsidP="00E34170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E34170">
        <w:rPr>
          <w:rFonts w:ascii="TH SarabunPSK" w:eastAsia="WPPrimaryUnicode" w:hAnsi="TH SarabunPSK" w:cs="TH SarabunPSK"/>
          <w:sz w:val="32"/>
          <w:szCs w:val="32"/>
          <w:cs/>
        </w:rPr>
        <w:t xml:space="preserve">4. แบบฝึกทักษะรายวิชาพื้นฐาน วิทยาศาสตร์ ชั้นประถมศึกษาปีที่ 1 </w:t>
      </w:r>
    </w:p>
    <w:p w:rsidR="00C43914" w:rsidRPr="006C5271" w:rsidRDefault="00E34170" w:rsidP="00E34170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E34170">
        <w:rPr>
          <w:rFonts w:ascii="TH SarabunPSK" w:eastAsia="WPPrimaryUnicode" w:hAnsi="TH SarabunPSK" w:cs="TH SarabunPSK"/>
          <w:sz w:val="32"/>
          <w:szCs w:val="32"/>
          <w:cs/>
        </w:rPr>
        <w:t>5. หนังสือเรียนรายวิชาพื้นฐาน วิทยาศาสตร์ ชั้นประถมศึกษาปีที่ 1</w:t>
      </w:r>
      <w:r w:rsidR="00C43914" w:rsidRPr="00CC267E">
        <w:rPr>
          <w:rFonts w:ascii="TH SarabunPSK" w:eastAsia="WPPrimaryUnicode" w:hAnsi="TH SarabunPSK" w:cs="TH SarabunPSK"/>
          <w:sz w:val="32"/>
          <w:szCs w:val="32"/>
          <w:cs/>
        </w:rPr>
        <w:t xml:space="preserve"> </w:t>
      </w:r>
      <w:r w:rsidR="00C43914" w:rsidRPr="006C5271">
        <w:rPr>
          <w:rFonts w:ascii="TH SarabunPSK" w:eastAsia="WPPrimaryUnicode" w:hAnsi="TH SarabunPSK" w:cs="TH SarabunPSK"/>
          <w:sz w:val="32"/>
          <w:szCs w:val="32"/>
          <w:cs/>
        </w:rPr>
        <w:t xml:space="preserve"> </w:t>
      </w:r>
    </w:p>
    <w:p w:rsidR="00C43914" w:rsidRPr="00C723E0" w:rsidRDefault="00C43914" w:rsidP="00C43914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C43914" w:rsidRDefault="00C43914" w:rsidP="00C43914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</w:rPr>
        <w:t xml:space="preserve">11. </w:t>
      </w: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การวัดและประเมินผลการเรียนรู้</w:t>
      </w:r>
    </w:p>
    <w:p w:rsidR="00C43914" w:rsidRPr="00C723E0" w:rsidRDefault="00C43914" w:rsidP="00C43914">
      <w:pPr>
        <w:tabs>
          <w:tab w:val="left" w:pos="0"/>
        </w:tabs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0"/>
        <w:gridCol w:w="3073"/>
        <w:gridCol w:w="2758"/>
      </w:tblGrid>
      <w:tr w:rsidR="00C43914" w:rsidRPr="00194AA3" w:rsidTr="001F428A">
        <w:trPr>
          <w:cantSplit/>
          <w:trHeight w:val="618"/>
        </w:trPr>
        <w:tc>
          <w:tcPr>
            <w:tcW w:w="1782" w:type="pct"/>
            <w:shd w:val="clear" w:color="auto" w:fill="D9D9D9" w:themeFill="background1" w:themeFillShade="D9"/>
            <w:vAlign w:val="center"/>
          </w:tcPr>
          <w:p w:rsidR="00C43914" w:rsidRPr="00194AA3" w:rsidRDefault="00C43914" w:rsidP="001F428A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4AA3">
              <w:rPr>
                <w:rFonts w:ascii="TH SarabunPSK" w:hAnsi="TH SarabunPSK" w:cs="TH SarabunPSK"/>
                <w:sz w:val="32"/>
                <w:szCs w:val="32"/>
                <w:cs/>
              </w:rPr>
              <w:t>ด้านความรู้ (</w:t>
            </w:r>
            <w:r w:rsidRPr="00194AA3">
              <w:rPr>
                <w:rFonts w:ascii="TH SarabunPSK" w:hAnsi="TH SarabunPSK" w:cs="TH SarabunPSK"/>
                <w:sz w:val="32"/>
                <w:szCs w:val="32"/>
              </w:rPr>
              <w:t>K</w:t>
            </w:r>
            <w:r w:rsidRPr="00194AA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96" w:type="pct"/>
            <w:shd w:val="clear" w:color="auto" w:fill="D9D9D9" w:themeFill="background1" w:themeFillShade="D9"/>
            <w:vAlign w:val="center"/>
          </w:tcPr>
          <w:p w:rsidR="00C43914" w:rsidRPr="00194AA3" w:rsidRDefault="00C43914" w:rsidP="001F428A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4AA3">
              <w:rPr>
                <w:rFonts w:ascii="TH SarabunPSK" w:hAnsi="TH SarabunPSK" w:cs="TH SarabunPSK"/>
                <w:sz w:val="32"/>
                <w:szCs w:val="32"/>
                <w:cs/>
              </w:rPr>
              <w:t>ด้านคุณธรรม จริยธรรมและ               จิตวิทยาศาสตร์</w:t>
            </w:r>
            <w:r w:rsidRPr="00194AA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94AA3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194AA3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194AA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522" w:type="pct"/>
            <w:shd w:val="clear" w:color="auto" w:fill="D9D9D9" w:themeFill="background1" w:themeFillShade="D9"/>
            <w:vAlign w:val="center"/>
          </w:tcPr>
          <w:p w:rsidR="00C43914" w:rsidRPr="00194AA3" w:rsidRDefault="00C43914" w:rsidP="001F428A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4AA3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ด้านทักษะ/กระบวนการ (</w:t>
            </w:r>
            <w:r w:rsidRPr="00194AA3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Pr="00194AA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E34170" w:rsidRPr="00986F43" w:rsidTr="001F428A">
        <w:tc>
          <w:tcPr>
            <w:tcW w:w="1782" w:type="pct"/>
            <w:shd w:val="clear" w:color="auto" w:fill="auto"/>
          </w:tcPr>
          <w:p w:rsidR="00E34170" w:rsidRPr="00E34170" w:rsidRDefault="00E34170" w:rsidP="00C6448B">
            <w:pPr>
              <w:pStyle w:val="ListParagraph"/>
              <w:numPr>
                <w:ilvl w:val="0"/>
                <w:numId w:val="30"/>
              </w:numPr>
              <w:spacing w:after="0" w:line="20" w:lineRule="atLeast"/>
              <w:ind w:left="312" w:hanging="312"/>
              <w:rPr>
                <w:rFonts w:ascii="TH SarabunPSK" w:hAnsi="TH SarabunPSK" w:cs="TH SarabunPSK"/>
                <w:sz w:val="32"/>
                <w:szCs w:val="32"/>
              </w:rPr>
            </w:pPr>
            <w:r w:rsidRPr="00E34170">
              <w:rPr>
                <w:rFonts w:ascii="TH SarabunPSK" w:hAnsi="TH SarabunPSK" w:cs="TH SarabunPSK"/>
                <w:sz w:val="32"/>
                <w:szCs w:val="32"/>
                <w:cs/>
              </w:rPr>
              <w:t>ซักถามความรู้เรื่องลำต้น</w:t>
            </w:r>
          </w:p>
          <w:p w:rsidR="00E34170" w:rsidRPr="00E34170" w:rsidRDefault="00E34170" w:rsidP="00C6448B">
            <w:pPr>
              <w:pStyle w:val="ListParagraph"/>
              <w:numPr>
                <w:ilvl w:val="0"/>
                <w:numId w:val="30"/>
              </w:numPr>
              <w:spacing w:after="0" w:line="20" w:lineRule="atLeast"/>
              <w:ind w:left="312" w:hanging="312"/>
              <w:rPr>
                <w:rFonts w:ascii="TH SarabunPSK" w:hAnsi="TH SarabunPSK" w:cs="TH SarabunPSK"/>
                <w:sz w:val="32"/>
                <w:szCs w:val="32"/>
              </w:rPr>
            </w:pPr>
            <w:r w:rsidRPr="00E34170">
              <w:rPr>
                <w:rFonts w:ascii="TH SarabunPSK" w:hAnsi="TH SarabunPSK" w:cs="TH SarabunPSK"/>
                <w:sz w:val="32"/>
                <w:szCs w:val="32"/>
                <w:cs/>
              </w:rPr>
              <w:t>ตรวจชิ้นงานหรือภาระงานของกิจกรรมฝึกทักษะระหว่างเรียน</w:t>
            </w:r>
          </w:p>
          <w:p w:rsidR="00E34170" w:rsidRPr="00E34170" w:rsidRDefault="00E34170" w:rsidP="00E34170">
            <w:pPr>
              <w:spacing w:line="20" w:lineRule="atLeast"/>
              <w:ind w:left="312" w:hanging="3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6" w:type="pct"/>
            <w:shd w:val="clear" w:color="auto" w:fill="auto"/>
          </w:tcPr>
          <w:p w:rsidR="00E34170" w:rsidRPr="00E34170" w:rsidRDefault="00E34170" w:rsidP="00C6448B">
            <w:pPr>
              <w:pStyle w:val="ListParagraph"/>
              <w:numPr>
                <w:ilvl w:val="0"/>
                <w:numId w:val="31"/>
              </w:numPr>
              <w:spacing w:after="0" w:line="20" w:lineRule="atLeast"/>
              <w:ind w:left="312" w:hanging="312"/>
              <w:rPr>
                <w:rFonts w:ascii="TH SarabunPSK" w:hAnsi="TH SarabunPSK" w:cs="TH SarabunPSK"/>
                <w:sz w:val="32"/>
                <w:szCs w:val="32"/>
              </w:rPr>
            </w:pPr>
            <w:r w:rsidRPr="00E34170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ประเมินเจตคติทางวิทยาศาสตร์เป็นรายบุคคลโดยการสังเกตและใช้แบบวัดเจตคติทางวิทยาศาสตร์</w:t>
            </w:r>
          </w:p>
          <w:p w:rsidR="00E34170" w:rsidRPr="00E34170" w:rsidRDefault="00E34170" w:rsidP="00C6448B">
            <w:pPr>
              <w:pStyle w:val="ListParagraph"/>
              <w:numPr>
                <w:ilvl w:val="0"/>
                <w:numId w:val="31"/>
              </w:numPr>
              <w:spacing w:after="0" w:line="20" w:lineRule="atLeast"/>
              <w:ind w:left="312" w:hanging="312"/>
              <w:rPr>
                <w:rFonts w:ascii="TH SarabunPSK" w:hAnsi="TH SarabunPSK" w:cs="TH SarabunPSK"/>
                <w:sz w:val="32"/>
                <w:szCs w:val="32"/>
              </w:rPr>
            </w:pPr>
            <w:r w:rsidRPr="00E34170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ประเมินเจตคติต่อวิทยาศาสตร์เป็นรายบุคคลโดยการสังเกตและใช้แบบวัดเจตคติต่อวิทยาศาสตร์</w:t>
            </w:r>
          </w:p>
        </w:tc>
        <w:tc>
          <w:tcPr>
            <w:tcW w:w="1522" w:type="pct"/>
            <w:shd w:val="clear" w:color="auto" w:fill="auto"/>
          </w:tcPr>
          <w:p w:rsidR="00E34170" w:rsidRPr="00E34170" w:rsidRDefault="00E34170" w:rsidP="00C6448B">
            <w:pPr>
              <w:pStyle w:val="ListParagraph"/>
              <w:numPr>
                <w:ilvl w:val="0"/>
                <w:numId w:val="32"/>
              </w:numPr>
              <w:spacing w:after="0" w:line="20" w:lineRule="atLeast"/>
              <w:ind w:left="312" w:hanging="312"/>
              <w:rPr>
                <w:rFonts w:ascii="TH SarabunPSK" w:hAnsi="TH SarabunPSK" w:cs="TH SarabunPSK"/>
                <w:sz w:val="32"/>
                <w:szCs w:val="32"/>
              </w:rPr>
            </w:pPr>
            <w:r w:rsidRPr="00E34170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ประเมินทักษะการคิดโดยการสังเกตการทำงานกลุ่ม</w:t>
            </w:r>
          </w:p>
          <w:p w:rsidR="00E34170" w:rsidRPr="00E34170" w:rsidRDefault="00E34170" w:rsidP="00C6448B">
            <w:pPr>
              <w:pStyle w:val="ListParagraph"/>
              <w:numPr>
                <w:ilvl w:val="0"/>
                <w:numId w:val="32"/>
              </w:numPr>
              <w:spacing w:after="0" w:line="20" w:lineRule="atLeast"/>
              <w:ind w:left="312" w:hanging="312"/>
              <w:rPr>
                <w:rFonts w:ascii="TH SarabunPSK" w:hAnsi="TH SarabunPSK" w:cs="TH SarabunPSK"/>
                <w:sz w:val="32"/>
                <w:szCs w:val="32"/>
              </w:rPr>
            </w:pPr>
            <w:r w:rsidRPr="00E34170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ประเมินพฤติกรรมในการปฏิบัติกิจกรรมเป็นรายบุคคลหรือรายกลุ่มโดยการสังเกตการทำงานกลุ่ม</w:t>
            </w:r>
          </w:p>
        </w:tc>
      </w:tr>
    </w:tbl>
    <w:p w:rsidR="00C43914" w:rsidRDefault="00C43914" w:rsidP="00C43914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43914" w:rsidRPr="00194AA3" w:rsidRDefault="00C43914" w:rsidP="00C43914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194AA3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บันทึกผลหลังการจัดการเรียนรู้</w:t>
      </w:r>
    </w:p>
    <w:p w:rsidR="00C43914" w:rsidRPr="00194AA3" w:rsidRDefault="00C43914" w:rsidP="00C43914">
      <w:pPr>
        <w:spacing w:line="20" w:lineRule="atLeast"/>
        <w:ind w:firstLine="42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2</w:t>
      </w:r>
      <w:r w:rsidRPr="00194AA3">
        <w:rPr>
          <w:rFonts w:ascii="TH SarabunPSK" w:hAnsi="TH SarabunPSK" w:cs="TH SarabunPSK"/>
          <w:sz w:val="32"/>
          <w:szCs w:val="32"/>
        </w:rPr>
        <w:t xml:space="preserve">.1  </w:t>
      </w:r>
      <w:r w:rsidRPr="00194AA3">
        <w:rPr>
          <w:rFonts w:ascii="TH SarabunPSK" w:hAnsi="TH SarabunPSK" w:cs="TH SarabunPSK"/>
          <w:sz w:val="32"/>
          <w:szCs w:val="32"/>
          <w:cs/>
        </w:rPr>
        <w:t>สรุปผลหลังการจัดการเรียนรู้</w:t>
      </w:r>
    </w:p>
    <w:p w:rsidR="00C43914" w:rsidRPr="00194AA3" w:rsidRDefault="00C43914" w:rsidP="00C43914">
      <w:pPr>
        <w:spacing w:line="20" w:lineRule="atLeast"/>
        <w:ind w:left="1189" w:hanging="19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</w:rPr>
        <w:t xml:space="preserve">1. </w:t>
      </w:r>
      <w:r w:rsidRPr="00194AA3">
        <w:rPr>
          <w:rFonts w:ascii="TH SarabunPSK" w:hAnsi="TH SarabunPSK" w:cs="TH SarabunPSK"/>
          <w:sz w:val="32"/>
          <w:szCs w:val="32"/>
          <w:cs/>
        </w:rPr>
        <w:t>นักเรียนจำนวน.....</w:t>
      </w:r>
      <w:r w:rsidR="008941D1">
        <w:rPr>
          <w:rFonts w:ascii="TH SarabunPSK" w:hAnsi="TH SarabunPSK" w:cs="TH SarabunPSK" w:hint="cs"/>
          <w:sz w:val="32"/>
          <w:szCs w:val="32"/>
          <w:cs/>
        </w:rPr>
        <w:t>28</w:t>
      </w:r>
      <w:r w:rsidRPr="00194AA3">
        <w:rPr>
          <w:rFonts w:ascii="TH SarabunPSK" w:hAnsi="TH SarabunPSK" w:cs="TH SarabunPSK"/>
          <w:sz w:val="32"/>
          <w:szCs w:val="32"/>
          <w:cs/>
        </w:rPr>
        <w:t>...........คน</w:t>
      </w:r>
    </w:p>
    <w:p w:rsidR="00C43914" w:rsidRPr="00194AA3" w:rsidRDefault="00C43914" w:rsidP="00C43914">
      <w:pPr>
        <w:pStyle w:val="ListParagraph"/>
        <w:spacing w:after="0" w:line="20" w:lineRule="atLeast"/>
        <w:ind w:left="127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lastRenderedPageBreak/>
        <w:t>ผ่านจุดประสงค์การเรียนรู้.......</w:t>
      </w:r>
      <w:r w:rsidR="008941D1">
        <w:rPr>
          <w:rFonts w:ascii="TH SarabunPSK" w:hAnsi="TH SarabunPSK" w:cs="TH SarabunPSK" w:hint="cs"/>
          <w:sz w:val="32"/>
          <w:szCs w:val="32"/>
          <w:cs/>
        </w:rPr>
        <w:t>28</w:t>
      </w:r>
      <w:r w:rsidRPr="00194AA3">
        <w:rPr>
          <w:rFonts w:ascii="TH SarabunPSK" w:hAnsi="TH SarabunPSK" w:cs="TH SarabunPSK"/>
          <w:sz w:val="32"/>
          <w:szCs w:val="32"/>
          <w:cs/>
        </w:rPr>
        <w:t>..........คน</w:t>
      </w:r>
      <w:r w:rsidRPr="00194AA3">
        <w:rPr>
          <w:rFonts w:ascii="TH SarabunPSK" w:hAnsi="TH SarabunPSK" w:cs="TH SarabunPSK"/>
          <w:sz w:val="32"/>
          <w:szCs w:val="32"/>
          <w:cs/>
        </w:rPr>
        <w:tab/>
      </w:r>
      <w:r w:rsidRPr="00194AA3">
        <w:rPr>
          <w:rFonts w:ascii="TH SarabunPSK" w:hAnsi="TH SarabunPSK" w:cs="TH SarabunPSK"/>
          <w:sz w:val="32"/>
          <w:szCs w:val="32"/>
          <w:cs/>
        </w:rPr>
        <w:tab/>
        <w:t>คิดเป็นร้อยละ....</w:t>
      </w:r>
      <w:r w:rsidR="008941D1">
        <w:rPr>
          <w:rFonts w:ascii="TH SarabunPSK" w:hAnsi="TH SarabunPSK" w:cs="TH SarabunPSK" w:hint="cs"/>
          <w:sz w:val="32"/>
          <w:szCs w:val="32"/>
          <w:cs/>
        </w:rPr>
        <w:t>100</w:t>
      </w:r>
      <w:r w:rsidRPr="00194AA3">
        <w:rPr>
          <w:rFonts w:ascii="TH SarabunPSK" w:hAnsi="TH SarabunPSK" w:cs="TH SarabunPSK"/>
          <w:sz w:val="32"/>
          <w:szCs w:val="32"/>
          <w:cs/>
        </w:rPr>
        <w:t>.......</w:t>
      </w:r>
    </w:p>
    <w:p w:rsidR="00C43914" w:rsidRPr="00194AA3" w:rsidRDefault="00C43914" w:rsidP="00C43914">
      <w:pPr>
        <w:pStyle w:val="ListParagraph"/>
        <w:spacing w:after="0" w:line="20" w:lineRule="atLeast"/>
        <w:ind w:left="127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ไม่ผ่านจุดประสงค์การเรียนรู้..................คน</w:t>
      </w:r>
      <w:r w:rsidRPr="00194AA3">
        <w:rPr>
          <w:rFonts w:ascii="TH SarabunPSK" w:hAnsi="TH SarabunPSK" w:cs="TH SarabunPSK"/>
          <w:sz w:val="32"/>
          <w:szCs w:val="32"/>
          <w:cs/>
        </w:rPr>
        <w:tab/>
      </w:r>
      <w:r w:rsidRPr="00194AA3">
        <w:rPr>
          <w:rFonts w:ascii="TH SarabunPSK" w:hAnsi="TH SarabunPSK" w:cs="TH SarabunPSK"/>
          <w:sz w:val="32"/>
          <w:szCs w:val="32"/>
          <w:cs/>
        </w:rPr>
        <w:tab/>
        <w:t>คิดเป็นร้อยละ..................</w:t>
      </w:r>
    </w:p>
    <w:p w:rsidR="00C43914" w:rsidRPr="00194AA3" w:rsidRDefault="00C43914" w:rsidP="00C43914">
      <w:pPr>
        <w:pStyle w:val="ListParagraph"/>
        <w:spacing w:after="0" w:line="20" w:lineRule="atLeast"/>
        <w:ind w:left="127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นักเรียนนี่ไม่ผ่าน มีดังนี้</w:t>
      </w:r>
    </w:p>
    <w:p w:rsidR="00C43914" w:rsidRPr="00194AA3" w:rsidRDefault="00C43914" w:rsidP="00C43914">
      <w:pPr>
        <w:pStyle w:val="ListParagraph"/>
        <w:spacing w:after="0" w:line="20" w:lineRule="atLeast"/>
        <w:ind w:left="1701"/>
        <w:rPr>
          <w:rFonts w:ascii="TH SarabunPSK" w:hAnsi="TH SarabunPSK" w:cs="TH SarabunPSK"/>
          <w:sz w:val="32"/>
          <w:szCs w:val="32"/>
          <w:cs/>
        </w:rPr>
      </w:pPr>
      <w:r w:rsidRPr="00194AA3">
        <w:rPr>
          <w:rFonts w:ascii="TH SarabunPSK" w:hAnsi="TH SarabunPSK" w:cs="TH SarabunPSK"/>
          <w:sz w:val="32"/>
          <w:szCs w:val="32"/>
        </w:rPr>
        <w:t>1.</w:t>
      </w:r>
      <w:r w:rsidRPr="00194AA3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  <w:r w:rsidRPr="00194AA3">
        <w:rPr>
          <w:rFonts w:ascii="TH SarabunPSK" w:hAnsi="TH SarabunPSK" w:cs="TH SarabunPSK"/>
          <w:sz w:val="32"/>
          <w:szCs w:val="32"/>
        </w:rPr>
        <w:t xml:space="preserve"> 2.</w:t>
      </w:r>
      <w:r w:rsidRPr="00194AA3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</w:p>
    <w:p w:rsidR="00C43914" w:rsidRPr="00194AA3" w:rsidRDefault="00C43914" w:rsidP="00C43914">
      <w:pPr>
        <w:pStyle w:val="ListParagraph"/>
        <w:spacing w:after="0" w:line="20" w:lineRule="atLeast"/>
        <w:ind w:left="127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แนวทางแก้ไขนักเรียนที่ไม่ผ่านจุดประสงค์การเรียนรู้</w:t>
      </w:r>
    </w:p>
    <w:p w:rsidR="008941D1" w:rsidRPr="00E34170" w:rsidRDefault="00C43914" w:rsidP="008941D1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  <w:cs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 w:rsidR="008941D1" w:rsidRPr="008941D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C43914" w:rsidRPr="00194AA3" w:rsidRDefault="00C43914" w:rsidP="00C43914">
      <w:pPr>
        <w:spacing w:line="20" w:lineRule="atLeast"/>
        <w:ind w:left="633" w:firstLine="360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2. นักเรียนมีความรู้ความเข้าใจ (</w:t>
      </w:r>
      <w:r w:rsidRPr="00194AA3">
        <w:rPr>
          <w:rFonts w:ascii="TH SarabunPSK" w:hAnsi="TH SarabunPSK" w:cs="TH SarabunPSK"/>
          <w:sz w:val="32"/>
          <w:szCs w:val="32"/>
        </w:rPr>
        <w:t>K)</w:t>
      </w:r>
    </w:p>
    <w:p w:rsidR="008941D1" w:rsidRDefault="008941D1" w:rsidP="008941D1">
      <w:pPr>
        <w:spacing w:line="20" w:lineRule="atLeast"/>
        <w:ind w:left="916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นักเรียนสามารถ</w:t>
      </w:r>
      <w:r>
        <w:rPr>
          <w:rFonts w:ascii="TH SarabunPSK" w:hAnsi="TH SarabunPSK" w:cs="TH SarabunPSK"/>
          <w:sz w:val="32"/>
          <w:szCs w:val="32"/>
          <w:cs/>
        </w:rPr>
        <w:t>อธิบาย</w:t>
      </w:r>
      <w:r w:rsidRPr="00E34170">
        <w:rPr>
          <w:rFonts w:ascii="TH SarabunPSK" w:hAnsi="TH SarabunPSK" w:cs="TH SarabunPSK"/>
          <w:sz w:val="32"/>
          <w:szCs w:val="32"/>
          <w:cs/>
        </w:rPr>
        <w:t xml:space="preserve">หน้าที่ของลำต้นได้ </w:t>
      </w:r>
    </w:p>
    <w:p w:rsidR="00C43914" w:rsidRPr="00194AA3" w:rsidRDefault="00C43914" w:rsidP="008941D1">
      <w:pPr>
        <w:spacing w:line="20" w:lineRule="atLeast"/>
        <w:ind w:firstLine="993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3. นักเรียนมีความรู้เกิดทักษะ (</w:t>
      </w:r>
      <w:r w:rsidRPr="00194AA3">
        <w:rPr>
          <w:rFonts w:ascii="TH SarabunPSK" w:hAnsi="TH SarabunPSK" w:cs="TH SarabunPSK"/>
          <w:sz w:val="32"/>
          <w:szCs w:val="32"/>
        </w:rPr>
        <w:t>P)</w:t>
      </w:r>
    </w:p>
    <w:p w:rsidR="008941D1" w:rsidRDefault="008941D1" w:rsidP="008941D1">
      <w:pPr>
        <w:spacing w:line="20" w:lineRule="atLeast"/>
        <w:ind w:left="720" w:firstLine="55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นักเรียนสามารถ</w:t>
      </w:r>
      <w:r w:rsidRPr="00E34170">
        <w:rPr>
          <w:rFonts w:ascii="TH SarabunPSK" w:hAnsi="TH SarabunPSK" w:cs="TH SarabunPSK"/>
          <w:sz w:val="32"/>
          <w:szCs w:val="32"/>
          <w:cs/>
        </w:rPr>
        <w:t xml:space="preserve">สื่อสารและนำความรู้เรื่องลำต้นไปใช้ในชีวิตประจำวันได้ </w:t>
      </w:r>
    </w:p>
    <w:p w:rsidR="00C43914" w:rsidRPr="00194AA3" w:rsidRDefault="00C43914" w:rsidP="008941D1">
      <w:pPr>
        <w:spacing w:line="20" w:lineRule="atLeast"/>
        <w:ind w:firstLine="993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 xml:space="preserve">4. นักเรียนมีเจตคติ ค่านิยม คุณธรรมจริยธรรม </w:t>
      </w:r>
      <w:r w:rsidRPr="00194AA3">
        <w:rPr>
          <w:rFonts w:ascii="TH SarabunPSK" w:hAnsi="TH SarabunPSK" w:cs="TH SarabunPSK"/>
          <w:sz w:val="32"/>
          <w:szCs w:val="32"/>
        </w:rPr>
        <w:t>(A)</w:t>
      </w:r>
    </w:p>
    <w:p w:rsidR="008941D1" w:rsidRPr="00E34170" w:rsidRDefault="008941D1" w:rsidP="008941D1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E34170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E3417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Pr="00E34170">
        <w:rPr>
          <w:rFonts w:ascii="TH SarabunPSK" w:hAnsi="TH SarabunPSK" w:cs="TH SarabunPSK"/>
          <w:sz w:val="32"/>
          <w:szCs w:val="32"/>
          <w:cs/>
        </w:rPr>
        <w:t xml:space="preserve">มีความสนใจใฝ่รู้หรืออยากรู้อยากเห็น </w:t>
      </w:r>
    </w:p>
    <w:p w:rsidR="008941D1" w:rsidRPr="00E34170" w:rsidRDefault="008941D1" w:rsidP="008941D1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4.2</w:t>
      </w:r>
      <w:r w:rsidRPr="00E3417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นักเรียนมีความ</w:t>
      </w:r>
      <w:r w:rsidRPr="00E34170">
        <w:rPr>
          <w:rFonts w:ascii="TH SarabunPSK" w:hAnsi="TH SarabunPSK" w:cs="TH SarabunPSK"/>
          <w:sz w:val="32"/>
          <w:szCs w:val="32"/>
          <w:cs/>
        </w:rPr>
        <w:t xml:space="preserve">พอใจในประสบการณ์การเรียนรู้ที่เกี่ยวกับวิทยาศาสตร์ </w:t>
      </w:r>
    </w:p>
    <w:p w:rsidR="008941D1" w:rsidRPr="00E34170" w:rsidRDefault="008941D1" w:rsidP="008941D1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34170">
        <w:rPr>
          <w:rFonts w:ascii="TH SarabunPSK" w:hAnsi="TH SarabunPSK" w:cs="TH SarabunPSK"/>
          <w:sz w:val="32"/>
          <w:szCs w:val="32"/>
          <w:cs/>
        </w:rPr>
        <w:t>4.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E3417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นักเรียนสามารถ</w:t>
      </w:r>
      <w:r w:rsidRPr="00E34170">
        <w:rPr>
          <w:rFonts w:ascii="TH SarabunPSK" w:hAnsi="TH SarabunPSK" w:cs="TH SarabunPSK"/>
          <w:sz w:val="32"/>
          <w:szCs w:val="32"/>
          <w:cs/>
        </w:rPr>
        <w:t xml:space="preserve">ทำงานร่วมกับผู้อื่นอย่างสร้างสรรค์ </w:t>
      </w:r>
    </w:p>
    <w:p w:rsidR="00C43914" w:rsidRPr="00194AA3" w:rsidRDefault="00C43914" w:rsidP="00C43914">
      <w:pPr>
        <w:spacing w:line="20" w:lineRule="atLeast"/>
        <w:ind w:firstLine="42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2</w:t>
      </w:r>
      <w:r w:rsidRPr="00194AA3">
        <w:rPr>
          <w:rFonts w:ascii="TH SarabunPSK" w:hAnsi="TH SarabunPSK" w:cs="TH SarabunPSK"/>
          <w:sz w:val="32"/>
          <w:szCs w:val="32"/>
        </w:rPr>
        <w:t xml:space="preserve">.2  </w:t>
      </w:r>
      <w:r w:rsidRPr="00194AA3">
        <w:rPr>
          <w:rFonts w:ascii="TH SarabunPSK" w:hAnsi="TH SarabunPSK" w:cs="TH SarabunPSK"/>
          <w:sz w:val="32"/>
          <w:szCs w:val="32"/>
          <w:cs/>
        </w:rPr>
        <w:t>ปัญหา อุปสรรค และแนวทางแก้ไข</w:t>
      </w:r>
    </w:p>
    <w:p w:rsidR="00C43914" w:rsidRPr="00194AA3" w:rsidRDefault="00C43914" w:rsidP="00C43914">
      <w:pPr>
        <w:tabs>
          <w:tab w:val="left" w:pos="993"/>
        </w:tabs>
        <w:spacing w:line="20" w:lineRule="atLeast"/>
        <w:ind w:left="42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………………………………………………………………………………………………………………………………………….1</w:t>
      </w:r>
      <w:r>
        <w:rPr>
          <w:rFonts w:ascii="TH SarabunPSK" w:hAnsi="TH SarabunPSK" w:cs="TH SarabunPSK"/>
          <w:sz w:val="32"/>
          <w:szCs w:val="32"/>
        </w:rPr>
        <w:t>2</w:t>
      </w:r>
      <w:r w:rsidRPr="00194AA3">
        <w:rPr>
          <w:rFonts w:ascii="TH SarabunPSK" w:hAnsi="TH SarabunPSK" w:cs="TH SarabunPSK"/>
          <w:sz w:val="32"/>
          <w:szCs w:val="32"/>
        </w:rPr>
        <w:t xml:space="preserve">.3  </w:t>
      </w:r>
      <w:r w:rsidRPr="00194AA3">
        <w:rPr>
          <w:rFonts w:ascii="TH SarabunPSK" w:hAnsi="TH SarabunPSK" w:cs="TH SarabunPSK"/>
          <w:sz w:val="32"/>
          <w:szCs w:val="32"/>
          <w:cs/>
        </w:rPr>
        <w:t>ข้อเสนอแนะ</w:t>
      </w:r>
    </w:p>
    <w:p w:rsidR="00C43914" w:rsidRPr="00194AA3" w:rsidRDefault="00C43914" w:rsidP="00C43914">
      <w:pPr>
        <w:tabs>
          <w:tab w:val="left" w:pos="993"/>
        </w:tabs>
        <w:spacing w:line="20" w:lineRule="atLeast"/>
        <w:ind w:left="426"/>
        <w:rPr>
          <w:rFonts w:ascii="TH SarabunPSK" w:hAnsi="TH SarabunPSK" w:cs="TH SarabunPSK"/>
          <w:sz w:val="32"/>
          <w:szCs w:val="32"/>
          <w:cs/>
        </w:rPr>
      </w:pPr>
      <w:r w:rsidRPr="00194AA3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………………………………………………………………………………………………………………………………………….</w:t>
      </w:r>
    </w:p>
    <w:p w:rsidR="00C43914" w:rsidRPr="00194AA3" w:rsidRDefault="00C43914" w:rsidP="00C4391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3914" w:rsidRPr="00194AA3" w:rsidRDefault="00C43914" w:rsidP="00C4391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3914" w:rsidRPr="00194AA3" w:rsidRDefault="00C43914" w:rsidP="00C43914">
      <w:pPr>
        <w:jc w:val="right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</w:t>
      </w:r>
    </w:p>
    <w:p w:rsidR="00C43914" w:rsidRPr="00194AA3" w:rsidRDefault="008941D1" w:rsidP="008941D1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</w:t>
      </w:r>
      <w:r w:rsidR="00C43914" w:rsidRPr="00194AA3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นางสาวสุนันสินี ชะวาลา </w:t>
      </w:r>
      <w:r w:rsidR="00C43914" w:rsidRPr="00194AA3">
        <w:rPr>
          <w:rFonts w:ascii="TH SarabunPSK" w:hAnsi="TH SarabunPSK" w:cs="TH SarabunPSK"/>
          <w:sz w:val="32"/>
          <w:szCs w:val="32"/>
          <w:cs/>
        </w:rPr>
        <w:t>)</w:t>
      </w:r>
    </w:p>
    <w:p w:rsidR="00C43914" w:rsidRPr="00194AA3" w:rsidRDefault="008941D1" w:rsidP="008941D1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</w:t>
      </w:r>
      <w:r w:rsidR="00C43914" w:rsidRPr="00194AA3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>ครู ค.ศ.1</w:t>
      </w:r>
    </w:p>
    <w:p w:rsidR="00C43914" w:rsidRDefault="00C43914" w:rsidP="00C4391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ความเห็นของหัวหน้าสถานศึกษา/ผู้ที่ได้รับมอบหมาย</w:t>
      </w:r>
    </w:p>
    <w:p w:rsidR="00C43914" w:rsidRPr="00926CC6" w:rsidRDefault="00C43914" w:rsidP="00C43914">
      <w:pPr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  <w:cs/>
        </w:rPr>
        <w:tab/>
      </w:r>
      <w:r w:rsidRPr="00926CC6">
        <w:rPr>
          <w:rFonts w:ascii="TH SarabunPSK" w:hAnsi="TH SarabunPSK" w:cs="TH SarabunPSK" w:hint="cs"/>
          <w:sz w:val="32"/>
          <w:szCs w:val="32"/>
          <w:cs/>
        </w:rPr>
        <w:t>ได้ทำการตรวจแผนการจัดการเรียนรู้ของ</w:t>
      </w:r>
      <w:r w:rsidR="008941D1">
        <w:rPr>
          <w:rFonts w:ascii="TH SarabunPSK" w:hAnsi="TH SarabunPSK" w:cs="TH SarabunPSK" w:hint="cs"/>
          <w:sz w:val="32"/>
          <w:szCs w:val="32"/>
          <w:cs/>
        </w:rPr>
        <w:t xml:space="preserve">นางสาวสุนันสินี ชะวาลา </w:t>
      </w:r>
      <w:r w:rsidRPr="00926CC6">
        <w:rPr>
          <w:rFonts w:ascii="TH SarabunPSK" w:hAnsi="TH SarabunPSK" w:cs="TH SarabunPSK" w:hint="cs"/>
          <w:sz w:val="32"/>
          <w:szCs w:val="32"/>
          <w:cs/>
        </w:rPr>
        <w:t>แล้วมีความเห็นดังนี้</w:t>
      </w:r>
    </w:p>
    <w:p w:rsidR="00C43914" w:rsidRPr="00926CC6" w:rsidRDefault="00C43914" w:rsidP="00C6448B">
      <w:pPr>
        <w:pStyle w:val="ListParagraph"/>
        <w:numPr>
          <w:ilvl w:val="0"/>
          <w:numId w:val="12"/>
        </w:numPr>
        <w:spacing w:after="0"/>
        <w:ind w:left="993" w:hanging="284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 w:hint="cs"/>
          <w:sz w:val="32"/>
          <w:szCs w:val="32"/>
          <w:cs/>
        </w:rPr>
        <w:t>เป็นแผนการจัดการเรียนรู้ที่</w:t>
      </w:r>
    </w:p>
    <w:p w:rsidR="00C43914" w:rsidRPr="00926CC6" w:rsidRDefault="00C43914" w:rsidP="00C43914">
      <w:pPr>
        <w:pStyle w:val="ListParagraph"/>
        <w:tabs>
          <w:tab w:val="left" w:pos="1560"/>
        </w:tabs>
        <w:spacing w:after="0"/>
        <w:ind w:left="992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sym w:font="Wingdings 2" w:char="F0A3"/>
      </w:r>
      <w:r w:rsidRPr="00926C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 w:hint="cs"/>
          <w:sz w:val="32"/>
          <w:szCs w:val="32"/>
          <w:cs/>
        </w:rPr>
        <w:tab/>
        <w:t>ดีมาก</w:t>
      </w:r>
    </w:p>
    <w:p w:rsidR="00C43914" w:rsidRPr="00926CC6" w:rsidRDefault="00C43914" w:rsidP="00C43914">
      <w:pPr>
        <w:pStyle w:val="ListParagraph"/>
        <w:tabs>
          <w:tab w:val="left" w:pos="1560"/>
        </w:tabs>
        <w:spacing w:after="0"/>
        <w:ind w:left="992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sym w:font="Wingdings 2" w:char="F0A3"/>
      </w:r>
      <w:r w:rsidRPr="00926C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 w:hint="cs"/>
          <w:sz w:val="32"/>
          <w:szCs w:val="32"/>
          <w:cs/>
        </w:rPr>
        <w:tab/>
        <w:t>ดี</w:t>
      </w:r>
    </w:p>
    <w:p w:rsidR="00C43914" w:rsidRPr="00926CC6" w:rsidRDefault="00C43914" w:rsidP="00C43914">
      <w:pPr>
        <w:pStyle w:val="ListParagraph"/>
        <w:tabs>
          <w:tab w:val="left" w:pos="1560"/>
        </w:tabs>
        <w:spacing w:after="0"/>
        <w:ind w:left="992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sym w:font="Wingdings 2" w:char="F0A3"/>
      </w:r>
      <w:r w:rsidRPr="00926C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 w:hint="cs"/>
          <w:sz w:val="32"/>
          <w:szCs w:val="32"/>
          <w:cs/>
        </w:rPr>
        <w:tab/>
        <w:t>พอใช้</w:t>
      </w:r>
    </w:p>
    <w:p w:rsidR="00C43914" w:rsidRPr="00926CC6" w:rsidRDefault="00C43914" w:rsidP="00C43914">
      <w:pPr>
        <w:pStyle w:val="ListParagraph"/>
        <w:tabs>
          <w:tab w:val="left" w:pos="1560"/>
        </w:tabs>
        <w:spacing w:after="0"/>
        <w:ind w:left="992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sym w:font="Wingdings 2" w:char="F0A3"/>
      </w:r>
      <w:r w:rsidRPr="00926C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 w:hint="cs"/>
          <w:sz w:val="32"/>
          <w:szCs w:val="32"/>
          <w:cs/>
        </w:rPr>
        <w:tab/>
        <w:t>ควรปรับปรุง</w:t>
      </w:r>
    </w:p>
    <w:p w:rsidR="00C43914" w:rsidRPr="00926CC6" w:rsidRDefault="00C43914" w:rsidP="00C6448B">
      <w:pPr>
        <w:pStyle w:val="ListParagraph"/>
        <w:numPr>
          <w:ilvl w:val="0"/>
          <w:numId w:val="12"/>
        </w:numPr>
        <w:spacing w:after="0"/>
        <w:ind w:left="993" w:hanging="284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 w:hint="cs"/>
          <w:sz w:val="32"/>
          <w:szCs w:val="32"/>
          <w:cs/>
        </w:rPr>
        <w:t>การจัดกิจกรรมได้นำเอากระบวนการเรียนรู้</w:t>
      </w:r>
    </w:p>
    <w:p w:rsidR="00C43914" w:rsidRPr="00926CC6" w:rsidRDefault="00C43914" w:rsidP="00C43914">
      <w:pPr>
        <w:tabs>
          <w:tab w:val="left" w:pos="1560"/>
        </w:tabs>
        <w:spacing w:line="276" w:lineRule="auto"/>
        <w:ind w:left="726" w:firstLine="267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sym w:font="Wingdings 2" w:char="F0A3"/>
      </w:r>
      <w:r w:rsidRPr="00926C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เน้นผู้เรียนเป็นสำคัญมาใช้ในการสอนได้อย่างเหมาะสม</w:t>
      </w:r>
    </w:p>
    <w:p w:rsidR="00C43914" w:rsidRPr="00926CC6" w:rsidRDefault="00C43914" w:rsidP="00C43914">
      <w:pPr>
        <w:tabs>
          <w:tab w:val="left" w:pos="1560"/>
        </w:tabs>
        <w:spacing w:line="276" w:lineRule="auto"/>
        <w:ind w:left="726" w:firstLine="267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sym w:font="Wingdings 2" w:char="F0A3"/>
      </w:r>
      <w:r w:rsidRPr="00926C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ยังไม่เน้นผู้เรียนเป็นสำคัญ ควรปรับปรุงพัฒนาต่อไป</w:t>
      </w:r>
    </w:p>
    <w:p w:rsidR="00C43914" w:rsidRPr="00926CC6" w:rsidRDefault="00C43914" w:rsidP="00C6448B">
      <w:pPr>
        <w:pStyle w:val="ListParagraph"/>
        <w:numPr>
          <w:ilvl w:val="0"/>
          <w:numId w:val="12"/>
        </w:numPr>
        <w:spacing w:after="0"/>
        <w:ind w:left="993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เป็นแผนการจัดการเรียนรู้ที่</w:t>
      </w:r>
    </w:p>
    <w:p w:rsidR="00C43914" w:rsidRPr="00926CC6" w:rsidRDefault="00C43914" w:rsidP="00C43914">
      <w:pPr>
        <w:tabs>
          <w:tab w:val="left" w:pos="1560"/>
        </w:tabs>
        <w:spacing w:line="276" w:lineRule="auto"/>
        <w:ind w:left="726" w:firstLine="267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sym w:font="Wingdings 2" w:char="F0A3"/>
      </w:r>
      <w:r w:rsidRPr="00926C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นำไปใช้ได้จริง</w:t>
      </w:r>
    </w:p>
    <w:p w:rsidR="00C43914" w:rsidRDefault="00C43914" w:rsidP="00C43914">
      <w:pPr>
        <w:tabs>
          <w:tab w:val="left" w:pos="1560"/>
        </w:tabs>
        <w:spacing w:line="276" w:lineRule="auto"/>
        <w:ind w:left="726" w:firstLine="267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sym w:font="Wingdings 2" w:char="F0A3"/>
      </w:r>
      <w:r w:rsidRPr="00926C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ควรปรับปรุงก่อนนำไปใช้</w:t>
      </w:r>
    </w:p>
    <w:p w:rsidR="00C43914" w:rsidRDefault="00C43914" w:rsidP="00C6448B">
      <w:pPr>
        <w:pStyle w:val="ListParagraph"/>
        <w:numPr>
          <w:ilvl w:val="0"/>
          <w:numId w:val="12"/>
        </w:numPr>
        <w:tabs>
          <w:tab w:val="left" w:pos="1560"/>
        </w:tabs>
        <w:spacing w:after="0"/>
        <w:ind w:left="993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ข้อเสนอแนะอื่นๆ</w:t>
      </w:r>
    </w:p>
    <w:p w:rsidR="00C43914" w:rsidRDefault="00C43914" w:rsidP="00C43914">
      <w:pPr>
        <w:tabs>
          <w:tab w:val="left" w:pos="1560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43914" w:rsidRDefault="00C43914" w:rsidP="00C43914">
      <w:pPr>
        <w:tabs>
          <w:tab w:val="left" w:pos="1560"/>
        </w:tabs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C43914" w:rsidRDefault="00C43914" w:rsidP="00C43914">
      <w:pPr>
        <w:tabs>
          <w:tab w:val="left" w:pos="1560"/>
        </w:tabs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C43914" w:rsidRDefault="00C43914" w:rsidP="00C43914">
      <w:pPr>
        <w:tabs>
          <w:tab w:val="left" w:pos="1560"/>
        </w:tabs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BC45C1" w:rsidRDefault="008941D1" w:rsidP="00BC45C1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</w:t>
      </w:r>
      <w:r w:rsidR="00BC45C1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</w:t>
      </w:r>
    </w:p>
    <w:p w:rsidR="00BC45C1" w:rsidRDefault="00BC45C1" w:rsidP="00BC45C1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(นางสาวธิดา เมฆวะทัต)</w:t>
      </w:r>
    </w:p>
    <w:p w:rsidR="00BC45C1" w:rsidRDefault="00BC45C1" w:rsidP="00BC45C1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ตำแหน่ง ผู้อำนวยการโรงเรียนวัดคิรีวิหาร(สมเด็จพระวันรัต อุปถัมภ์)</w:t>
      </w:r>
    </w:p>
    <w:p w:rsidR="00C43914" w:rsidRDefault="00C43914" w:rsidP="00C4391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43914" w:rsidRDefault="00C43914" w:rsidP="00C43914">
      <w:pPr>
        <w:tabs>
          <w:tab w:val="left" w:pos="1560"/>
        </w:tabs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C43914" w:rsidRDefault="00C43914" w:rsidP="00C43914">
      <w:pPr>
        <w:tabs>
          <w:tab w:val="left" w:pos="1560"/>
        </w:tabs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C43914" w:rsidRPr="00926CC6" w:rsidRDefault="00C43914" w:rsidP="00C43914">
      <w:pPr>
        <w:tabs>
          <w:tab w:val="left" w:pos="1560"/>
        </w:tabs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C43914" w:rsidRDefault="00C43914" w:rsidP="00C43914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3914" w:rsidRDefault="00C43914" w:rsidP="00C43914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3914" w:rsidRDefault="00C43914" w:rsidP="00C43914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941D1" w:rsidRDefault="008941D1" w:rsidP="00C43914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941D1" w:rsidRDefault="008941D1" w:rsidP="00C43914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941D1" w:rsidRDefault="008941D1" w:rsidP="00C43914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941D1" w:rsidRDefault="008941D1" w:rsidP="00C43914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3914" w:rsidRDefault="00C43914" w:rsidP="00C43914"/>
    <w:p w:rsidR="00E34170" w:rsidRPr="00194AA3" w:rsidRDefault="00E34170" w:rsidP="00E34170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แผนการจัดการเรียนรู้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>
        <w:rPr>
          <w:rFonts w:ascii="TH SarabunPSK" w:hAnsi="TH SarabunPSK" w:cs="TH SarabunPSK"/>
          <w:b/>
          <w:bCs/>
          <w:sz w:val="32"/>
          <w:szCs w:val="32"/>
        </w:rPr>
        <w:t>18</w:t>
      </w:r>
      <w:r w:rsidRPr="00194AA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E34170" w:rsidRPr="001A543C" w:rsidRDefault="00E34170" w:rsidP="00E34170">
      <w:pPr>
        <w:spacing w:line="276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:rsidR="00E34170" w:rsidRPr="00422FE3" w:rsidRDefault="00E34170" w:rsidP="00E34170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>
        <w:rPr>
          <w:rFonts w:ascii="TH SarabunPSK" w:hAnsi="TH SarabunPSK" w:cs="TH SarabunPSK"/>
          <w:sz w:val="32"/>
          <w:szCs w:val="32"/>
          <w:cs/>
        </w:rPr>
        <w:t>ระการเรียนรู้วิทยาศาสตร์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9636B">
        <w:rPr>
          <w:rFonts w:ascii="TH SarabunPSK" w:hAnsi="TH SarabunPSK" w:cs="TH SarabunPSK"/>
          <w:sz w:val="32"/>
          <w:szCs w:val="32"/>
          <w:cs/>
        </w:rPr>
        <w:t>รายวิชา วิทยาศาสตร์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รหัสวิชา ว11</w:t>
      </w:r>
      <w:r w:rsidR="009A4F1C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01</w:t>
      </w:r>
    </w:p>
    <w:p w:rsidR="00E34170" w:rsidRPr="0009636B" w:rsidRDefault="00E34170" w:rsidP="00E34170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ชั้นประถมศึกษาปีที่  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9636B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Pr="0009636B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9636B">
        <w:rPr>
          <w:rFonts w:ascii="TH SarabunPSK" w:hAnsi="TH SarabunPSK" w:cs="TH SarabunPSK"/>
          <w:sz w:val="32"/>
          <w:szCs w:val="32"/>
          <w:cs/>
        </w:rPr>
        <w:t xml:space="preserve">ปีการศึกษา </w:t>
      </w:r>
      <w:r w:rsidR="009A4F1C">
        <w:rPr>
          <w:rFonts w:ascii="TH SarabunPSK" w:hAnsi="TH SarabunPSK" w:cs="TH SarabunPSK"/>
          <w:sz w:val="32"/>
          <w:szCs w:val="32"/>
        </w:rPr>
        <w:t>2563</w:t>
      </w:r>
    </w:p>
    <w:p w:rsidR="00E34170" w:rsidRPr="00194AA3" w:rsidRDefault="00E34170" w:rsidP="00E34170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หน่วยการเรียนรู้ที่ 2</w:t>
      </w:r>
      <w:r w:rsidRPr="00194AA3">
        <w:rPr>
          <w:rFonts w:ascii="TH SarabunPSK" w:hAnsi="TH SarabunPSK" w:cs="TH SarabunPSK"/>
          <w:sz w:val="32"/>
          <w:szCs w:val="32"/>
        </w:rPr>
        <w:t xml:space="preserve">   </w:t>
      </w:r>
      <w:r w:rsidRPr="00E34170">
        <w:rPr>
          <w:rFonts w:ascii="TH SarabunPSK" w:hAnsi="TH SarabunPSK" w:cs="TH SarabunPSK"/>
          <w:sz w:val="32"/>
          <w:szCs w:val="32"/>
          <w:cs/>
        </w:rPr>
        <w:t>เรื่อง ใบ (1)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84CFC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94AA3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 w:rsidRPr="00194AA3">
        <w:rPr>
          <w:rFonts w:ascii="TH SarabunPSK" w:hAnsi="TH SarabunPSK" w:cs="TH SarabunPSK"/>
          <w:sz w:val="32"/>
          <w:szCs w:val="32"/>
        </w:rPr>
        <w:t xml:space="preserve">1  </w:t>
      </w:r>
      <w:r w:rsidRPr="00194AA3">
        <w:rPr>
          <w:rFonts w:ascii="TH SarabunPSK" w:hAnsi="TH SarabunPSK" w:cs="TH SarabunPSK"/>
          <w:sz w:val="32"/>
          <w:szCs w:val="32"/>
          <w:cs/>
        </w:rPr>
        <w:t>ชั่วโมง</w:t>
      </w:r>
    </w:p>
    <w:p w:rsidR="00E34170" w:rsidRPr="00194AA3" w:rsidRDefault="00E34170" w:rsidP="00E34170">
      <w:pPr>
        <w:spacing w:line="276" w:lineRule="auto"/>
        <w:rPr>
          <w:rFonts w:ascii="TH SarabunPSK" w:hAnsi="TH SarabunPSK" w:cs="TH SarabunPSK" w:hint="cs"/>
          <w:sz w:val="32"/>
          <w:szCs w:val="32"/>
          <w:cs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วันที่............เดือน..........................................พ.ศ.</w:t>
      </w:r>
      <w:r w:rsidR="00525E06">
        <w:rPr>
          <w:rFonts w:ascii="TH SarabunPSK" w:hAnsi="TH SarabunPSK" w:cs="TH SarabunPSK" w:hint="cs"/>
          <w:sz w:val="32"/>
          <w:szCs w:val="32"/>
          <w:cs/>
        </w:rPr>
        <w:t xml:space="preserve">2563                   </w:t>
      </w:r>
      <w:r w:rsidRPr="00194AA3">
        <w:rPr>
          <w:rFonts w:ascii="TH SarabunPSK" w:hAnsi="TH SarabunPSK" w:cs="TH SarabunPSK"/>
          <w:sz w:val="32"/>
          <w:szCs w:val="32"/>
          <w:cs/>
        </w:rPr>
        <w:t>ครูผู้สอน</w:t>
      </w:r>
      <w:r w:rsidR="009A4F1C">
        <w:rPr>
          <w:rFonts w:ascii="TH SarabunPSK" w:hAnsi="TH SarabunPSK" w:cs="TH SarabunPSK" w:hint="cs"/>
          <w:sz w:val="32"/>
          <w:szCs w:val="32"/>
          <w:cs/>
        </w:rPr>
        <w:t>นางสาวสุนันสินี ชะวาลา</w:t>
      </w:r>
    </w:p>
    <w:p w:rsidR="00E34170" w:rsidRPr="00194AA3" w:rsidRDefault="00E34170" w:rsidP="00E34170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</w:rPr>
        <w:t>**********************************************************************************</w:t>
      </w:r>
    </w:p>
    <w:p w:rsidR="00E34170" w:rsidRPr="00194AA3" w:rsidRDefault="00E34170" w:rsidP="00E34170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1.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มาตรฐานการเรียนรู้</w:t>
      </w: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E34170" w:rsidRPr="00921063" w:rsidRDefault="00E34170" w:rsidP="00E34170">
      <w:pPr>
        <w:tabs>
          <w:tab w:val="left" w:pos="0"/>
        </w:tabs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E34170">
        <w:rPr>
          <w:rFonts w:ascii="TH SarabunPSK" w:hAnsi="TH SarabunPSK" w:cs="TH SarabunPSK"/>
          <w:sz w:val="32"/>
          <w:szCs w:val="32"/>
          <w:cs/>
        </w:rPr>
        <w:t>มาตรฐาน ว 1.2 เข้าใจสมบัติของสิ่งมีชีวิต หน่วยพื้นฐานของสิ่งมีชีวิต การลำเลียงสารเข้าและออกจากเซลล์ ความสัมพันธ์ของโครงสร้างและหน้าที่ของระบบต่างๆ ของสัตว์และมนุษย์ที่ทำงานสัมพันธ์กัน ความสัมพันธ์ของโ</w:t>
      </w:r>
      <w:r>
        <w:rPr>
          <w:rFonts w:ascii="TH SarabunPSK" w:hAnsi="TH SarabunPSK" w:cs="TH SarabunPSK"/>
          <w:sz w:val="32"/>
          <w:szCs w:val="32"/>
          <w:cs/>
        </w:rPr>
        <w:t>ครงสร้างและหน้าที่ของอวัยวะต่าง</w:t>
      </w:r>
      <w:r w:rsidRPr="00E34170">
        <w:rPr>
          <w:rFonts w:ascii="TH SarabunPSK" w:hAnsi="TH SarabunPSK" w:cs="TH SarabunPSK"/>
          <w:sz w:val="32"/>
          <w:szCs w:val="32"/>
          <w:cs/>
        </w:rPr>
        <w:t>ๆ ของพืชที่ทำงานสัมพันธ์กัน รวมทั้งนำความรู้ไปใช้ประโยชน์</w:t>
      </w:r>
    </w:p>
    <w:p w:rsidR="00E34170" w:rsidRPr="00921063" w:rsidRDefault="00E34170" w:rsidP="00E34170">
      <w:pPr>
        <w:tabs>
          <w:tab w:val="left" w:pos="0"/>
        </w:tabs>
        <w:rPr>
          <w:rFonts w:ascii="TH SarabunPSK" w:hAnsi="TH SarabunPSK" w:cs="TH SarabunPSK"/>
          <w:sz w:val="18"/>
          <w:szCs w:val="18"/>
        </w:rPr>
      </w:pPr>
    </w:p>
    <w:p w:rsidR="00E34170" w:rsidRPr="00194AA3" w:rsidRDefault="00E34170" w:rsidP="00E34170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2. ตัวชี้วัดชั้นปี</w:t>
      </w:r>
    </w:p>
    <w:p w:rsidR="00E34170" w:rsidRPr="00676D66" w:rsidRDefault="00E34170" w:rsidP="00E34170">
      <w:pPr>
        <w:ind w:firstLine="709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E34170">
        <w:rPr>
          <w:rFonts w:ascii="TH SarabunPSK" w:hAnsi="TH SarabunPSK" w:cs="TH SarabunPSK"/>
          <w:sz w:val="32"/>
          <w:szCs w:val="32"/>
          <w:cs/>
        </w:rPr>
        <w:t>ระบุชื่อ บรรยายลักษณะและบอกหน้าที่ของส่วนต่างๆ ของร่างกายมนุษย์ สัตว์ และพืช รวมทั้งบรรยายการทำหน้าที่ร่วมกันของส่วนต่าง ๆ ของร่างกายมนุษย์ในการทำกิจกรรมต่างๆ จากข้อมูลที่รวบรวมได้ (ว 1.2 ป. 1/1)</w:t>
      </w:r>
    </w:p>
    <w:p w:rsidR="00E34170" w:rsidRPr="00921063" w:rsidRDefault="00E34170" w:rsidP="00E34170">
      <w:pPr>
        <w:tabs>
          <w:tab w:val="left" w:pos="0"/>
        </w:tabs>
        <w:rPr>
          <w:rFonts w:ascii="TH SarabunPSK" w:hAnsi="TH SarabunPSK" w:cs="TH SarabunPSK"/>
          <w:b/>
          <w:bCs/>
          <w:sz w:val="18"/>
          <w:szCs w:val="18"/>
        </w:rPr>
      </w:pPr>
    </w:p>
    <w:p w:rsidR="00E34170" w:rsidRPr="00194AA3" w:rsidRDefault="00E34170" w:rsidP="00E34170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3. จุดประสงค์การเรียนรู้</w:t>
      </w:r>
    </w:p>
    <w:p w:rsidR="00E34170" w:rsidRPr="00E34170" w:rsidRDefault="00E34170" w:rsidP="00E34170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E34170">
        <w:rPr>
          <w:rFonts w:ascii="TH SarabunPSK" w:hAnsi="TH SarabunPSK" w:cs="TH SarabunPSK"/>
          <w:sz w:val="32"/>
          <w:szCs w:val="32"/>
          <w:cs/>
        </w:rPr>
        <w:t>1. สังเกตและอธิบายลักษณะและหน้าที่ของใบได้ (</w:t>
      </w:r>
      <w:r w:rsidRPr="00E34170">
        <w:rPr>
          <w:rFonts w:ascii="TH SarabunPSK" w:hAnsi="TH SarabunPSK" w:cs="TH SarabunPSK"/>
          <w:sz w:val="32"/>
          <w:szCs w:val="32"/>
        </w:rPr>
        <w:t>K)</w:t>
      </w:r>
    </w:p>
    <w:p w:rsidR="00E34170" w:rsidRPr="00E34170" w:rsidRDefault="00E34170" w:rsidP="00E34170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E34170">
        <w:rPr>
          <w:rFonts w:ascii="TH SarabunPSK" w:hAnsi="TH SarabunPSK" w:cs="TH SarabunPSK"/>
          <w:sz w:val="32"/>
          <w:szCs w:val="32"/>
          <w:cs/>
        </w:rPr>
        <w:t>2. มีความสนใจใฝ่รู้หรืออยากรู้อยากเห็น (</w:t>
      </w:r>
      <w:r w:rsidRPr="00E34170">
        <w:rPr>
          <w:rFonts w:ascii="TH SarabunPSK" w:hAnsi="TH SarabunPSK" w:cs="TH SarabunPSK"/>
          <w:sz w:val="32"/>
          <w:szCs w:val="32"/>
        </w:rPr>
        <w:t>A)</w:t>
      </w:r>
    </w:p>
    <w:p w:rsidR="00E34170" w:rsidRPr="00E34170" w:rsidRDefault="00E34170" w:rsidP="00E34170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E34170">
        <w:rPr>
          <w:rFonts w:ascii="TH SarabunPSK" w:hAnsi="TH SarabunPSK" w:cs="TH SarabunPSK"/>
          <w:sz w:val="32"/>
          <w:szCs w:val="32"/>
          <w:cs/>
        </w:rPr>
        <w:t>3. พอใจในประสบการณ์การเรียนรู้ที่เกี่ยวกับวิทยาศาสตร์ (</w:t>
      </w:r>
      <w:r w:rsidRPr="00E34170">
        <w:rPr>
          <w:rFonts w:ascii="TH SarabunPSK" w:hAnsi="TH SarabunPSK" w:cs="TH SarabunPSK"/>
          <w:sz w:val="32"/>
          <w:szCs w:val="32"/>
        </w:rPr>
        <w:t>A)</w:t>
      </w:r>
    </w:p>
    <w:p w:rsidR="00E34170" w:rsidRPr="00E34170" w:rsidRDefault="00E34170" w:rsidP="00E34170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E34170">
        <w:rPr>
          <w:rFonts w:ascii="TH SarabunPSK" w:hAnsi="TH SarabunPSK" w:cs="TH SarabunPSK"/>
          <w:sz w:val="32"/>
          <w:szCs w:val="32"/>
          <w:cs/>
        </w:rPr>
        <w:t>4. ทำงานร่วมกับผู้อื่นอย่างสร้างสรรค์ (</w:t>
      </w:r>
      <w:r w:rsidRPr="00E34170">
        <w:rPr>
          <w:rFonts w:ascii="TH SarabunPSK" w:hAnsi="TH SarabunPSK" w:cs="TH SarabunPSK"/>
          <w:sz w:val="32"/>
          <w:szCs w:val="32"/>
        </w:rPr>
        <w:t>A)</w:t>
      </w:r>
    </w:p>
    <w:p w:rsidR="00E34170" w:rsidRPr="00E34170" w:rsidRDefault="00E34170" w:rsidP="00E34170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  <w:cs/>
        </w:rPr>
      </w:pPr>
      <w:r w:rsidRPr="00E34170">
        <w:rPr>
          <w:rFonts w:ascii="TH SarabunPSK" w:hAnsi="TH SarabunPSK" w:cs="TH SarabunPSK"/>
          <w:sz w:val="32"/>
          <w:szCs w:val="32"/>
          <w:cs/>
        </w:rPr>
        <w:t>5. สื่อสารและนำความรู้เรื่องใบไปใช้ในชีวิตประจำวันได้ (</w:t>
      </w:r>
      <w:r w:rsidRPr="00E34170">
        <w:rPr>
          <w:rFonts w:ascii="TH SarabunPSK" w:hAnsi="TH SarabunPSK" w:cs="TH SarabunPSK"/>
          <w:sz w:val="32"/>
          <w:szCs w:val="32"/>
        </w:rPr>
        <w:t>P)</w:t>
      </w:r>
    </w:p>
    <w:p w:rsidR="00E34170" w:rsidRPr="00921063" w:rsidRDefault="00E34170" w:rsidP="00E34170">
      <w:pPr>
        <w:tabs>
          <w:tab w:val="left" w:pos="0"/>
        </w:tabs>
        <w:rPr>
          <w:rFonts w:ascii="TH SarabunPSK" w:hAnsi="TH SarabunPSK" w:cs="TH SarabunPSK"/>
          <w:sz w:val="18"/>
          <w:szCs w:val="18"/>
        </w:rPr>
      </w:pPr>
    </w:p>
    <w:p w:rsidR="00E34170" w:rsidRDefault="00E34170" w:rsidP="00E34170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4.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สาระสำคัญ</w:t>
      </w:r>
    </w:p>
    <w:p w:rsidR="00E34170" w:rsidRPr="00921063" w:rsidRDefault="00E34170" w:rsidP="00E34170">
      <w:pPr>
        <w:tabs>
          <w:tab w:val="left" w:pos="0"/>
          <w:tab w:val="left" w:pos="709"/>
          <w:tab w:val="left" w:pos="851"/>
        </w:tabs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21063">
        <w:rPr>
          <w:rFonts w:ascii="TH SarabunPSK" w:hAnsi="TH SarabunPSK" w:cs="TH SarabunPSK"/>
          <w:sz w:val="36"/>
          <w:szCs w:val="36"/>
          <w:cs/>
        </w:rPr>
        <w:tab/>
      </w:r>
      <w:r w:rsidRPr="00E34170">
        <w:rPr>
          <w:rFonts w:ascii="TH SarabunPSK" w:eastAsia="WPPrimaryUnicode" w:hAnsi="TH SarabunPSK" w:cs="TH SarabunPSK"/>
          <w:sz w:val="28"/>
          <w:szCs w:val="32"/>
          <w:cs/>
        </w:rPr>
        <w:t>ใบของพืชมีลักษณะเป็นแผ่นแบน ทำหน้าที่สร้างอาหารให้แก่พืช</w:t>
      </w:r>
    </w:p>
    <w:p w:rsidR="00E34170" w:rsidRPr="00921063" w:rsidRDefault="00E34170" w:rsidP="00E34170">
      <w:pPr>
        <w:tabs>
          <w:tab w:val="left" w:pos="0"/>
          <w:tab w:val="left" w:pos="851"/>
        </w:tabs>
        <w:jc w:val="thaiDistribute"/>
        <w:rPr>
          <w:rFonts w:ascii="TH SarabunPSK" w:hAnsi="TH SarabunPSK" w:cs="TH SarabunPSK"/>
          <w:b/>
          <w:bCs/>
          <w:sz w:val="18"/>
          <w:szCs w:val="18"/>
        </w:rPr>
      </w:pPr>
    </w:p>
    <w:p w:rsidR="00E34170" w:rsidRDefault="00E34170" w:rsidP="00E34170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สาระการเรียนรู้</w:t>
      </w:r>
    </w:p>
    <w:p w:rsidR="00E34170" w:rsidRPr="00E34170" w:rsidRDefault="00E34170" w:rsidP="00E34170">
      <w:pPr>
        <w:tabs>
          <w:tab w:val="left" w:pos="0"/>
          <w:tab w:val="left" w:pos="709"/>
        </w:tabs>
        <w:rPr>
          <w:rFonts w:ascii="TH SarabunPSK" w:hAnsi="TH SarabunPSK" w:cs="TH SarabunPSK"/>
          <w:sz w:val="28"/>
          <w:szCs w:val="32"/>
        </w:rPr>
      </w:pPr>
      <w:r w:rsidRPr="00921063">
        <w:rPr>
          <w:rFonts w:ascii="TH SarabunPSK" w:hAnsi="TH SarabunPSK" w:cs="TH SarabunPSK"/>
          <w:sz w:val="36"/>
          <w:szCs w:val="36"/>
          <w:cs/>
        </w:rPr>
        <w:tab/>
      </w:r>
      <w:r w:rsidRPr="00E34170">
        <w:rPr>
          <w:rFonts w:ascii="TH SarabunPSK" w:hAnsi="TH SarabunPSK" w:cs="TH SarabunPSK"/>
          <w:sz w:val="28"/>
          <w:szCs w:val="32"/>
          <w:cs/>
        </w:rPr>
        <w:t>โครงสร้างของพืช</w:t>
      </w:r>
    </w:p>
    <w:p w:rsidR="00E34170" w:rsidRPr="00921063" w:rsidRDefault="00E34170" w:rsidP="00E34170">
      <w:pPr>
        <w:tabs>
          <w:tab w:val="left" w:pos="0"/>
          <w:tab w:val="left" w:pos="709"/>
        </w:tabs>
        <w:ind w:firstLine="1134"/>
        <w:rPr>
          <w:rFonts w:ascii="TH SarabunPSK" w:hAnsi="TH SarabunPSK" w:cs="TH SarabunPSK"/>
          <w:b/>
          <w:bCs/>
          <w:sz w:val="36"/>
          <w:szCs w:val="36"/>
        </w:rPr>
      </w:pPr>
      <w:r w:rsidRPr="00E34170">
        <w:rPr>
          <w:rFonts w:ascii="TH SarabunPSK" w:hAnsi="TH SarabunPSK" w:cs="TH SarabunPSK"/>
          <w:sz w:val="28"/>
          <w:szCs w:val="32"/>
          <w:cs/>
        </w:rPr>
        <w:t xml:space="preserve">– </w:t>
      </w:r>
      <w:r w:rsidR="00EC199F">
        <w:rPr>
          <w:rFonts w:ascii="TH SarabunPSK" w:hAnsi="TH SarabunPSK" w:cs="TH SarabunPSK" w:hint="cs"/>
          <w:sz w:val="28"/>
          <w:szCs w:val="32"/>
          <w:cs/>
        </w:rPr>
        <w:t>ใบ</w:t>
      </w:r>
    </w:p>
    <w:p w:rsidR="00EC199F" w:rsidRDefault="00EC199F" w:rsidP="00E34170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E34170" w:rsidRDefault="00E34170" w:rsidP="00E34170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คุณลักษณะอันพึงประสงค์</w:t>
      </w:r>
    </w:p>
    <w:p w:rsidR="00E34170" w:rsidRPr="00952BD7" w:rsidRDefault="00E34170" w:rsidP="00E34170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952BD7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1. มีวินัย</w:t>
      </w:r>
    </w:p>
    <w:p w:rsidR="00E34170" w:rsidRPr="00952BD7" w:rsidRDefault="00E34170" w:rsidP="00E34170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952BD7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2. ใฝ่เรียนรู้</w:t>
      </w:r>
    </w:p>
    <w:p w:rsidR="00E34170" w:rsidRPr="00952BD7" w:rsidRDefault="00E34170" w:rsidP="00E34170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952BD7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3. มุ่งมั่นในการทำงาน</w:t>
      </w:r>
    </w:p>
    <w:p w:rsidR="00E34170" w:rsidRDefault="00E34170" w:rsidP="00E34170">
      <w:pPr>
        <w:tabs>
          <w:tab w:val="left" w:pos="0"/>
        </w:tabs>
        <w:ind w:firstLine="709"/>
        <w:rPr>
          <w:rFonts w:ascii="TH SarabunPSK" w:hAnsi="TH SarabunPSK" w:cs="TH SarabunPSK"/>
          <w:b/>
          <w:bCs/>
          <w:sz w:val="36"/>
          <w:szCs w:val="36"/>
        </w:rPr>
      </w:pPr>
      <w:r w:rsidRPr="00952BD7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4. มีจิตวิทยาศาสตร์</w:t>
      </w:r>
    </w:p>
    <w:p w:rsidR="00E34170" w:rsidRPr="00952BD7" w:rsidRDefault="00E34170" w:rsidP="00E34170">
      <w:pPr>
        <w:tabs>
          <w:tab w:val="left" w:pos="0"/>
        </w:tabs>
        <w:ind w:firstLine="709"/>
        <w:rPr>
          <w:rFonts w:ascii="TH SarabunPSK" w:hAnsi="TH SarabunPSK" w:cs="TH SarabunPSK"/>
          <w:b/>
          <w:bCs/>
          <w:sz w:val="20"/>
          <w:szCs w:val="20"/>
        </w:rPr>
      </w:pPr>
    </w:p>
    <w:p w:rsidR="00E34170" w:rsidRDefault="00E34170" w:rsidP="00E34170">
      <w:pPr>
        <w:tabs>
          <w:tab w:val="left" w:pos="0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DB46B3">
        <w:rPr>
          <w:rFonts w:ascii="TH SarabunPSK" w:hAnsi="TH SarabunPSK" w:cs="TH SarabunPSK"/>
          <w:b/>
          <w:bCs/>
          <w:sz w:val="28"/>
          <w:szCs w:val="32"/>
          <w:cs/>
        </w:rPr>
        <w:t>7. สมรรถนะสำคัญของผู้เรียน</w:t>
      </w:r>
    </w:p>
    <w:p w:rsidR="00EC199F" w:rsidRPr="00EC199F" w:rsidRDefault="00EC199F" w:rsidP="00EC199F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EC199F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1. ความสามารถในการสื่อสาร</w:t>
      </w:r>
    </w:p>
    <w:p w:rsidR="00EC199F" w:rsidRPr="00EC199F" w:rsidRDefault="00EC199F" w:rsidP="00EC199F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EC199F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2. ความสามารถในการคิด</w:t>
      </w:r>
    </w:p>
    <w:p w:rsidR="00EC199F" w:rsidRPr="00EC199F" w:rsidRDefault="00EC199F" w:rsidP="00EC199F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EC199F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3. ความสามารถในการแก้ปัญหา</w:t>
      </w:r>
    </w:p>
    <w:p w:rsidR="00EC199F" w:rsidRPr="00EC199F" w:rsidRDefault="00EC199F" w:rsidP="00EC199F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EC199F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4. ความสามารถในการใช้ทักษะ/กระบวนการและทักษะในการดำเนินชีวิต</w:t>
      </w:r>
    </w:p>
    <w:p w:rsidR="00E34170" w:rsidRPr="003A4126" w:rsidRDefault="00EC199F" w:rsidP="00EC199F">
      <w:pPr>
        <w:tabs>
          <w:tab w:val="left" w:pos="0"/>
        </w:tabs>
        <w:ind w:firstLine="709"/>
        <w:rPr>
          <w:rFonts w:ascii="TH SarabunPSK" w:hAnsi="TH SarabunPSK" w:cs="TH SarabunPSK"/>
          <w:sz w:val="36"/>
          <w:szCs w:val="36"/>
        </w:rPr>
      </w:pPr>
      <w:r w:rsidRPr="00EC199F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5. ความสามารถในการใช้เทคโนโลยี</w:t>
      </w:r>
    </w:p>
    <w:p w:rsidR="00E34170" w:rsidRPr="00921063" w:rsidRDefault="00E34170" w:rsidP="00E34170">
      <w:pPr>
        <w:tabs>
          <w:tab w:val="left" w:pos="0"/>
        </w:tabs>
        <w:rPr>
          <w:rFonts w:ascii="TH SarabunPSK" w:hAnsi="TH SarabunPSK" w:cs="TH SarabunPSK"/>
          <w:sz w:val="20"/>
          <w:szCs w:val="20"/>
        </w:rPr>
      </w:pPr>
    </w:p>
    <w:p w:rsidR="00E34170" w:rsidRDefault="00E34170" w:rsidP="00E34170">
      <w:pPr>
        <w:tabs>
          <w:tab w:val="left" w:pos="0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DB46B3">
        <w:rPr>
          <w:rFonts w:ascii="TH SarabunPSK" w:hAnsi="TH SarabunPSK" w:cs="TH SarabunPSK"/>
          <w:b/>
          <w:bCs/>
          <w:sz w:val="36"/>
          <w:szCs w:val="36"/>
          <w:cs/>
        </w:rPr>
        <w:t>8. ชิ้นงานหรือภาระงาน</w:t>
      </w:r>
    </w:p>
    <w:p w:rsidR="00E34170" w:rsidRPr="00952BD7" w:rsidRDefault="00EC199F" w:rsidP="00E34170">
      <w:pPr>
        <w:tabs>
          <w:tab w:val="left" w:pos="545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6"/>
          <w:szCs w:val="36"/>
        </w:rPr>
      </w:pPr>
      <w:r w:rsidRPr="00EC199F">
        <w:rPr>
          <w:rFonts w:ascii="TH SarabunPSK" w:hAnsi="TH SarabunPSK" w:cs="TH SarabunPSK"/>
          <w:sz w:val="32"/>
          <w:szCs w:val="32"/>
          <w:cs/>
        </w:rPr>
        <w:t>สังเกตใบพืชหลากหลาย</w:t>
      </w:r>
    </w:p>
    <w:p w:rsidR="00E34170" w:rsidRPr="00921063" w:rsidRDefault="00E34170" w:rsidP="00E34170">
      <w:pPr>
        <w:tabs>
          <w:tab w:val="left" w:pos="0"/>
        </w:tabs>
        <w:rPr>
          <w:rFonts w:ascii="TH SarabunPSK" w:hAnsi="TH SarabunPSK" w:cs="TH SarabunPSK"/>
          <w:b/>
          <w:bCs/>
          <w:sz w:val="20"/>
          <w:szCs w:val="20"/>
          <w:cs/>
        </w:rPr>
      </w:pPr>
    </w:p>
    <w:p w:rsidR="00E34170" w:rsidRDefault="00E34170" w:rsidP="00E34170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9. การจัดกิจกรรมการเรียนรู้</w:t>
      </w:r>
    </w:p>
    <w:p w:rsidR="00E34170" w:rsidRPr="00194AA3" w:rsidRDefault="00E34170" w:rsidP="00E34170">
      <w:pPr>
        <w:tabs>
          <w:tab w:val="left" w:pos="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ขั้นนำเข้าสู่บทเรียน</w:t>
      </w:r>
    </w:p>
    <w:p w:rsidR="00EC199F" w:rsidRPr="00EC199F" w:rsidRDefault="00EC199F" w:rsidP="00EC199F">
      <w:pPr>
        <w:tabs>
          <w:tab w:val="left" w:pos="545"/>
          <w:tab w:val="left" w:pos="709"/>
        </w:tabs>
        <w:autoSpaceDE w:val="0"/>
        <w:autoSpaceDN w:val="0"/>
        <w:adjustRightInd w:val="0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EC199F">
        <w:rPr>
          <w:rFonts w:ascii="TH SarabunPSK" w:eastAsia="WPPrimaryUnicode" w:hAnsi="TH SarabunPSK" w:cs="TH SarabunPSK"/>
          <w:sz w:val="32"/>
          <w:szCs w:val="32"/>
          <w:cs/>
        </w:rPr>
        <w:tab/>
      </w:r>
      <w:r w:rsidRPr="00EC199F">
        <w:rPr>
          <w:rFonts w:ascii="TH SarabunPSK" w:eastAsia="WPPrimaryUnicode" w:hAnsi="TH SarabunPSK" w:cs="TH SarabunPSK"/>
          <w:sz w:val="32"/>
          <w:szCs w:val="32"/>
          <w:cs/>
        </w:rPr>
        <w:tab/>
      </w:r>
      <w:r>
        <w:rPr>
          <w:rFonts w:ascii="TH SarabunPSK" w:eastAsia="WPPrimaryUnicode" w:hAnsi="TH SarabunPSK" w:cs="TH SarabunPSK"/>
          <w:sz w:val="32"/>
          <w:szCs w:val="32"/>
          <w:cs/>
        </w:rPr>
        <w:t xml:space="preserve">1) </w:t>
      </w:r>
      <w:r w:rsidRPr="00EC199F">
        <w:rPr>
          <w:rFonts w:ascii="TH SarabunPSK" w:eastAsia="WPPrimaryUnicode" w:hAnsi="TH SarabunPSK" w:cs="TH SarabunPSK"/>
          <w:sz w:val="32"/>
          <w:szCs w:val="32"/>
          <w:cs/>
        </w:rPr>
        <w:t>ครูกระตุ้นนักเรียนโดยอ่านบทกลอนเกี่ยวกับผัก</w:t>
      </w:r>
    </w:p>
    <w:p w:rsidR="00EC199F" w:rsidRPr="00EC199F" w:rsidRDefault="00EC199F" w:rsidP="00EC199F">
      <w:pPr>
        <w:tabs>
          <w:tab w:val="left" w:pos="545"/>
          <w:tab w:val="left" w:pos="709"/>
        </w:tabs>
        <w:autoSpaceDE w:val="0"/>
        <w:autoSpaceDN w:val="0"/>
        <w:adjustRightInd w:val="0"/>
        <w:rPr>
          <w:rFonts w:ascii="TH SarabunPSK" w:eastAsia="WPPrimaryUnicode" w:hAnsi="TH SarabunPSK" w:cs="TH SarabunPSK"/>
          <w:sz w:val="16"/>
          <w:szCs w:val="16"/>
        </w:rPr>
      </w:pPr>
      <w:r w:rsidRPr="00EC199F">
        <w:rPr>
          <w:rFonts w:ascii="TH SarabunPSK" w:eastAsia="WPPrimaryUnicode" w:hAnsi="TH SarabunPSK" w:cs="TH SarabunPSK"/>
          <w:sz w:val="32"/>
          <w:szCs w:val="32"/>
          <w:cs/>
        </w:rPr>
        <w:tab/>
      </w:r>
      <w:r w:rsidRPr="00EC199F">
        <w:rPr>
          <w:rFonts w:ascii="TH SarabunPSK" w:eastAsia="WPPrimaryUnicode" w:hAnsi="TH SarabunPSK" w:cs="TH SarabunPSK"/>
          <w:sz w:val="32"/>
          <w:szCs w:val="32"/>
          <w:cs/>
        </w:rPr>
        <w:tab/>
      </w:r>
      <w:r w:rsidRPr="00EC199F">
        <w:rPr>
          <w:rFonts w:ascii="TH SarabunPSK" w:eastAsia="WPPrimaryUnicode" w:hAnsi="TH SarabunPSK" w:cs="TH SarabunPSK"/>
          <w:sz w:val="32"/>
          <w:szCs w:val="32"/>
          <w:cs/>
        </w:rPr>
        <w:tab/>
      </w:r>
      <w:r w:rsidRPr="00EC199F">
        <w:rPr>
          <w:rFonts w:ascii="TH SarabunPSK" w:eastAsia="WPPrimaryUnicode" w:hAnsi="TH SarabunPSK" w:cs="TH SarabunPSK"/>
          <w:sz w:val="32"/>
          <w:szCs w:val="32"/>
          <w:cs/>
        </w:rPr>
        <w:tab/>
      </w:r>
      <w:r w:rsidRPr="00EC199F">
        <w:rPr>
          <w:rFonts w:ascii="TH SarabunPSK" w:eastAsia="WPPrimaryUnicode" w:hAnsi="TH SarabunPSK" w:cs="TH SarabunPSK"/>
          <w:sz w:val="32"/>
          <w:szCs w:val="32"/>
          <w:cs/>
        </w:rPr>
        <w:tab/>
      </w:r>
    </w:p>
    <w:p w:rsidR="00EC199F" w:rsidRPr="00EC199F" w:rsidRDefault="00EC199F" w:rsidP="00EC199F">
      <w:pPr>
        <w:tabs>
          <w:tab w:val="left" w:pos="545"/>
          <w:tab w:val="left" w:pos="709"/>
        </w:tabs>
        <w:autoSpaceDE w:val="0"/>
        <w:autoSpaceDN w:val="0"/>
        <w:adjustRightInd w:val="0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>
        <w:rPr>
          <w:rFonts w:ascii="TH SarabunPSK" w:eastAsia="WPPrimaryUnicode" w:hAnsi="TH SarabunPSK" w:cs="TH SarabunPSK" w:hint="cs"/>
          <w:sz w:val="32"/>
          <w:szCs w:val="32"/>
          <w:cs/>
        </w:rPr>
        <w:t xml:space="preserve">      </w:t>
      </w:r>
      <w:r w:rsidRPr="00EC199F">
        <w:rPr>
          <w:rFonts w:ascii="TH SarabunPSK" w:eastAsia="WPPrimaryUnicode" w:hAnsi="TH SarabunPSK" w:cs="TH SarabunPSK"/>
          <w:sz w:val="32"/>
          <w:szCs w:val="32"/>
          <w:cs/>
        </w:rPr>
        <w:t xml:space="preserve">ตำลึงในสวน </w:t>
      </w:r>
      <w:r w:rsidRPr="00EC199F">
        <w:rPr>
          <w:rFonts w:ascii="TH SarabunPSK" w:eastAsia="WPPrimaryUnicode" w:hAnsi="TH SarabunPSK" w:cs="TH SarabunPSK"/>
          <w:sz w:val="32"/>
          <w:szCs w:val="32"/>
          <w:cs/>
        </w:rPr>
        <w:tab/>
        <w:t xml:space="preserve">ล้วนแต่อร่อยดี </w:t>
      </w:r>
      <w:r w:rsidRPr="00EC199F">
        <w:rPr>
          <w:rFonts w:ascii="TH SarabunPSK" w:eastAsia="WPPrimaryUnicode" w:hAnsi="TH SarabunPSK" w:cs="TH SarabunPSK"/>
          <w:sz w:val="32"/>
          <w:szCs w:val="32"/>
          <w:cs/>
        </w:rPr>
        <w:tab/>
      </w: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>
        <w:rPr>
          <w:rFonts w:ascii="TH SarabunPSK" w:eastAsia="WPPrimaryUnicode" w:hAnsi="TH SarabunPSK" w:cs="TH SarabunPSK" w:hint="cs"/>
          <w:sz w:val="32"/>
          <w:szCs w:val="32"/>
          <w:cs/>
        </w:rPr>
        <w:t xml:space="preserve">      </w:t>
      </w:r>
      <w:r w:rsidRPr="00EC199F">
        <w:rPr>
          <w:rFonts w:ascii="TH SarabunPSK" w:eastAsia="WPPrimaryUnicode" w:hAnsi="TH SarabunPSK" w:cs="TH SarabunPSK"/>
          <w:sz w:val="32"/>
          <w:szCs w:val="32"/>
          <w:cs/>
        </w:rPr>
        <w:t xml:space="preserve">ผักกาด คะน้า      </w:t>
      </w: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 w:rsidRPr="00EC199F">
        <w:rPr>
          <w:rFonts w:ascii="TH SarabunPSK" w:eastAsia="WPPrimaryUnicode" w:hAnsi="TH SarabunPSK" w:cs="TH SarabunPSK"/>
          <w:sz w:val="32"/>
          <w:szCs w:val="32"/>
          <w:cs/>
        </w:rPr>
        <w:t>ได้มาจากสวน</w:t>
      </w:r>
    </w:p>
    <w:p w:rsidR="00EC199F" w:rsidRPr="00EC199F" w:rsidRDefault="00EC199F" w:rsidP="00EC199F">
      <w:pPr>
        <w:tabs>
          <w:tab w:val="left" w:pos="545"/>
          <w:tab w:val="left" w:pos="709"/>
        </w:tabs>
        <w:autoSpaceDE w:val="0"/>
        <w:autoSpaceDN w:val="0"/>
        <w:adjustRightInd w:val="0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EC199F">
        <w:rPr>
          <w:rFonts w:ascii="TH SarabunPSK" w:eastAsia="WPPrimaryUnicode" w:hAnsi="TH SarabunPSK" w:cs="TH SarabunPSK"/>
          <w:sz w:val="32"/>
          <w:szCs w:val="32"/>
          <w:cs/>
        </w:rPr>
        <w:t xml:space="preserve">กินให้เต็มที่ </w:t>
      </w:r>
      <w:r w:rsidRPr="00EC199F">
        <w:rPr>
          <w:rFonts w:ascii="TH SarabunPSK" w:eastAsia="WPPrimaryUnicode" w:hAnsi="TH SarabunPSK" w:cs="TH SarabunPSK"/>
          <w:sz w:val="32"/>
          <w:szCs w:val="32"/>
          <w:cs/>
        </w:rPr>
        <w:tab/>
      </w: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 w:rsidRPr="00EC199F">
        <w:rPr>
          <w:rFonts w:ascii="TH SarabunPSK" w:eastAsia="WPPrimaryUnicode" w:hAnsi="TH SarabunPSK" w:cs="TH SarabunPSK"/>
          <w:sz w:val="32"/>
          <w:szCs w:val="32"/>
          <w:cs/>
        </w:rPr>
        <w:t xml:space="preserve">เพราะมีธาตุเหล็ก </w:t>
      </w:r>
      <w:r w:rsidRPr="00EC199F">
        <w:rPr>
          <w:rFonts w:ascii="TH SarabunPSK" w:eastAsia="WPPrimaryUnicode" w:hAnsi="TH SarabunPSK" w:cs="TH SarabunPSK"/>
          <w:sz w:val="32"/>
          <w:szCs w:val="32"/>
          <w:cs/>
        </w:rPr>
        <w:tab/>
        <w:t xml:space="preserve">ผักสดล้วนล้วน </w:t>
      </w:r>
      <w:r w:rsidRPr="00EC199F">
        <w:rPr>
          <w:rFonts w:ascii="TH SarabunPSK" w:eastAsia="WPPrimaryUnicode" w:hAnsi="TH SarabunPSK" w:cs="TH SarabunPSK"/>
          <w:sz w:val="32"/>
          <w:szCs w:val="32"/>
          <w:cs/>
        </w:rPr>
        <w:tab/>
      </w: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 w:rsidRPr="00EC199F">
        <w:rPr>
          <w:rFonts w:ascii="TH SarabunPSK" w:eastAsia="WPPrimaryUnicode" w:hAnsi="TH SarabunPSK" w:cs="TH SarabunPSK"/>
          <w:sz w:val="32"/>
          <w:szCs w:val="32"/>
          <w:cs/>
        </w:rPr>
        <w:t>ควรกินทุกวัน</w:t>
      </w:r>
    </w:p>
    <w:p w:rsidR="00EC199F" w:rsidRPr="00EC199F" w:rsidRDefault="00EC199F" w:rsidP="00EC199F">
      <w:pPr>
        <w:tabs>
          <w:tab w:val="left" w:pos="545"/>
          <w:tab w:val="left" w:pos="709"/>
        </w:tabs>
        <w:autoSpaceDE w:val="0"/>
        <w:autoSpaceDN w:val="0"/>
        <w:adjustRightInd w:val="0"/>
        <w:ind w:right="-285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>
        <w:rPr>
          <w:rFonts w:ascii="TH SarabunPSK" w:eastAsia="WPPrimaryUnicode" w:hAnsi="TH SarabunPSK" w:cs="TH SarabunPSK" w:hint="cs"/>
          <w:sz w:val="32"/>
          <w:szCs w:val="32"/>
          <w:cs/>
        </w:rPr>
        <w:t xml:space="preserve">      </w:t>
      </w:r>
      <w:r w:rsidRPr="00EC199F">
        <w:rPr>
          <w:rFonts w:ascii="TH SarabunPSK" w:eastAsia="WPPrimaryUnicode" w:hAnsi="TH SarabunPSK" w:cs="TH SarabunPSK"/>
          <w:sz w:val="32"/>
          <w:szCs w:val="32"/>
          <w:cs/>
        </w:rPr>
        <w:t xml:space="preserve">ผักบุ้งทุ่งนา </w:t>
      </w:r>
      <w:r w:rsidRPr="00EC199F">
        <w:rPr>
          <w:rFonts w:ascii="TH SarabunPSK" w:eastAsia="WPPrimaryUnicode" w:hAnsi="TH SarabunPSK" w:cs="TH SarabunPSK"/>
          <w:sz w:val="32"/>
          <w:szCs w:val="32"/>
          <w:cs/>
        </w:rPr>
        <w:tab/>
      </w: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 w:rsidRPr="00EC199F">
        <w:rPr>
          <w:rFonts w:ascii="TH SarabunPSK" w:eastAsia="WPPrimaryUnicode" w:hAnsi="TH SarabunPSK" w:cs="TH SarabunPSK"/>
          <w:sz w:val="32"/>
          <w:szCs w:val="32"/>
          <w:cs/>
        </w:rPr>
        <w:t xml:space="preserve">หามาง่ายง่าย </w:t>
      </w:r>
      <w:r w:rsidRPr="00EC199F">
        <w:rPr>
          <w:rFonts w:ascii="TH SarabunPSK" w:eastAsia="WPPrimaryUnicode" w:hAnsi="TH SarabunPSK" w:cs="TH SarabunPSK"/>
          <w:sz w:val="32"/>
          <w:szCs w:val="32"/>
          <w:cs/>
        </w:rPr>
        <w:tab/>
      </w: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>
        <w:rPr>
          <w:rFonts w:ascii="TH SarabunPSK" w:eastAsia="WPPrimaryUnicode" w:hAnsi="TH SarabunPSK" w:cs="TH SarabunPSK" w:hint="cs"/>
          <w:sz w:val="32"/>
          <w:szCs w:val="32"/>
          <w:cs/>
        </w:rPr>
        <w:t xml:space="preserve">      </w:t>
      </w:r>
      <w:r w:rsidRPr="00EC199F">
        <w:rPr>
          <w:rFonts w:ascii="TH SarabunPSK" w:eastAsia="WPPrimaryUnicode" w:hAnsi="TH SarabunPSK" w:cs="TH SarabunPSK"/>
          <w:sz w:val="32"/>
          <w:szCs w:val="32"/>
          <w:cs/>
        </w:rPr>
        <w:t xml:space="preserve">กะหล่ำปลีกลม   </w:t>
      </w: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 w:rsidRPr="00EC199F">
        <w:rPr>
          <w:rFonts w:ascii="TH SarabunPSK" w:eastAsia="WPPrimaryUnicode" w:hAnsi="TH SarabunPSK" w:cs="TH SarabunPSK"/>
          <w:sz w:val="32"/>
          <w:szCs w:val="32"/>
          <w:cs/>
        </w:rPr>
        <w:t>ต้มเป็นแกงจืด</w:t>
      </w:r>
    </w:p>
    <w:p w:rsidR="00EC199F" w:rsidRDefault="00EC199F" w:rsidP="00EC199F">
      <w:pPr>
        <w:tabs>
          <w:tab w:val="left" w:pos="545"/>
          <w:tab w:val="left" w:pos="709"/>
        </w:tabs>
        <w:autoSpaceDE w:val="0"/>
        <w:autoSpaceDN w:val="0"/>
        <w:adjustRightInd w:val="0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EC199F">
        <w:rPr>
          <w:rFonts w:ascii="TH SarabunPSK" w:eastAsia="WPPrimaryUnicode" w:hAnsi="TH SarabunPSK" w:cs="TH SarabunPSK"/>
          <w:sz w:val="32"/>
          <w:szCs w:val="32"/>
          <w:cs/>
        </w:rPr>
        <w:t xml:space="preserve">กินแล้วสบาย </w:t>
      </w:r>
      <w:r w:rsidRPr="00EC199F">
        <w:rPr>
          <w:rFonts w:ascii="TH SarabunPSK" w:eastAsia="WPPrimaryUnicode" w:hAnsi="TH SarabunPSK" w:cs="TH SarabunPSK"/>
          <w:sz w:val="32"/>
          <w:szCs w:val="32"/>
          <w:cs/>
        </w:rPr>
        <w:tab/>
      </w: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 w:rsidRPr="00EC199F">
        <w:rPr>
          <w:rFonts w:ascii="TH SarabunPSK" w:eastAsia="WPPrimaryUnicode" w:hAnsi="TH SarabunPSK" w:cs="TH SarabunPSK"/>
          <w:sz w:val="32"/>
          <w:szCs w:val="32"/>
          <w:cs/>
        </w:rPr>
        <w:t xml:space="preserve">บำรุงสายตา </w:t>
      </w:r>
      <w:r w:rsidRPr="00EC199F">
        <w:rPr>
          <w:rFonts w:ascii="TH SarabunPSK" w:eastAsia="WPPrimaryUnicode" w:hAnsi="TH SarabunPSK" w:cs="TH SarabunPSK"/>
          <w:sz w:val="32"/>
          <w:szCs w:val="32"/>
          <w:cs/>
        </w:rPr>
        <w:tab/>
      </w: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 w:rsidRPr="00EC199F">
        <w:rPr>
          <w:rFonts w:ascii="TH SarabunPSK" w:eastAsia="WPPrimaryUnicode" w:hAnsi="TH SarabunPSK" w:cs="TH SarabunPSK"/>
          <w:sz w:val="32"/>
          <w:szCs w:val="32"/>
          <w:cs/>
        </w:rPr>
        <w:t xml:space="preserve">รสดีไม่ชืด </w:t>
      </w:r>
      <w:r w:rsidRPr="00EC199F">
        <w:rPr>
          <w:rFonts w:ascii="TH SarabunPSK" w:eastAsia="WPPrimaryUnicode" w:hAnsi="TH SarabunPSK" w:cs="TH SarabunPSK"/>
          <w:sz w:val="32"/>
          <w:szCs w:val="32"/>
          <w:cs/>
        </w:rPr>
        <w:tab/>
      </w: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 w:rsidRPr="00EC199F">
        <w:rPr>
          <w:rFonts w:ascii="TH SarabunPSK" w:eastAsia="WPPrimaryUnicode" w:hAnsi="TH SarabunPSK" w:cs="TH SarabunPSK"/>
          <w:sz w:val="32"/>
          <w:szCs w:val="32"/>
          <w:cs/>
        </w:rPr>
        <w:t>แกงจืดไม่เค็ม</w:t>
      </w:r>
    </w:p>
    <w:p w:rsidR="00EC199F" w:rsidRPr="00EC199F" w:rsidRDefault="00EC199F" w:rsidP="00EC199F">
      <w:pPr>
        <w:tabs>
          <w:tab w:val="left" w:pos="545"/>
          <w:tab w:val="left" w:pos="709"/>
        </w:tabs>
        <w:autoSpaceDE w:val="0"/>
        <w:autoSpaceDN w:val="0"/>
        <w:adjustRightInd w:val="0"/>
        <w:jc w:val="thaiDistribute"/>
        <w:rPr>
          <w:rFonts w:ascii="TH SarabunPSK" w:eastAsia="WPPrimaryUnicode" w:hAnsi="TH SarabunPSK" w:cs="TH SarabunPSK"/>
          <w:sz w:val="16"/>
          <w:szCs w:val="16"/>
        </w:rPr>
      </w:pPr>
    </w:p>
    <w:p w:rsidR="00EC199F" w:rsidRPr="00EC199F" w:rsidRDefault="00EC199F" w:rsidP="00EC199F">
      <w:pPr>
        <w:tabs>
          <w:tab w:val="left" w:pos="545"/>
          <w:tab w:val="left" w:pos="709"/>
        </w:tabs>
        <w:autoSpaceDE w:val="0"/>
        <w:autoSpaceDN w:val="0"/>
        <w:adjustRightInd w:val="0"/>
        <w:jc w:val="right"/>
        <w:rPr>
          <w:rFonts w:ascii="TH SarabunPSK" w:eastAsia="WPPrimaryUnicode" w:hAnsi="TH SarabunPSK" w:cs="TH SarabunPSK"/>
          <w:sz w:val="32"/>
          <w:szCs w:val="32"/>
        </w:rPr>
      </w:pPr>
      <w:r w:rsidRPr="00EC199F">
        <w:rPr>
          <w:rFonts w:ascii="TH SarabunPSK" w:eastAsia="WPPrimaryUnicode" w:hAnsi="TH SarabunPSK" w:cs="TH SarabunPSK"/>
          <w:sz w:val="32"/>
          <w:szCs w:val="32"/>
          <w:cs/>
        </w:rPr>
        <w:t>(ผู้แต่ง บุญชู สนั่นเสียง)</w:t>
      </w:r>
    </w:p>
    <w:p w:rsidR="00EC199F" w:rsidRPr="00EC199F" w:rsidRDefault="00EC199F" w:rsidP="00EC199F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EC199F">
        <w:rPr>
          <w:rFonts w:ascii="TH SarabunPSK" w:eastAsia="WPPrimaryUnicode" w:hAnsi="TH SarabunPSK" w:cs="TH SarabunPSK"/>
          <w:sz w:val="32"/>
          <w:szCs w:val="32"/>
          <w:cs/>
        </w:rPr>
        <w:t>2) ครูถามคำถามนักเรียนเกี่ยวกับบทกลอนดังนี้</w:t>
      </w:r>
    </w:p>
    <w:p w:rsidR="00EC199F" w:rsidRPr="00EC199F" w:rsidRDefault="00EC199F" w:rsidP="00EC199F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EC199F">
        <w:rPr>
          <w:rFonts w:ascii="TH SarabunPSK" w:eastAsia="WPPrimaryUnicode" w:hAnsi="TH SarabunPSK" w:cs="TH SarabunPSK"/>
          <w:sz w:val="32"/>
          <w:szCs w:val="32"/>
          <w:cs/>
        </w:rPr>
        <w:t>– ในบทกลอนมีผักกี่ชนิด (แนวคำตอบ 5 ชนิด)</w:t>
      </w:r>
    </w:p>
    <w:p w:rsidR="00EC199F" w:rsidRPr="00EC199F" w:rsidRDefault="00EC199F" w:rsidP="00EC199F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EC199F">
        <w:rPr>
          <w:rFonts w:ascii="TH SarabunPSK" w:eastAsia="WPPrimaryUnicode" w:hAnsi="TH SarabunPSK" w:cs="TH SarabunPSK"/>
          <w:sz w:val="32"/>
          <w:szCs w:val="32"/>
          <w:cs/>
        </w:rPr>
        <w:t>– นักเรียนกินส่วนใดของผักเหล่านี้ (แนวคำตอบ ใบและลำต้น)</w:t>
      </w:r>
    </w:p>
    <w:p w:rsidR="00EC199F" w:rsidRPr="00EC199F" w:rsidRDefault="00EC199F" w:rsidP="00EC199F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EC199F">
        <w:rPr>
          <w:rFonts w:ascii="TH SarabunPSK" w:eastAsia="WPPrimaryUnicode" w:hAnsi="TH SarabunPSK" w:cs="TH SarabunPSK"/>
          <w:sz w:val="32"/>
          <w:szCs w:val="32"/>
          <w:cs/>
        </w:rPr>
        <w:t>– ผักเหล่านี้มีใบสีอะไร (แนวคำตอบ สีเขียว)</w:t>
      </w:r>
    </w:p>
    <w:p w:rsidR="00E34170" w:rsidRPr="00921063" w:rsidRDefault="00EC199F" w:rsidP="00EC199F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EC199F">
        <w:rPr>
          <w:rFonts w:ascii="TH SarabunPSK" w:eastAsia="WPPrimaryUnicode" w:hAnsi="TH SarabunPSK" w:cs="TH SarabunPSK"/>
          <w:sz w:val="32"/>
          <w:szCs w:val="32"/>
          <w:cs/>
        </w:rPr>
        <w:t>3) นักเรียนร่วมกันตอบคำถามและแสดงความคิดเห็นเกี่ยวกับคำตอบ เพื่อเชื่อมโยงไปสู่การเรียนรู้เรื่อง ใบ</w:t>
      </w:r>
    </w:p>
    <w:p w:rsidR="00EC199F" w:rsidRDefault="00EC199F" w:rsidP="00E34170">
      <w:pPr>
        <w:tabs>
          <w:tab w:val="left" w:pos="0"/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E34170" w:rsidRPr="00194AA3" w:rsidRDefault="00E34170" w:rsidP="00E34170">
      <w:pPr>
        <w:tabs>
          <w:tab w:val="left" w:pos="0"/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ขั้นจัดกิจกรรมการเรียนรู้</w:t>
      </w:r>
    </w:p>
    <w:p w:rsidR="00E34170" w:rsidRDefault="00E34170" w:rsidP="00E34170">
      <w:pPr>
        <w:tabs>
          <w:tab w:val="left" w:pos="0"/>
        </w:tabs>
        <w:spacing w:line="216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6B31A8">
        <w:rPr>
          <w:rFonts w:ascii="TH SarabunPSK" w:eastAsia="WPPrimaryUnicode" w:hAnsi="TH SarabunPSK" w:cs="TH SarabunPSK"/>
          <w:sz w:val="32"/>
          <w:szCs w:val="32"/>
          <w:cs/>
        </w:rPr>
        <w:t xml:space="preserve">จัดกิจกรรมการเรียนรู้โดยใช้กระบวนการสืบเสาะหาความรู้ </w:t>
      </w:r>
      <w:r w:rsidRPr="006B31A8">
        <w:rPr>
          <w:rFonts w:ascii="TH SarabunPSK" w:hAnsi="TH SarabunPSK" w:cs="TH SarabunPSK"/>
          <w:sz w:val="32"/>
          <w:szCs w:val="32"/>
        </w:rPr>
        <w:t>(Inquiry Process)</w:t>
      </w:r>
      <w:r>
        <w:rPr>
          <w:rFonts w:ascii="TH SarabunPSK" w:eastAsia="WPPrimaryUnicode" w:hAnsi="TH SarabunPSK" w:cs="TH SarabunPSK"/>
          <w:sz w:val="32"/>
          <w:szCs w:val="32"/>
        </w:rPr>
        <w:t xml:space="preserve"> </w:t>
      </w:r>
      <w:r w:rsidRPr="006B31A8">
        <w:rPr>
          <w:rFonts w:ascii="TH SarabunPSK" w:eastAsia="WPPrimaryUnicode" w:hAnsi="TH SarabunPSK" w:cs="TH SarabunPSK"/>
          <w:sz w:val="32"/>
          <w:szCs w:val="32"/>
          <w:cs/>
        </w:rPr>
        <w:t>ซึ่งมีขั้นตอนดังนี้</w:t>
      </w:r>
    </w:p>
    <w:p w:rsidR="00E34170" w:rsidRPr="006B31A8" w:rsidRDefault="00E34170" w:rsidP="00E34170">
      <w:pPr>
        <w:tabs>
          <w:tab w:val="left" w:pos="0"/>
        </w:tabs>
        <w:spacing w:line="216" w:lineRule="auto"/>
        <w:ind w:firstLine="709"/>
        <w:jc w:val="thaiDistribute"/>
        <w:rPr>
          <w:rFonts w:ascii="TH SarabunPSK" w:hAnsi="TH SarabunPSK" w:cs="TH SarabunPSK"/>
          <w:sz w:val="20"/>
          <w:szCs w:val="20"/>
          <w:cs/>
        </w:rPr>
      </w:pPr>
    </w:p>
    <w:p w:rsidR="00E34170" w:rsidRPr="00921063" w:rsidRDefault="00E34170" w:rsidP="00E34170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b/>
          <w:bCs/>
          <w:sz w:val="32"/>
          <w:szCs w:val="32"/>
        </w:rPr>
      </w:pP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1</w:t>
      </w: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) </w:t>
      </w: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ขั้นสร้างความสนใจ</w:t>
      </w:r>
      <w:r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eastAsia="WPPrimaryUnicode-Bold" w:hAnsi="TH SarabunPSK" w:cs="TH SarabunPSK"/>
          <w:b/>
          <w:bCs/>
          <w:sz w:val="32"/>
          <w:szCs w:val="32"/>
        </w:rPr>
        <w:t>Engagement)</w:t>
      </w:r>
    </w:p>
    <w:p w:rsidR="00EC199F" w:rsidRPr="00EC199F" w:rsidRDefault="00EC199F" w:rsidP="00EC199F">
      <w:pPr>
        <w:tabs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EC199F">
        <w:rPr>
          <w:rFonts w:ascii="TH SarabunPSK" w:hAnsi="TH SarabunPSK" w:cs="TH SarabunPSK"/>
          <w:sz w:val="32"/>
          <w:szCs w:val="32"/>
          <w:cs/>
        </w:rPr>
        <w:t>(1) ครูนำแผ่นภาพหรือสื่อมัลติมีเดียเก</w:t>
      </w:r>
      <w:r>
        <w:rPr>
          <w:rFonts w:ascii="TH SarabunPSK" w:hAnsi="TH SarabunPSK" w:cs="TH SarabunPSK"/>
          <w:sz w:val="32"/>
          <w:szCs w:val="32"/>
          <w:cs/>
        </w:rPr>
        <w:t>ี่ยวกับใบของพืชที่มีรูปร่างต่าง</w:t>
      </w:r>
      <w:r w:rsidRPr="00EC199F">
        <w:rPr>
          <w:rFonts w:ascii="TH SarabunPSK" w:hAnsi="TH SarabunPSK" w:cs="TH SarabunPSK"/>
          <w:sz w:val="32"/>
          <w:szCs w:val="32"/>
          <w:cs/>
        </w:rPr>
        <w:t>ๆ เช่น กลม ยาวมน มีขอบหยัก หรือ</w:t>
      </w:r>
      <w:r>
        <w:rPr>
          <w:rFonts w:ascii="TH SarabunPSK" w:hAnsi="TH SarabunPSK" w:cs="TH SarabunPSK"/>
          <w:sz w:val="32"/>
          <w:szCs w:val="32"/>
          <w:cs/>
        </w:rPr>
        <w:t>เหมือนหัวใจ ใบของพืชที่มีสีต่าง</w:t>
      </w:r>
      <w:r w:rsidRPr="00EC199F">
        <w:rPr>
          <w:rFonts w:ascii="TH SarabunPSK" w:hAnsi="TH SarabunPSK" w:cs="TH SarabunPSK"/>
          <w:sz w:val="32"/>
          <w:szCs w:val="32"/>
          <w:cs/>
        </w:rPr>
        <w:t>ๆ และที่มีขนาดแตกต่างกันมาให้นักเรียนดู แล้วให้นักเรียนช่วยกันอภิปรายถึงใบของพืช เช่น</w:t>
      </w:r>
    </w:p>
    <w:p w:rsidR="00EC199F" w:rsidRPr="00EC199F" w:rsidRDefault="00EC199F" w:rsidP="00EC199F">
      <w:pPr>
        <w:tabs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EC199F">
        <w:rPr>
          <w:rFonts w:ascii="TH SarabunPSK" w:hAnsi="TH SarabunPSK" w:cs="TH SarabunPSK"/>
          <w:sz w:val="32"/>
          <w:szCs w:val="32"/>
          <w:cs/>
        </w:rPr>
        <w:t>– ใบพืชที่นักเรียนสังเกตมีรูปร่างและลักษณะแบบใดบ้าง (แนวคำตอบ กลม ยาวมน มีขอบหยัก และเหมือนหัวใจ)</w:t>
      </w:r>
    </w:p>
    <w:p w:rsidR="00E34170" w:rsidRPr="00921063" w:rsidRDefault="00EC199F" w:rsidP="00EC199F">
      <w:pPr>
        <w:tabs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EC199F">
        <w:rPr>
          <w:rFonts w:ascii="TH SarabunPSK" w:hAnsi="TH SarabunPSK" w:cs="TH SarabunPSK"/>
          <w:sz w:val="32"/>
          <w:szCs w:val="32"/>
          <w:cs/>
        </w:rPr>
        <w:t>(2) นักเรียนร่วมกันอภิปรายหาคำตอบเกี่ยวกับคำถามตามความคิดเห็นของแต่ละคน</w:t>
      </w:r>
    </w:p>
    <w:p w:rsidR="00E34170" w:rsidRPr="00986F43" w:rsidRDefault="00E34170" w:rsidP="00E34170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b/>
          <w:bCs/>
          <w:sz w:val="20"/>
          <w:szCs w:val="20"/>
        </w:rPr>
      </w:pPr>
    </w:p>
    <w:p w:rsidR="00E34170" w:rsidRPr="00921063" w:rsidRDefault="00E34170" w:rsidP="00E34170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2)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ขั้นสำรวจและค้นหา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 w:rsidRPr="006B31A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Exploration)</w:t>
      </w:r>
    </w:p>
    <w:p w:rsidR="00EC199F" w:rsidRPr="00EC199F" w:rsidRDefault="00EC199F" w:rsidP="00EC199F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EC199F">
        <w:rPr>
          <w:rFonts w:ascii="TH SarabunPSK" w:hAnsi="TH SarabunPSK" w:cs="TH SarabunPSK"/>
          <w:sz w:val="32"/>
          <w:szCs w:val="32"/>
        </w:rPr>
        <w:t xml:space="preserve">(1) </w:t>
      </w:r>
      <w:r w:rsidRPr="00EC199F">
        <w:rPr>
          <w:rFonts w:ascii="TH SarabunPSK" w:hAnsi="TH SarabunPSK" w:cs="TH SarabunPSK"/>
          <w:sz w:val="32"/>
          <w:szCs w:val="32"/>
          <w:cs/>
        </w:rPr>
        <w:t>นักเรียนเล่าลักษณะใบพืชที่นักเรียนสังเกตได้จากที่บ้าน ระหว่างทางมาโรงเรียน หรือสถานที่ที่นักเรียนเคยไป วาดลักษณะใบของพืชที่นักเรียนเล่าพร้อมระบายสีให้สวยงาม</w:t>
      </w:r>
    </w:p>
    <w:p w:rsidR="00EC199F" w:rsidRPr="00EC199F" w:rsidRDefault="00EC199F" w:rsidP="00EC199F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EC199F">
        <w:rPr>
          <w:rFonts w:ascii="TH SarabunPSK" w:hAnsi="TH SarabunPSK" w:cs="TH SarabunPSK"/>
          <w:sz w:val="32"/>
          <w:szCs w:val="32"/>
        </w:rPr>
        <w:lastRenderedPageBreak/>
        <w:t xml:space="preserve">(2) </w:t>
      </w:r>
      <w:r w:rsidRPr="00EC199F">
        <w:rPr>
          <w:rFonts w:ascii="TH SarabunPSK" w:hAnsi="TH SarabunPSK" w:cs="TH SarabunPSK"/>
          <w:sz w:val="32"/>
          <w:szCs w:val="32"/>
          <w:cs/>
        </w:rPr>
        <w:t>ให้นักเรียนศึกษาเรื่องใบ โดยครูช่วยอธิบายให้นักเรียนเข้าใจว่า ใบของพืชมีลักษณะเป็นแผ่นแบน มีส่วนต่างๆ ที่สำคัญ คือ ขอบใบ เส้นใบ แผ่นใบ และก้านใบ ใบของพืชส่วนมากมีสีเขียว ทำหน้าที่สร้างอาหารให้แก่พืช</w:t>
      </w:r>
    </w:p>
    <w:p w:rsidR="00EC199F" w:rsidRPr="00EC199F" w:rsidRDefault="00EC199F" w:rsidP="00EC199F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EC199F">
        <w:rPr>
          <w:rFonts w:ascii="TH SarabunPSK" w:hAnsi="TH SarabunPSK" w:cs="TH SarabunPSK"/>
          <w:sz w:val="32"/>
          <w:szCs w:val="32"/>
        </w:rPr>
        <w:t xml:space="preserve">(3) </w:t>
      </w:r>
      <w:r w:rsidRPr="00EC199F">
        <w:rPr>
          <w:rFonts w:ascii="TH SarabunPSK" w:hAnsi="TH SarabunPSK" w:cs="TH SarabunPSK"/>
          <w:sz w:val="32"/>
          <w:szCs w:val="32"/>
          <w:cs/>
        </w:rPr>
        <w:t xml:space="preserve">แบ่งนักเรียนกลุ่มละ </w:t>
      </w:r>
      <w:r w:rsidRPr="00EC199F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C199F">
        <w:rPr>
          <w:rFonts w:ascii="TH SarabunPSK" w:hAnsi="TH SarabunPSK" w:cs="TH SarabunPSK"/>
          <w:sz w:val="32"/>
          <w:szCs w:val="32"/>
        </w:rPr>
        <w:t>–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C199F">
        <w:rPr>
          <w:rFonts w:ascii="TH SarabunPSK" w:hAnsi="TH SarabunPSK" w:cs="TH SarabunPSK"/>
          <w:sz w:val="32"/>
          <w:szCs w:val="32"/>
        </w:rPr>
        <w:t>4</w:t>
      </w:r>
      <w:r w:rsidRPr="00EC199F">
        <w:rPr>
          <w:rFonts w:ascii="TH SarabunPSK" w:hAnsi="TH SarabunPSK" w:cs="TH SarabunPSK"/>
          <w:sz w:val="32"/>
          <w:szCs w:val="32"/>
          <w:cs/>
        </w:rPr>
        <w:t xml:space="preserve"> คน ปฏิบัติกิจกรรมที่ </w:t>
      </w:r>
      <w:r w:rsidRPr="00EC199F">
        <w:rPr>
          <w:rFonts w:ascii="TH SarabunPSK" w:hAnsi="TH SarabunPSK" w:cs="TH SarabunPSK"/>
          <w:sz w:val="32"/>
          <w:szCs w:val="32"/>
        </w:rPr>
        <w:t>4</w:t>
      </w:r>
      <w:r w:rsidRPr="00EC199F">
        <w:rPr>
          <w:rFonts w:ascii="TH SarabunPSK" w:hAnsi="TH SarabunPSK" w:cs="TH SarabunPSK"/>
          <w:sz w:val="32"/>
          <w:szCs w:val="32"/>
          <w:cs/>
        </w:rPr>
        <w:t xml:space="preserve"> สังเกตใบพืชหลากหลาย ตามขั้นตอนดังนี้</w:t>
      </w:r>
    </w:p>
    <w:p w:rsidR="00EC199F" w:rsidRPr="00EC199F" w:rsidRDefault="00EC199F" w:rsidP="00EC199F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EC199F">
        <w:rPr>
          <w:rFonts w:ascii="TH SarabunPSK" w:hAnsi="TH SarabunPSK" w:cs="TH SarabunPSK"/>
          <w:sz w:val="32"/>
          <w:szCs w:val="32"/>
        </w:rPr>
        <w:t xml:space="preserve">– </w:t>
      </w:r>
      <w:r w:rsidRPr="00EC199F">
        <w:rPr>
          <w:rFonts w:ascii="TH SarabunPSK" w:hAnsi="TH SarabunPSK" w:cs="TH SarabunPSK"/>
          <w:sz w:val="32"/>
          <w:szCs w:val="32"/>
          <w:cs/>
        </w:rPr>
        <w:t xml:space="preserve">นักเรียนแต่ละคนในกลุ่มนำใบของพืชที่มีลักษณะไม่เหมือนกันมา </w:t>
      </w:r>
      <w:r w:rsidRPr="00EC199F">
        <w:rPr>
          <w:rFonts w:ascii="TH SarabunPSK" w:hAnsi="TH SarabunPSK" w:cs="TH SarabunPSK"/>
          <w:sz w:val="32"/>
          <w:szCs w:val="32"/>
        </w:rPr>
        <w:t>2</w:t>
      </w:r>
      <w:r w:rsidRPr="00EC199F">
        <w:rPr>
          <w:rFonts w:ascii="TH SarabunPSK" w:hAnsi="TH SarabunPSK" w:cs="TH SarabunPSK"/>
          <w:sz w:val="32"/>
          <w:szCs w:val="32"/>
          <w:cs/>
        </w:rPr>
        <w:t xml:space="preserve"> ชนิด</w:t>
      </w:r>
    </w:p>
    <w:p w:rsidR="00EC199F" w:rsidRPr="00EC199F" w:rsidRDefault="00EC199F" w:rsidP="00EC199F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EC199F">
        <w:rPr>
          <w:rFonts w:ascii="TH SarabunPSK" w:hAnsi="TH SarabunPSK" w:cs="TH SarabunPSK"/>
          <w:sz w:val="32"/>
          <w:szCs w:val="32"/>
        </w:rPr>
        <w:t xml:space="preserve">– </w:t>
      </w:r>
      <w:r w:rsidRPr="00EC199F">
        <w:rPr>
          <w:rFonts w:ascii="TH SarabunPSK" w:hAnsi="TH SarabunPSK" w:cs="TH SarabunPSK"/>
          <w:sz w:val="32"/>
          <w:szCs w:val="32"/>
          <w:cs/>
        </w:rPr>
        <w:t xml:space="preserve">นักเรียนเลือกใบของพืชที่ชอบมา </w:t>
      </w:r>
      <w:r w:rsidRPr="00EC199F">
        <w:rPr>
          <w:rFonts w:ascii="TH SarabunPSK" w:hAnsi="TH SarabunPSK" w:cs="TH SarabunPSK"/>
          <w:sz w:val="32"/>
          <w:szCs w:val="32"/>
        </w:rPr>
        <w:t>2</w:t>
      </w:r>
      <w:r w:rsidRPr="00EC199F">
        <w:rPr>
          <w:rFonts w:ascii="TH SarabunPSK" w:hAnsi="TH SarabunPSK" w:cs="TH SarabunPSK"/>
          <w:sz w:val="32"/>
          <w:szCs w:val="32"/>
          <w:cs/>
        </w:rPr>
        <w:t xml:space="preserve"> ใบ และต้องมีลักษณะใบไม่เหมือนกัน</w:t>
      </w:r>
    </w:p>
    <w:p w:rsidR="00EC199F" w:rsidRPr="00EC199F" w:rsidRDefault="00EC199F" w:rsidP="00EC199F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EC199F">
        <w:rPr>
          <w:rFonts w:ascii="TH SarabunPSK" w:hAnsi="TH SarabunPSK" w:cs="TH SarabunPSK"/>
          <w:sz w:val="32"/>
          <w:szCs w:val="32"/>
        </w:rPr>
        <w:t xml:space="preserve">– </w:t>
      </w:r>
      <w:r w:rsidRPr="00EC199F">
        <w:rPr>
          <w:rFonts w:ascii="TH SarabunPSK" w:hAnsi="TH SarabunPSK" w:cs="TH SarabunPSK"/>
          <w:sz w:val="32"/>
          <w:szCs w:val="32"/>
          <w:cs/>
        </w:rPr>
        <w:t>วางใบของพืชลงบนกระดาษ ใช้ดินสอลากตามขอบใบ</w:t>
      </w:r>
    </w:p>
    <w:p w:rsidR="00EC199F" w:rsidRPr="00EC199F" w:rsidRDefault="00EC199F" w:rsidP="00EC199F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EC199F">
        <w:rPr>
          <w:rFonts w:ascii="TH SarabunPSK" w:hAnsi="TH SarabunPSK" w:cs="TH SarabunPSK"/>
          <w:sz w:val="32"/>
          <w:szCs w:val="32"/>
        </w:rPr>
        <w:t xml:space="preserve">– </w:t>
      </w:r>
      <w:r w:rsidRPr="00EC199F">
        <w:rPr>
          <w:rFonts w:ascii="TH SarabunPSK" w:hAnsi="TH SarabunPSK" w:cs="TH SarabunPSK"/>
          <w:sz w:val="32"/>
          <w:szCs w:val="32"/>
          <w:cs/>
        </w:rPr>
        <w:t>วาดภาพเส้นใบลงในรูปใบของพืช</w:t>
      </w:r>
    </w:p>
    <w:p w:rsidR="00EC199F" w:rsidRPr="00EC199F" w:rsidRDefault="00EC199F" w:rsidP="00EC199F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EC199F">
        <w:rPr>
          <w:rFonts w:ascii="TH SarabunPSK" w:hAnsi="TH SarabunPSK" w:cs="TH SarabunPSK"/>
          <w:sz w:val="32"/>
          <w:szCs w:val="32"/>
        </w:rPr>
        <w:t xml:space="preserve">– </w:t>
      </w:r>
      <w:r w:rsidRPr="00EC199F">
        <w:rPr>
          <w:rFonts w:ascii="TH SarabunPSK" w:hAnsi="TH SarabunPSK" w:cs="TH SarabunPSK"/>
          <w:sz w:val="32"/>
          <w:szCs w:val="32"/>
          <w:cs/>
        </w:rPr>
        <w:t>ดูความแตกต่างของใบของพืชแต่ละชนิด และเปรียบเทียบกับเพื่อนในกลุ่ม แล้วบอกสิ่งที่สังเกตได้และบันทึกลงในสมุด</w:t>
      </w:r>
    </w:p>
    <w:p w:rsidR="00E34170" w:rsidRPr="00921063" w:rsidRDefault="00EC199F" w:rsidP="00EC199F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EC199F">
        <w:rPr>
          <w:rFonts w:ascii="TH SarabunPSK" w:hAnsi="TH SarabunPSK" w:cs="TH SarabunPSK"/>
          <w:sz w:val="32"/>
          <w:szCs w:val="32"/>
        </w:rPr>
        <w:t xml:space="preserve">(4) </w:t>
      </w:r>
      <w:r w:rsidRPr="00EC199F">
        <w:rPr>
          <w:rFonts w:ascii="TH SarabunPSK" w:hAnsi="TH SarabunPSK" w:cs="TH SarabunPSK"/>
          <w:sz w:val="32"/>
          <w:szCs w:val="32"/>
          <w:cs/>
        </w:rPr>
        <w:t>ครูคอยแนะนำช่วยเหลือนักเรียนขณะปฏิบัติกิจกรรม โดยครูเดินดูรอบๆ ห้องเรียนและเปิดโอกาสให้นักเรียนทุกคนซักถามเมื่อมีปัญหา</w:t>
      </w:r>
    </w:p>
    <w:p w:rsidR="00E34170" w:rsidRPr="00986F43" w:rsidRDefault="00E34170" w:rsidP="00E34170">
      <w:pPr>
        <w:tabs>
          <w:tab w:val="left" w:pos="545"/>
          <w:tab w:val="left" w:pos="99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E34170" w:rsidRPr="006B31A8" w:rsidRDefault="00E34170" w:rsidP="00E34170">
      <w:pPr>
        <w:tabs>
          <w:tab w:val="left" w:pos="545"/>
          <w:tab w:val="left" w:pos="993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ขั้นอธิบายและลงข้อสรุป (</w:t>
      </w:r>
      <w:r>
        <w:rPr>
          <w:rFonts w:ascii="TH SarabunPSK" w:hAnsi="TH SarabunPSK" w:cs="TH SarabunPSK"/>
          <w:b/>
          <w:bCs/>
          <w:sz w:val="32"/>
          <w:szCs w:val="32"/>
        </w:rPr>
        <w:t>Explanation)</w:t>
      </w:r>
    </w:p>
    <w:p w:rsidR="00EC199F" w:rsidRPr="00EC199F" w:rsidRDefault="00EC199F" w:rsidP="00EC199F">
      <w:pPr>
        <w:tabs>
          <w:tab w:val="left" w:pos="545"/>
          <w:tab w:val="left" w:pos="851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EC199F">
        <w:rPr>
          <w:rFonts w:ascii="TH SarabunPSK" w:hAnsi="TH SarabunPSK" w:cs="TH SarabunPSK"/>
          <w:sz w:val="32"/>
          <w:szCs w:val="32"/>
          <w:cs/>
        </w:rPr>
        <w:t>(1) นักเรียนแต่ละกลุ่มนำเสนอผลการปฏิบัติกิจกรรมหน้าห้องเรียน</w:t>
      </w:r>
    </w:p>
    <w:p w:rsidR="00EC199F" w:rsidRPr="00EC199F" w:rsidRDefault="00EC199F" w:rsidP="00EC199F">
      <w:pPr>
        <w:tabs>
          <w:tab w:val="left" w:pos="545"/>
          <w:tab w:val="left" w:pos="851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EC199F">
        <w:rPr>
          <w:rFonts w:ascii="TH SarabunPSK" w:hAnsi="TH SarabunPSK" w:cs="TH SarabunPSK"/>
          <w:sz w:val="32"/>
          <w:szCs w:val="32"/>
          <w:cs/>
        </w:rPr>
        <w:t>(2) ครูและนักเรียนร่วมกันอภิปรายผลจากการปฏิบัติกิจกรรม โดยใช้แนวคำถาม เช่น</w:t>
      </w:r>
    </w:p>
    <w:p w:rsidR="00EC199F" w:rsidRPr="00EC199F" w:rsidRDefault="00EC199F" w:rsidP="00EC199F">
      <w:pPr>
        <w:tabs>
          <w:tab w:val="left" w:pos="545"/>
          <w:tab w:val="left" w:pos="851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EC199F">
        <w:rPr>
          <w:rFonts w:ascii="TH SarabunPSK" w:hAnsi="TH SarabunPSK" w:cs="TH SarabunPSK"/>
          <w:sz w:val="32"/>
          <w:szCs w:val="32"/>
          <w:cs/>
        </w:rPr>
        <w:t xml:space="preserve">– ใบของพืชของเพื่อนในกลุ่มมีลักษณะเป็นแบบใด (แนวคำตอบ บางชนิดกลม บางชนิดรี บางชนิดมีขอบใบเรียบ บางชนิดมีขอบใบหยัก) </w:t>
      </w:r>
    </w:p>
    <w:p w:rsidR="00EC199F" w:rsidRPr="00EC199F" w:rsidRDefault="00EC199F" w:rsidP="00EC199F">
      <w:pPr>
        <w:tabs>
          <w:tab w:val="left" w:pos="545"/>
          <w:tab w:val="left" w:pos="851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EC199F">
        <w:rPr>
          <w:rFonts w:ascii="TH SarabunPSK" w:hAnsi="TH SarabunPSK" w:cs="TH SarabunPSK"/>
          <w:sz w:val="32"/>
          <w:szCs w:val="32"/>
          <w:cs/>
        </w:rPr>
        <w:t>– ใบของพืชที่นักเรียนนำมามีสีใดบ้าง และมีสีอะไรมากที่สุด (แนวคำตอบ สีเขียว สีเหลือง และสีชมพู โดยสีเขียวมีมากที่สุด)</w:t>
      </w:r>
    </w:p>
    <w:p w:rsidR="00EC199F" w:rsidRPr="00EC199F" w:rsidRDefault="00EC199F" w:rsidP="00EC199F">
      <w:pPr>
        <w:tabs>
          <w:tab w:val="left" w:pos="545"/>
          <w:tab w:val="left" w:pos="851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EC199F">
        <w:rPr>
          <w:rFonts w:ascii="TH SarabunPSK" w:hAnsi="TH SarabunPSK" w:cs="TH SarabunPSK"/>
          <w:sz w:val="32"/>
          <w:szCs w:val="32"/>
          <w:cs/>
        </w:rPr>
        <w:t>– ใบของพืชแต่ละชนิดมีความแตกต่างกันในเรื่องใด (แนวคำตอบ ขนาดของใบ ลวดลายของใบ และลักษณะของขอบใบ)</w:t>
      </w:r>
    </w:p>
    <w:p w:rsidR="00E34170" w:rsidRPr="00E34170" w:rsidRDefault="00EC199F" w:rsidP="00EC199F">
      <w:pPr>
        <w:tabs>
          <w:tab w:val="left" w:pos="545"/>
          <w:tab w:val="left" w:pos="851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EC199F">
        <w:rPr>
          <w:rFonts w:ascii="TH SarabunPSK" w:hAnsi="TH SarabunPSK" w:cs="TH SarabunPSK"/>
          <w:sz w:val="32"/>
          <w:szCs w:val="32"/>
          <w:cs/>
        </w:rPr>
        <w:t>(3) ครูและนักเรียนร่วมกันสรุปผลจากการปฏิบัติกิจกรรม โดยครูเน้นให้นักเรียนเข้าใจว่ารูปร่างใบของพืชแต่ละชนิดแตกต่างกัน บางชนิดกลม บางชนิดรี บางชนิดมีขอบใบเรียบ บางชนิดมีขอบใบหยัก</w:t>
      </w:r>
    </w:p>
    <w:p w:rsidR="00E34170" w:rsidRPr="00986F43" w:rsidRDefault="00E34170" w:rsidP="00E34170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E34170" w:rsidRPr="00921063" w:rsidRDefault="00E34170" w:rsidP="00E34170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4)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ขั้นขยายความรู้ (</w:t>
      </w:r>
      <w:r>
        <w:rPr>
          <w:rFonts w:ascii="TH SarabunPSK" w:hAnsi="TH SarabunPSK" w:cs="TH SarabunPSK"/>
          <w:b/>
          <w:bCs/>
          <w:sz w:val="32"/>
          <w:szCs w:val="32"/>
        </w:rPr>
        <w:t>Elaboration)</w:t>
      </w:r>
    </w:p>
    <w:p w:rsidR="00EC199F" w:rsidRPr="00EC199F" w:rsidRDefault="00E34170" w:rsidP="00EC199F">
      <w:pPr>
        <w:tabs>
          <w:tab w:val="left" w:pos="545"/>
          <w:tab w:val="left" w:pos="709"/>
        </w:tabs>
        <w:autoSpaceDE w:val="0"/>
        <w:autoSpaceDN w:val="0"/>
        <w:adjustRightInd w:val="0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 w:rsidR="00EC199F" w:rsidRPr="00EC199F">
        <w:rPr>
          <w:rFonts w:ascii="TH SarabunPSK" w:eastAsia="WPPrimaryUnicode" w:hAnsi="TH SarabunPSK" w:cs="TH SarabunPSK"/>
          <w:sz w:val="32"/>
          <w:szCs w:val="32"/>
          <w:cs/>
        </w:rPr>
        <w:t>(1) นักเรียนค้นคว้าคำศัพท์ภาษาต่างประเทศเกี่ยวกับใบ จากหนังสือเรียนภาษาต่างประเทศหรืออินเทอร์เน็ต และนำเสนอให้เพื่อนในห้องฟัง คัดคำศัพท์พร้อมทั้งคำแปลลงสมุดส่งครู</w:t>
      </w:r>
    </w:p>
    <w:p w:rsidR="00E34170" w:rsidRPr="00921063" w:rsidRDefault="00EC199F" w:rsidP="00EC199F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EC199F">
        <w:rPr>
          <w:rFonts w:ascii="TH SarabunPSK" w:eastAsia="WPPrimaryUnicode" w:hAnsi="TH SarabunPSK" w:cs="TH SarabunPSK"/>
          <w:sz w:val="32"/>
          <w:szCs w:val="32"/>
          <w:cs/>
        </w:rPr>
        <w:t>(2) แบ่งนักเรียนกลุ่มละ 3</w:t>
      </w:r>
      <w:r>
        <w:rPr>
          <w:rFonts w:ascii="TH SarabunPSK" w:eastAsia="WPPrimaryUnicode" w:hAnsi="TH SarabunPSK" w:cs="TH SarabunPSK" w:hint="cs"/>
          <w:sz w:val="32"/>
          <w:szCs w:val="32"/>
          <w:cs/>
        </w:rPr>
        <w:t xml:space="preserve"> </w:t>
      </w:r>
      <w:r w:rsidRPr="00EC199F">
        <w:rPr>
          <w:rFonts w:ascii="TH SarabunPSK" w:eastAsia="WPPrimaryUnicode" w:hAnsi="TH SarabunPSK" w:cs="TH SarabunPSK"/>
          <w:sz w:val="32"/>
          <w:szCs w:val="32"/>
          <w:cs/>
        </w:rPr>
        <w:t>–</w:t>
      </w:r>
      <w:r>
        <w:rPr>
          <w:rFonts w:ascii="TH SarabunPSK" w:eastAsia="WPPrimaryUnicode" w:hAnsi="TH SarabunPSK" w:cs="TH SarabunPSK" w:hint="cs"/>
          <w:sz w:val="32"/>
          <w:szCs w:val="32"/>
          <w:cs/>
        </w:rPr>
        <w:t xml:space="preserve"> </w:t>
      </w:r>
      <w:r w:rsidRPr="00EC199F">
        <w:rPr>
          <w:rFonts w:ascii="TH SarabunPSK" w:eastAsia="WPPrimaryUnicode" w:hAnsi="TH SarabunPSK" w:cs="TH SarabunPSK"/>
          <w:sz w:val="32"/>
          <w:szCs w:val="32"/>
          <w:cs/>
        </w:rPr>
        <w:t>4 คน ให้ช่วยกันหาภาพใบของพืชที่นักเรียนไม่รู้จัก พร้อมทั้งเขียนคำอธิบายประกอบภาพ โ</w:t>
      </w:r>
      <w:r>
        <w:rPr>
          <w:rFonts w:ascii="TH SarabunPSK" w:eastAsia="WPPrimaryUnicode" w:hAnsi="TH SarabunPSK" w:cs="TH SarabunPSK"/>
          <w:sz w:val="32"/>
          <w:szCs w:val="32"/>
          <w:cs/>
        </w:rPr>
        <w:t>ดยสืบค้นจากแหล่งการเรียนรู้ต่าง</w:t>
      </w:r>
      <w:r w:rsidRPr="00EC199F">
        <w:rPr>
          <w:rFonts w:ascii="TH SarabunPSK" w:eastAsia="WPPrimaryUnicode" w:hAnsi="TH SarabunPSK" w:cs="TH SarabunPSK"/>
          <w:sz w:val="32"/>
          <w:szCs w:val="32"/>
          <w:cs/>
        </w:rPr>
        <w:t>ๆ เช่น หนังสือพิมพ์ สารานุกรมวิทยาศาสตร์ ห้องกิจกรรมวิทยาศาสตร์ รายการวิทยาศาสตร์ที่ผ่านสื่อโทรทัศน์ หรืออินเทอร์เน็ต</w:t>
      </w:r>
    </w:p>
    <w:p w:rsidR="00E34170" w:rsidRPr="00986F43" w:rsidRDefault="00E34170" w:rsidP="00E34170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E34170" w:rsidRPr="00921063" w:rsidRDefault="00E34170" w:rsidP="00E34170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ขั้นประเมิน (</w:t>
      </w:r>
      <w:r>
        <w:rPr>
          <w:rFonts w:ascii="TH SarabunPSK" w:hAnsi="TH SarabunPSK" w:cs="TH SarabunPSK"/>
          <w:b/>
          <w:bCs/>
          <w:sz w:val="32"/>
          <w:szCs w:val="32"/>
        </w:rPr>
        <w:t>Evaluation)</w:t>
      </w:r>
    </w:p>
    <w:p w:rsidR="00EC199F" w:rsidRPr="00EC199F" w:rsidRDefault="00E34170" w:rsidP="00EC199F">
      <w:pPr>
        <w:tabs>
          <w:tab w:val="left" w:pos="545"/>
          <w:tab w:val="left" w:pos="709"/>
        </w:tabs>
        <w:autoSpaceDE w:val="0"/>
        <w:autoSpaceDN w:val="0"/>
        <w:adjustRightInd w:val="0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>
        <w:rPr>
          <w:rFonts w:ascii="TH SarabunPSK" w:eastAsia="WPPrimaryUnicode" w:hAnsi="TH SarabunPSK" w:cs="TH SarabunPSK"/>
          <w:sz w:val="32"/>
          <w:szCs w:val="32"/>
        </w:rPr>
        <w:tab/>
      </w:r>
      <w:r>
        <w:rPr>
          <w:rFonts w:ascii="TH SarabunPSK" w:eastAsia="WPPrimaryUnicode" w:hAnsi="TH SarabunPSK" w:cs="TH SarabunPSK"/>
          <w:sz w:val="32"/>
          <w:szCs w:val="32"/>
        </w:rPr>
        <w:tab/>
      </w:r>
      <w:r w:rsidR="00EC199F" w:rsidRPr="00EC199F">
        <w:rPr>
          <w:rFonts w:ascii="TH SarabunPSK" w:eastAsia="WPPrimaryUnicode" w:hAnsi="TH SarabunPSK" w:cs="TH SarabunPSK"/>
          <w:sz w:val="32"/>
          <w:szCs w:val="32"/>
        </w:rPr>
        <w:t xml:space="preserve">(1) </w:t>
      </w:r>
      <w:r w:rsidR="00EC199F" w:rsidRPr="00EC199F">
        <w:rPr>
          <w:rFonts w:ascii="TH SarabunPSK" w:eastAsia="WPPrimaryUnicode" w:hAnsi="TH SarabunPSK" w:cs="TH SarabunPSK"/>
          <w:sz w:val="32"/>
          <w:szCs w:val="32"/>
          <w:cs/>
        </w:rPr>
        <w:t>ครูให้นักเรียนแต่ละคนพิจารณาว่า จากหัวข้อที่เรียนมาและการปฏิบัติกิจกรรม มีจุดใดบ้างที่ยังไม่เข้าใจหรือยังมีข้อสงสัย ถ้ามี ครูช่วยอธิบายเพิ่มเติมให้นักเรียนเข้าใจ</w:t>
      </w:r>
    </w:p>
    <w:p w:rsidR="00EC199F" w:rsidRPr="00EC199F" w:rsidRDefault="00EC199F" w:rsidP="00EC199F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EC199F">
        <w:rPr>
          <w:rFonts w:ascii="TH SarabunPSK" w:eastAsia="WPPrimaryUnicode" w:hAnsi="TH SarabunPSK" w:cs="TH SarabunPSK"/>
          <w:sz w:val="32"/>
          <w:szCs w:val="32"/>
        </w:rPr>
        <w:lastRenderedPageBreak/>
        <w:t xml:space="preserve">(2) </w:t>
      </w:r>
      <w:r w:rsidRPr="00EC199F">
        <w:rPr>
          <w:rFonts w:ascii="TH SarabunPSK" w:eastAsia="WPPrimaryUnicode" w:hAnsi="TH SarabunPSK" w:cs="TH SarabunPSK"/>
          <w:sz w:val="32"/>
          <w:szCs w:val="32"/>
          <w:cs/>
        </w:rPr>
        <w:t>นักเรียนร่วมกันประเมินการปฏิบัติกิจกรรมกลุ่มว่ามีปัญหาหรืออุปสรรคใด และได้มีการแก้ไขอย่างไรบ้าง</w:t>
      </w:r>
    </w:p>
    <w:p w:rsidR="00EC199F" w:rsidRPr="00EC199F" w:rsidRDefault="00EC199F" w:rsidP="00EC199F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EC199F">
        <w:rPr>
          <w:rFonts w:ascii="TH SarabunPSK" w:eastAsia="WPPrimaryUnicode" w:hAnsi="TH SarabunPSK" w:cs="TH SarabunPSK"/>
          <w:sz w:val="32"/>
          <w:szCs w:val="32"/>
        </w:rPr>
        <w:t xml:space="preserve">(3) </w:t>
      </w:r>
      <w:r w:rsidRPr="00EC199F">
        <w:rPr>
          <w:rFonts w:ascii="TH SarabunPSK" w:eastAsia="WPPrimaryUnicode" w:hAnsi="TH SarabunPSK" w:cs="TH SarabunPSK"/>
          <w:sz w:val="32"/>
          <w:szCs w:val="32"/>
          <w:cs/>
        </w:rPr>
        <w:t>ครูและนักเรียนร่วมกันแสดงความคิดเห็นเกี่ยวกับประโยชน์ที่ได้รับจากการปฏิบัติกิจกรรม และการนำความรู้ที่ได้ไปใช้ประโยชน์</w:t>
      </w:r>
    </w:p>
    <w:p w:rsidR="00EC199F" w:rsidRPr="00EC199F" w:rsidRDefault="00EC199F" w:rsidP="00EC199F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EC199F">
        <w:rPr>
          <w:rFonts w:ascii="TH SarabunPSK" w:eastAsia="WPPrimaryUnicode" w:hAnsi="TH SarabunPSK" w:cs="TH SarabunPSK"/>
          <w:sz w:val="32"/>
          <w:szCs w:val="32"/>
        </w:rPr>
        <w:t xml:space="preserve">(4) </w:t>
      </w:r>
      <w:r w:rsidRPr="00EC199F">
        <w:rPr>
          <w:rFonts w:ascii="TH SarabunPSK" w:eastAsia="WPPrimaryUnicode" w:hAnsi="TH SarabunPSK" w:cs="TH SarabunPSK"/>
          <w:sz w:val="32"/>
          <w:szCs w:val="32"/>
          <w:cs/>
        </w:rPr>
        <w:t xml:space="preserve">ครูทดสอบความเข้าใจของนักเรียนโดยการให้ตอบคำถาม เช่น </w:t>
      </w:r>
    </w:p>
    <w:p w:rsidR="00E34170" w:rsidRPr="00921063" w:rsidRDefault="00EC199F" w:rsidP="00EC199F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EC199F">
        <w:rPr>
          <w:rFonts w:ascii="TH SarabunPSK" w:eastAsia="WPPrimaryUnicode" w:hAnsi="TH SarabunPSK" w:cs="TH SarabunPSK"/>
          <w:sz w:val="32"/>
          <w:szCs w:val="32"/>
        </w:rPr>
        <w:t xml:space="preserve">– </w:t>
      </w:r>
      <w:r w:rsidRPr="00EC199F">
        <w:rPr>
          <w:rFonts w:ascii="TH SarabunPSK" w:eastAsia="WPPrimaryUnicode" w:hAnsi="TH SarabunPSK" w:cs="TH SarabunPSK"/>
          <w:sz w:val="32"/>
          <w:szCs w:val="32"/>
          <w:cs/>
        </w:rPr>
        <w:t>ถ้านักเรียนเด็ดใบของพืชออกจากต้นจนหมดจะเกิดอะไรขึ้นกับพืช</w:t>
      </w:r>
    </w:p>
    <w:p w:rsidR="00E34170" w:rsidRPr="00986F43" w:rsidRDefault="00E34170" w:rsidP="00E34170">
      <w:pPr>
        <w:tabs>
          <w:tab w:val="left" w:pos="0"/>
          <w:tab w:val="left" w:pos="545"/>
        </w:tabs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E34170" w:rsidRPr="00986F43" w:rsidRDefault="00E34170" w:rsidP="00E34170">
      <w:pPr>
        <w:tabs>
          <w:tab w:val="left" w:pos="0"/>
          <w:tab w:val="left" w:pos="54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86F43">
        <w:rPr>
          <w:rFonts w:ascii="TH SarabunPSK" w:hAnsi="TH SarabunPSK" w:cs="TH SarabunPSK"/>
          <w:b/>
          <w:bCs/>
          <w:sz w:val="32"/>
          <w:szCs w:val="32"/>
          <w:cs/>
        </w:rPr>
        <w:t>ขั้นสรุป</w:t>
      </w:r>
    </w:p>
    <w:p w:rsidR="00E34170" w:rsidRPr="00921063" w:rsidRDefault="00D147FC" w:rsidP="00E34170">
      <w:pPr>
        <w:tabs>
          <w:tab w:val="left" w:pos="0"/>
          <w:tab w:val="left" w:pos="709"/>
        </w:tabs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147FC">
        <w:rPr>
          <w:rFonts w:ascii="TH SarabunPSK" w:eastAsia="WPPrimaryUnicode" w:hAnsi="TH SarabunPSK" w:cs="TH SarabunPSK"/>
          <w:sz w:val="32"/>
          <w:szCs w:val="32"/>
          <w:cs/>
        </w:rPr>
        <w:t>ครูและนักเรียนร่วมกันสรุปเกี่ยวกับใบ โดยร่วมกันเขียนเป็นแผนที่ความคิดหรือผังมโนทัศน์</w:t>
      </w:r>
    </w:p>
    <w:p w:rsidR="00E34170" w:rsidRPr="00986F43" w:rsidRDefault="00E34170" w:rsidP="00E34170">
      <w:pPr>
        <w:tabs>
          <w:tab w:val="left" w:pos="0"/>
        </w:tabs>
        <w:rPr>
          <w:rFonts w:ascii="TH SarabunPSK" w:hAnsi="TH SarabunPSK" w:cs="TH SarabunPSK"/>
          <w:b/>
          <w:bCs/>
          <w:sz w:val="20"/>
          <w:szCs w:val="20"/>
        </w:rPr>
      </w:pPr>
    </w:p>
    <w:p w:rsidR="00E34170" w:rsidRDefault="00E34170" w:rsidP="00E34170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</w:rPr>
        <w:t xml:space="preserve">10. </w:t>
      </w: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สื่อการเรียนรู้</w:t>
      </w:r>
    </w:p>
    <w:p w:rsidR="00D147FC" w:rsidRPr="00D147FC" w:rsidRDefault="00D147FC" w:rsidP="00D147FC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D147FC">
        <w:rPr>
          <w:rFonts w:ascii="TH SarabunPSK" w:eastAsia="WPPrimaryUnicode" w:hAnsi="TH SarabunPSK" w:cs="TH SarabunPSK"/>
          <w:sz w:val="32"/>
          <w:szCs w:val="32"/>
          <w:cs/>
        </w:rPr>
        <w:t>1. แผ่นภาพหรือสื่อมัลติมีเดียเกี่ยวกับใบของพืชที่มีรูปร่างต่าง ๆ เช่น กลม ยาวมน มีขอบหยัก หรือเหมือนหัวใจ ใบของพืชที่มีสีต่าง ๆ และที่มีขนาดแตกต่างกัน</w:t>
      </w:r>
    </w:p>
    <w:p w:rsidR="00D147FC" w:rsidRPr="00D147FC" w:rsidRDefault="00D147FC" w:rsidP="00D147FC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D147FC">
        <w:rPr>
          <w:rFonts w:ascii="TH SarabunPSK" w:eastAsia="WPPrimaryUnicode" w:hAnsi="TH SarabunPSK" w:cs="TH SarabunPSK"/>
          <w:sz w:val="32"/>
          <w:szCs w:val="32"/>
          <w:cs/>
        </w:rPr>
        <w:t>2. ใบกิจกรรมที่ 4 สังเกตใบพืชหลากหลาย</w:t>
      </w:r>
    </w:p>
    <w:p w:rsidR="00D147FC" w:rsidRPr="00D147FC" w:rsidRDefault="00D147FC" w:rsidP="00D147FC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D147FC">
        <w:rPr>
          <w:rFonts w:ascii="TH SarabunPSK" w:eastAsia="WPPrimaryUnicode" w:hAnsi="TH SarabunPSK" w:cs="TH SarabunPSK"/>
          <w:sz w:val="32"/>
          <w:szCs w:val="32"/>
          <w:cs/>
        </w:rPr>
        <w:t>3. หนังสือเรียนภาษาต่างประเทศหรืออินเทอร์เน็ต</w:t>
      </w:r>
    </w:p>
    <w:p w:rsidR="00D147FC" w:rsidRPr="00D147FC" w:rsidRDefault="00D147FC" w:rsidP="00D147FC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D147FC">
        <w:rPr>
          <w:rFonts w:ascii="TH SarabunPSK" w:eastAsia="WPPrimaryUnicode" w:hAnsi="TH SarabunPSK" w:cs="TH SarabunPSK"/>
          <w:sz w:val="32"/>
          <w:szCs w:val="32"/>
          <w:cs/>
        </w:rPr>
        <w:t>4. หนังสือพิมพ์ สารานุกรมวิทยาศาสตร์ ห้องกิจกรรมวิทยาศาสตร์ รายการวิทยาศาสตร์ที่ผ่านสื่อโทรทัศน์</w:t>
      </w:r>
    </w:p>
    <w:p w:rsidR="00D147FC" w:rsidRPr="00D147FC" w:rsidRDefault="00D147FC" w:rsidP="00D147FC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D147FC">
        <w:rPr>
          <w:rFonts w:ascii="TH SarabunPSK" w:eastAsia="WPPrimaryUnicode" w:hAnsi="TH SarabunPSK" w:cs="TH SarabunPSK"/>
          <w:sz w:val="32"/>
          <w:szCs w:val="32"/>
          <w:cs/>
        </w:rPr>
        <w:t xml:space="preserve">5. คู่มือการสอน วิทยาศาสตร์ ชั้นประถมศึกษาปีที่ 1 </w:t>
      </w:r>
    </w:p>
    <w:p w:rsidR="00D147FC" w:rsidRPr="00D147FC" w:rsidRDefault="00D147FC" w:rsidP="00D147FC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D147FC">
        <w:rPr>
          <w:rFonts w:ascii="TH SarabunPSK" w:eastAsia="WPPrimaryUnicode" w:hAnsi="TH SarabunPSK" w:cs="TH SarabunPSK"/>
          <w:sz w:val="32"/>
          <w:szCs w:val="32"/>
          <w:cs/>
        </w:rPr>
        <w:t xml:space="preserve">6. สื่อการเรียนรู้ </w:t>
      </w:r>
      <w:r w:rsidRPr="00D147FC">
        <w:rPr>
          <w:rFonts w:ascii="TH SarabunPSK" w:eastAsia="WPPrimaryUnicode" w:hAnsi="TH SarabunPSK" w:cs="TH SarabunPSK"/>
          <w:sz w:val="32"/>
          <w:szCs w:val="32"/>
        </w:rPr>
        <w:t xml:space="preserve">PowerPoint </w:t>
      </w:r>
      <w:r w:rsidRPr="00D147FC">
        <w:rPr>
          <w:rFonts w:ascii="TH SarabunPSK" w:eastAsia="WPPrimaryUnicode" w:hAnsi="TH SarabunPSK" w:cs="TH SarabunPSK"/>
          <w:sz w:val="32"/>
          <w:szCs w:val="32"/>
          <w:cs/>
        </w:rPr>
        <w:t xml:space="preserve">รายวิชาพื้นฐาน วิทยาศาสตร์ ชั้นประถมศึกษาปีที่ 1 </w:t>
      </w:r>
    </w:p>
    <w:p w:rsidR="00D147FC" w:rsidRPr="00D147FC" w:rsidRDefault="00D147FC" w:rsidP="00D147FC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D147FC">
        <w:rPr>
          <w:rFonts w:ascii="TH SarabunPSK" w:eastAsia="WPPrimaryUnicode" w:hAnsi="TH SarabunPSK" w:cs="TH SarabunPSK"/>
          <w:sz w:val="32"/>
          <w:szCs w:val="32"/>
          <w:cs/>
        </w:rPr>
        <w:t xml:space="preserve">7. แบบฝึกทักษะรายวิชาพื้นฐาน วิทยาศาสตร์ ชั้นประถมศึกษาปีที่ 1 </w:t>
      </w:r>
    </w:p>
    <w:p w:rsidR="00E34170" w:rsidRPr="006C5271" w:rsidRDefault="00D147FC" w:rsidP="00D147FC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D147FC">
        <w:rPr>
          <w:rFonts w:ascii="TH SarabunPSK" w:eastAsia="WPPrimaryUnicode" w:hAnsi="TH SarabunPSK" w:cs="TH SarabunPSK"/>
          <w:sz w:val="32"/>
          <w:szCs w:val="32"/>
          <w:cs/>
        </w:rPr>
        <w:t>8. หนังสือเรียนรายวิชาพื้นฐาน วิทยาศาสตร์ ชั้นประถมศึกษาปีที่ 1</w:t>
      </w:r>
      <w:r w:rsidR="00E34170" w:rsidRPr="00CC267E">
        <w:rPr>
          <w:rFonts w:ascii="TH SarabunPSK" w:eastAsia="WPPrimaryUnicode" w:hAnsi="TH SarabunPSK" w:cs="TH SarabunPSK"/>
          <w:sz w:val="32"/>
          <w:szCs w:val="32"/>
          <w:cs/>
        </w:rPr>
        <w:t xml:space="preserve"> </w:t>
      </w:r>
      <w:r w:rsidR="00E34170" w:rsidRPr="006C5271">
        <w:rPr>
          <w:rFonts w:ascii="TH SarabunPSK" w:eastAsia="WPPrimaryUnicode" w:hAnsi="TH SarabunPSK" w:cs="TH SarabunPSK"/>
          <w:sz w:val="32"/>
          <w:szCs w:val="32"/>
          <w:cs/>
        </w:rPr>
        <w:t xml:space="preserve"> </w:t>
      </w:r>
    </w:p>
    <w:p w:rsidR="00E34170" w:rsidRPr="00C723E0" w:rsidRDefault="00E34170" w:rsidP="00E34170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E34170" w:rsidRDefault="00E34170" w:rsidP="00E34170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</w:rPr>
        <w:t xml:space="preserve">11. </w:t>
      </w: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การวัดและประเมินผลการเรียนรู้</w:t>
      </w:r>
    </w:p>
    <w:p w:rsidR="00E34170" w:rsidRPr="00C723E0" w:rsidRDefault="00E34170" w:rsidP="00E34170">
      <w:pPr>
        <w:tabs>
          <w:tab w:val="left" w:pos="0"/>
        </w:tabs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0"/>
        <w:gridCol w:w="3073"/>
        <w:gridCol w:w="2758"/>
      </w:tblGrid>
      <w:tr w:rsidR="00E34170" w:rsidRPr="00194AA3" w:rsidTr="00E34170">
        <w:trPr>
          <w:cantSplit/>
          <w:trHeight w:val="618"/>
        </w:trPr>
        <w:tc>
          <w:tcPr>
            <w:tcW w:w="1782" w:type="pct"/>
            <w:shd w:val="clear" w:color="auto" w:fill="D9D9D9" w:themeFill="background1" w:themeFillShade="D9"/>
            <w:vAlign w:val="center"/>
          </w:tcPr>
          <w:p w:rsidR="00E34170" w:rsidRPr="00194AA3" w:rsidRDefault="00E34170" w:rsidP="00E34170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4AA3">
              <w:rPr>
                <w:rFonts w:ascii="TH SarabunPSK" w:hAnsi="TH SarabunPSK" w:cs="TH SarabunPSK"/>
                <w:sz w:val="32"/>
                <w:szCs w:val="32"/>
                <w:cs/>
              </w:rPr>
              <w:t>ด้านความรู้ (</w:t>
            </w:r>
            <w:r w:rsidRPr="00194AA3">
              <w:rPr>
                <w:rFonts w:ascii="TH SarabunPSK" w:hAnsi="TH SarabunPSK" w:cs="TH SarabunPSK"/>
                <w:sz w:val="32"/>
                <w:szCs w:val="32"/>
              </w:rPr>
              <w:t>K</w:t>
            </w:r>
            <w:r w:rsidRPr="00194AA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96" w:type="pct"/>
            <w:shd w:val="clear" w:color="auto" w:fill="D9D9D9" w:themeFill="background1" w:themeFillShade="D9"/>
            <w:vAlign w:val="center"/>
          </w:tcPr>
          <w:p w:rsidR="00E34170" w:rsidRPr="00194AA3" w:rsidRDefault="00E34170" w:rsidP="00E34170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4AA3">
              <w:rPr>
                <w:rFonts w:ascii="TH SarabunPSK" w:hAnsi="TH SarabunPSK" w:cs="TH SarabunPSK"/>
                <w:sz w:val="32"/>
                <w:szCs w:val="32"/>
                <w:cs/>
              </w:rPr>
              <w:t>ด้านคุณธรรม จริยธรรมและ               จิตวิทยาศาสตร์</w:t>
            </w:r>
            <w:r w:rsidRPr="00194AA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94AA3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194AA3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194AA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522" w:type="pct"/>
            <w:shd w:val="clear" w:color="auto" w:fill="D9D9D9" w:themeFill="background1" w:themeFillShade="D9"/>
            <w:vAlign w:val="center"/>
          </w:tcPr>
          <w:p w:rsidR="00E34170" w:rsidRPr="00194AA3" w:rsidRDefault="00E34170" w:rsidP="00E34170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4AA3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ด้านทักษะ/กระบวนการ (</w:t>
            </w:r>
            <w:r w:rsidRPr="00194AA3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Pr="00194AA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D147FC" w:rsidRPr="00986F43" w:rsidTr="00E34170">
        <w:tc>
          <w:tcPr>
            <w:tcW w:w="1782" w:type="pct"/>
            <w:shd w:val="clear" w:color="auto" w:fill="auto"/>
          </w:tcPr>
          <w:p w:rsidR="00D147FC" w:rsidRPr="00D147FC" w:rsidRDefault="00D147FC" w:rsidP="00C6448B">
            <w:pPr>
              <w:pStyle w:val="ListParagraph"/>
              <w:numPr>
                <w:ilvl w:val="0"/>
                <w:numId w:val="33"/>
              </w:numPr>
              <w:spacing w:after="0" w:line="20" w:lineRule="atLeast"/>
              <w:ind w:left="312" w:hanging="312"/>
              <w:rPr>
                <w:rFonts w:ascii="TH SarabunPSK" w:hAnsi="TH SarabunPSK" w:cs="TH SarabunPSK"/>
                <w:sz w:val="32"/>
                <w:szCs w:val="32"/>
              </w:rPr>
            </w:pPr>
            <w:r w:rsidRPr="00D147FC">
              <w:rPr>
                <w:rFonts w:ascii="TH SarabunPSK" w:hAnsi="TH SarabunPSK" w:cs="TH SarabunPSK"/>
                <w:sz w:val="32"/>
                <w:szCs w:val="32"/>
                <w:cs/>
              </w:rPr>
              <w:t>ซักถามความรู้เรื่องใบ</w:t>
            </w:r>
          </w:p>
          <w:p w:rsidR="00D147FC" w:rsidRPr="00D147FC" w:rsidRDefault="00D147FC" w:rsidP="00C6448B">
            <w:pPr>
              <w:pStyle w:val="ListParagraph"/>
              <w:numPr>
                <w:ilvl w:val="0"/>
                <w:numId w:val="33"/>
              </w:numPr>
              <w:spacing w:after="0" w:line="20" w:lineRule="atLeast"/>
              <w:ind w:left="312" w:hanging="312"/>
              <w:rPr>
                <w:rFonts w:ascii="TH SarabunPSK" w:hAnsi="TH SarabunPSK" w:cs="TH SarabunPSK"/>
                <w:sz w:val="32"/>
                <w:szCs w:val="32"/>
              </w:rPr>
            </w:pPr>
            <w:r w:rsidRPr="00D147FC">
              <w:rPr>
                <w:rFonts w:ascii="TH SarabunPSK" w:hAnsi="TH SarabunPSK" w:cs="TH SarabunPSK"/>
                <w:sz w:val="32"/>
                <w:szCs w:val="32"/>
                <w:cs/>
              </w:rPr>
              <w:t>ตรวจชิ้นงานหรือภาระงานของกิจกรรมฝึกทักษะระหว่างเรียน</w:t>
            </w:r>
          </w:p>
          <w:p w:rsidR="00D147FC" w:rsidRPr="00D147FC" w:rsidRDefault="00D147FC" w:rsidP="00D147FC">
            <w:pPr>
              <w:spacing w:line="20" w:lineRule="atLeast"/>
              <w:ind w:left="312" w:hanging="3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6" w:type="pct"/>
            <w:shd w:val="clear" w:color="auto" w:fill="auto"/>
          </w:tcPr>
          <w:p w:rsidR="00D147FC" w:rsidRDefault="00D147FC" w:rsidP="00C6448B">
            <w:pPr>
              <w:pStyle w:val="ListParagraph"/>
              <w:numPr>
                <w:ilvl w:val="0"/>
                <w:numId w:val="35"/>
              </w:numPr>
              <w:spacing w:after="0" w:line="20" w:lineRule="atLeast"/>
              <w:ind w:left="312" w:hanging="312"/>
              <w:rPr>
                <w:rFonts w:ascii="TH SarabunPSK" w:hAnsi="TH SarabunPSK" w:cs="TH SarabunPSK"/>
                <w:sz w:val="32"/>
                <w:szCs w:val="32"/>
              </w:rPr>
            </w:pPr>
            <w:r w:rsidRPr="00D147FC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ประเมินเจตคติทางวิทยาศาสตร์เป็นรายบุคคลโดยการสังเกตและใช้แบบวัดเจตคติทางวิทยาศาสตร์</w:t>
            </w:r>
          </w:p>
          <w:p w:rsidR="00D147FC" w:rsidRPr="00D147FC" w:rsidRDefault="00D147FC" w:rsidP="00C6448B">
            <w:pPr>
              <w:pStyle w:val="ListParagraph"/>
              <w:numPr>
                <w:ilvl w:val="0"/>
                <w:numId w:val="35"/>
              </w:numPr>
              <w:spacing w:after="0" w:line="20" w:lineRule="atLeast"/>
              <w:ind w:left="312" w:hanging="312"/>
              <w:rPr>
                <w:rFonts w:ascii="TH SarabunPSK" w:hAnsi="TH SarabunPSK" w:cs="TH SarabunPSK"/>
                <w:sz w:val="32"/>
                <w:szCs w:val="32"/>
              </w:rPr>
            </w:pPr>
            <w:r w:rsidRPr="00D147FC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ประเมินเจตคติต่อวิทยาศาสตร์เป็นรายบุคคลโดยการสังเกตและใช้แบบวัดเจตคติต่อวิทยาศาสตร์</w:t>
            </w:r>
          </w:p>
        </w:tc>
        <w:tc>
          <w:tcPr>
            <w:tcW w:w="1522" w:type="pct"/>
            <w:shd w:val="clear" w:color="auto" w:fill="auto"/>
          </w:tcPr>
          <w:p w:rsidR="00D147FC" w:rsidRDefault="00D147FC" w:rsidP="00C6448B">
            <w:pPr>
              <w:pStyle w:val="ListParagraph"/>
              <w:numPr>
                <w:ilvl w:val="0"/>
                <w:numId w:val="34"/>
              </w:numPr>
              <w:spacing w:after="0" w:line="20" w:lineRule="atLeast"/>
              <w:ind w:left="312" w:hanging="312"/>
              <w:rPr>
                <w:rFonts w:ascii="TH SarabunPSK" w:hAnsi="TH SarabunPSK" w:cs="TH SarabunPSK"/>
                <w:sz w:val="32"/>
                <w:szCs w:val="32"/>
              </w:rPr>
            </w:pPr>
            <w:r w:rsidRPr="00D147FC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ประเมินทักษะกระบวนการทางวิทยาศาสตร์โดยใช้แบบวัดทักษะกระบวนการทางวิทยาศาสตร์</w:t>
            </w:r>
          </w:p>
          <w:p w:rsidR="00D147FC" w:rsidRDefault="00D147FC" w:rsidP="00C6448B">
            <w:pPr>
              <w:pStyle w:val="ListParagraph"/>
              <w:numPr>
                <w:ilvl w:val="0"/>
                <w:numId w:val="34"/>
              </w:numPr>
              <w:spacing w:after="0" w:line="20" w:lineRule="atLeast"/>
              <w:ind w:left="312" w:hanging="312"/>
              <w:rPr>
                <w:rFonts w:ascii="TH SarabunPSK" w:hAnsi="TH SarabunPSK" w:cs="TH SarabunPSK"/>
                <w:sz w:val="32"/>
                <w:szCs w:val="32"/>
              </w:rPr>
            </w:pPr>
            <w:r w:rsidRPr="00D147FC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ประเมินทักษะการคิดโดยการสังเกตการทำงานกลุ่ม</w:t>
            </w:r>
          </w:p>
          <w:p w:rsidR="00D147FC" w:rsidRDefault="00D147FC" w:rsidP="00C6448B">
            <w:pPr>
              <w:pStyle w:val="ListParagraph"/>
              <w:numPr>
                <w:ilvl w:val="0"/>
                <w:numId w:val="34"/>
              </w:numPr>
              <w:spacing w:after="0" w:line="20" w:lineRule="atLeast"/>
              <w:ind w:left="312" w:hanging="312"/>
              <w:rPr>
                <w:rFonts w:ascii="TH SarabunPSK" w:hAnsi="TH SarabunPSK" w:cs="TH SarabunPSK"/>
                <w:sz w:val="32"/>
                <w:szCs w:val="32"/>
              </w:rPr>
            </w:pPr>
            <w:r w:rsidRPr="00D147FC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ประเมินทักษะการแก้ปัญหาโดยการสังเกตการทำงานกลุ่ม</w:t>
            </w:r>
          </w:p>
          <w:p w:rsidR="00D147FC" w:rsidRPr="00D147FC" w:rsidRDefault="00D147FC" w:rsidP="00C6448B">
            <w:pPr>
              <w:pStyle w:val="ListParagraph"/>
              <w:numPr>
                <w:ilvl w:val="0"/>
                <w:numId w:val="34"/>
              </w:numPr>
              <w:spacing w:after="0" w:line="20" w:lineRule="atLeast"/>
              <w:ind w:left="312" w:hanging="312"/>
              <w:rPr>
                <w:rFonts w:ascii="TH SarabunPSK" w:hAnsi="TH SarabunPSK" w:cs="TH SarabunPSK"/>
                <w:sz w:val="32"/>
                <w:szCs w:val="32"/>
              </w:rPr>
            </w:pPr>
            <w:r w:rsidRPr="00D147F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ประเมินพฤติกรรมในการปฏิบัติกิจกรรมเป็นรายบุคคลหรือรายกลุ่มโดยการสังเกตการทำงานกลุ่ม</w:t>
            </w:r>
          </w:p>
        </w:tc>
      </w:tr>
    </w:tbl>
    <w:p w:rsidR="00E34170" w:rsidRPr="00194AA3" w:rsidRDefault="00E34170" w:rsidP="00E34170">
      <w:pPr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</w:p>
    <w:p w:rsidR="00E34170" w:rsidRDefault="00E34170" w:rsidP="00E34170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34170" w:rsidRDefault="00E34170" w:rsidP="00E34170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34170" w:rsidRDefault="00E34170" w:rsidP="00E34170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34170" w:rsidRDefault="00E34170" w:rsidP="00E34170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147FC" w:rsidRDefault="00D147FC" w:rsidP="00E34170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147FC" w:rsidRDefault="00D147FC" w:rsidP="00E34170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147FC" w:rsidRDefault="00D147FC" w:rsidP="00E34170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147FC" w:rsidRDefault="00D147FC" w:rsidP="00E34170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147FC" w:rsidRDefault="00D147FC" w:rsidP="00E34170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147FC" w:rsidRDefault="00D147FC" w:rsidP="00E34170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147FC" w:rsidRDefault="00D147FC" w:rsidP="00E34170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147FC" w:rsidRDefault="00D147FC" w:rsidP="00E34170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34170" w:rsidRPr="00194AA3" w:rsidRDefault="00E34170" w:rsidP="00E34170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194AA3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บันทึกผลหลังการจัดการเรียนรู้</w:t>
      </w:r>
    </w:p>
    <w:p w:rsidR="00E34170" w:rsidRPr="00194AA3" w:rsidRDefault="00E34170" w:rsidP="00E34170">
      <w:pPr>
        <w:spacing w:line="20" w:lineRule="atLeast"/>
        <w:ind w:firstLine="42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2</w:t>
      </w:r>
      <w:r w:rsidRPr="00194AA3">
        <w:rPr>
          <w:rFonts w:ascii="TH SarabunPSK" w:hAnsi="TH SarabunPSK" w:cs="TH SarabunPSK"/>
          <w:sz w:val="32"/>
          <w:szCs w:val="32"/>
        </w:rPr>
        <w:t xml:space="preserve">.1  </w:t>
      </w:r>
      <w:r w:rsidRPr="00194AA3">
        <w:rPr>
          <w:rFonts w:ascii="TH SarabunPSK" w:hAnsi="TH SarabunPSK" w:cs="TH SarabunPSK"/>
          <w:sz w:val="32"/>
          <w:szCs w:val="32"/>
          <w:cs/>
        </w:rPr>
        <w:t>สรุปผลหลังการจัดการเรียนรู้</w:t>
      </w:r>
    </w:p>
    <w:p w:rsidR="00E34170" w:rsidRPr="00194AA3" w:rsidRDefault="00E34170" w:rsidP="00E34170">
      <w:pPr>
        <w:spacing w:line="20" w:lineRule="atLeast"/>
        <w:ind w:left="1189" w:hanging="19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</w:rPr>
        <w:t xml:space="preserve">1. </w:t>
      </w:r>
      <w:r w:rsidRPr="00194AA3">
        <w:rPr>
          <w:rFonts w:ascii="TH SarabunPSK" w:hAnsi="TH SarabunPSK" w:cs="TH SarabunPSK"/>
          <w:sz w:val="32"/>
          <w:szCs w:val="32"/>
          <w:cs/>
        </w:rPr>
        <w:t>นักเรียนจำนวน..................คน</w:t>
      </w:r>
    </w:p>
    <w:p w:rsidR="00E34170" w:rsidRPr="00194AA3" w:rsidRDefault="00E34170" w:rsidP="00E34170">
      <w:pPr>
        <w:pStyle w:val="ListParagraph"/>
        <w:spacing w:after="0" w:line="20" w:lineRule="atLeast"/>
        <w:ind w:left="127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ผ่านจุดประสงค์การเรียนรู้......................คน</w:t>
      </w:r>
      <w:r w:rsidRPr="00194AA3">
        <w:rPr>
          <w:rFonts w:ascii="TH SarabunPSK" w:hAnsi="TH SarabunPSK" w:cs="TH SarabunPSK"/>
          <w:sz w:val="32"/>
          <w:szCs w:val="32"/>
          <w:cs/>
        </w:rPr>
        <w:tab/>
      </w:r>
      <w:r w:rsidRPr="00194AA3">
        <w:rPr>
          <w:rFonts w:ascii="TH SarabunPSK" w:hAnsi="TH SarabunPSK" w:cs="TH SarabunPSK"/>
          <w:sz w:val="32"/>
          <w:szCs w:val="32"/>
          <w:cs/>
        </w:rPr>
        <w:tab/>
        <w:t>คิดเป็นร้อยละ..................</w:t>
      </w:r>
    </w:p>
    <w:p w:rsidR="00E34170" w:rsidRPr="00194AA3" w:rsidRDefault="00E34170" w:rsidP="00E34170">
      <w:pPr>
        <w:pStyle w:val="ListParagraph"/>
        <w:spacing w:after="0" w:line="20" w:lineRule="atLeast"/>
        <w:ind w:left="127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ไม่ผ่านจุดประสงค์การเรียนรู้..................คน</w:t>
      </w:r>
      <w:r w:rsidRPr="00194AA3">
        <w:rPr>
          <w:rFonts w:ascii="TH SarabunPSK" w:hAnsi="TH SarabunPSK" w:cs="TH SarabunPSK"/>
          <w:sz w:val="32"/>
          <w:szCs w:val="32"/>
          <w:cs/>
        </w:rPr>
        <w:tab/>
      </w:r>
      <w:r w:rsidRPr="00194AA3">
        <w:rPr>
          <w:rFonts w:ascii="TH SarabunPSK" w:hAnsi="TH SarabunPSK" w:cs="TH SarabunPSK"/>
          <w:sz w:val="32"/>
          <w:szCs w:val="32"/>
          <w:cs/>
        </w:rPr>
        <w:tab/>
        <w:t>คิดเป็นร้อยละ..................</w:t>
      </w:r>
    </w:p>
    <w:p w:rsidR="00E34170" w:rsidRPr="00194AA3" w:rsidRDefault="00E34170" w:rsidP="00E34170">
      <w:pPr>
        <w:pStyle w:val="ListParagraph"/>
        <w:spacing w:after="0" w:line="20" w:lineRule="atLeast"/>
        <w:ind w:left="127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นักเรียนนี่ไม่ผ่าน มีดังนี้</w:t>
      </w:r>
    </w:p>
    <w:p w:rsidR="00E34170" w:rsidRPr="00194AA3" w:rsidRDefault="00E34170" w:rsidP="00E34170">
      <w:pPr>
        <w:pStyle w:val="ListParagraph"/>
        <w:spacing w:after="0" w:line="20" w:lineRule="atLeast"/>
        <w:ind w:left="1701"/>
        <w:rPr>
          <w:rFonts w:ascii="TH SarabunPSK" w:hAnsi="TH SarabunPSK" w:cs="TH SarabunPSK"/>
          <w:sz w:val="32"/>
          <w:szCs w:val="32"/>
          <w:cs/>
        </w:rPr>
      </w:pPr>
      <w:r w:rsidRPr="00194AA3">
        <w:rPr>
          <w:rFonts w:ascii="TH SarabunPSK" w:hAnsi="TH SarabunPSK" w:cs="TH SarabunPSK"/>
          <w:sz w:val="32"/>
          <w:szCs w:val="32"/>
        </w:rPr>
        <w:t>1.</w:t>
      </w:r>
      <w:r w:rsidRPr="00194AA3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  <w:r w:rsidRPr="00194AA3">
        <w:rPr>
          <w:rFonts w:ascii="TH SarabunPSK" w:hAnsi="TH SarabunPSK" w:cs="TH SarabunPSK"/>
          <w:sz w:val="32"/>
          <w:szCs w:val="32"/>
        </w:rPr>
        <w:t xml:space="preserve"> 2.</w:t>
      </w:r>
      <w:r w:rsidRPr="00194AA3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</w:p>
    <w:p w:rsidR="00E34170" w:rsidRPr="00194AA3" w:rsidRDefault="00E34170" w:rsidP="00E34170">
      <w:pPr>
        <w:pStyle w:val="ListParagraph"/>
        <w:spacing w:after="0" w:line="20" w:lineRule="atLeast"/>
        <w:ind w:left="1701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</w:rPr>
        <w:t>3.</w:t>
      </w:r>
      <w:r w:rsidRPr="00194AA3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  <w:r w:rsidRPr="00194AA3">
        <w:rPr>
          <w:rFonts w:ascii="TH SarabunPSK" w:hAnsi="TH SarabunPSK" w:cs="TH SarabunPSK"/>
          <w:sz w:val="32"/>
          <w:szCs w:val="32"/>
        </w:rPr>
        <w:t xml:space="preserve"> 4.</w:t>
      </w:r>
      <w:r w:rsidRPr="00194AA3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  <w:r w:rsidRPr="00194AA3">
        <w:rPr>
          <w:rFonts w:ascii="TH SarabunPSK" w:hAnsi="TH SarabunPSK" w:cs="TH SarabunPSK"/>
          <w:sz w:val="32"/>
          <w:szCs w:val="32"/>
        </w:rPr>
        <w:t xml:space="preserve"> 5.</w:t>
      </w:r>
      <w:r w:rsidRPr="00194AA3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  <w:r w:rsidRPr="00194AA3">
        <w:rPr>
          <w:rFonts w:ascii="TH SarabunPSK" w:hAnsi="TH SarabunPSK" w:cs="TH SarabunPSK"/>
          <w:sz w:val="32"/>
          <w:szCs w:val="32"/>
        </w:rPr>
        <w:t xml:space="preserve"> 6.</w:t>
      </w:r>
      <w:r w:rsidRPr="00194AA3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</w:p>
    <w:p w:rsidR="00E34170" w:rsidRPr="00194AA3" w:rsidRDefault="00E34170" w:rsidP="00E34170">
      <w:pPr>
        <w:pStyle w:val="ListParagraph"/>
        <w:spacing w:after="0" w:line="20" w:lineRule="atLeast"/>
        <w:ind w:left="127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แนวทางแก้ไขนักเรียนที่ไม่ผ่านจุดประสงค์การเรียนรู้</w:t>
      </w:r>
    </w:p>
    <w:p w:rsidR="00E34170" w:rsidRPr="00194AA3" w:rsidRDefault="00E34170" w:rsidP="00E34170">
      <w:pPr>
        <w:pStyle w:val="ListParagraph"/>
        <w:spacing w:after="0" w:line="20" w:lineRule="atLeast"/>
        <w:ind w:left="1276"/>
        <w:rPr>
          <w:rFonts w:ascii="TH SarabunPSK" w:hAnsi="TH SarabunPSK" w:cs="TH SarabunPSK"/>
          <w:sz w:val="32"/>
          <w:szCs w:val="32"/>
          <w:cs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34170" w:rsidRPr="00194AA3" w:rsidRDefault="00E34170" w:rsidP="00E34170">
      <w:pPr>
        <w:spacing w:line="20" w:lineRule="atLeast"/>
        <w:ind w:left="633" w:firstLine="360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2. นักเรียนมีความรู้ความเข้าใจ (</w:t>
      </w:r>
      <w:r w:rsidRPr="00194AA3">
        <w:rPr>
          <w:rFonts w:ascii="TH SarabunPSK" w:hAnsi="TH SarabunPSK" w:cs="TH SarabunPSK"/>
          <w:sz w:val="32"/>
          <w:szCs w:val="32"/>
        </w:rPr>
        <w:t>K)</w:t>
      </w:r>
    </w:p>
    <w:p w:rsidR="00E34170" w:rsidRPr="00194AA3" w:rsidRDefault="00E34170" w:rsidP="00E34170">
      <w:pPr>
        <w:spacing w:line="20" w:lineRule="atLeast"/>
        <w:ind w:left="127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34170" w:rsidRPr="00194AA3" w:rsidRDefault="00E34170" w:rsidP="00E34170">
      <w:pPr>
        <w:spacing w:line="20" w:lineRule="atLeast"/>
        <w:ind w:left="633" w:firstLine="360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3. นักเรียนมีความรู้เกิดทักษะ (</w:t>
      </w:r>
      <w:r w:rsidRPr="00194AA3">
        <w:rPr>
          <w:rFonts w:ascii="TH SarabunPSK" w:hAnsi="TH SarabunPSK" w:cs="TH SarabunPSK"/>
          <w:sz w:val="32"/>
          <w:szCs w:val="32"/>
        </w:rPr>
        <w:t>P)</w:t>
      </w:r>
    </w:p>
    <w:p w:rsidR="00E34170" w:rsidRPr="00194AA3" w:rsidRDefault="00E34170" w:rsidP="00E34170">
      <w:pPr>
        <w:pStyle w:val="ListParagraph"/>
        <w:spacing w:after="0" w:line="20" w:lineRule="atLeast"/>
        <w:ind w:left="127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94AA3">
        <w:rPr>
          <w:rFonts w:ascii="TH SarabunPSK" w:hAnsi="TH SarabunPSK" w:cs="TH SarabunPSK"/>
          <w:sz w:val="32"/>
          <w:szCs w:val="32"/>
        </w:rPr>
        <w:t xml:space="preserve">  </w:t>
      </w:r>
    </w:p>
    <w:p w:rsidR="00E34170" w:rsidRPr="00194AA3" w:rsidRDefault="00E34170" w:rsidP="00E34170">
      <w:pPr>
        <w:spacing w:line="20" w:lineRule="atLeast"/>
        <w:ind w:left="633" w:firstLine="360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 xml:space="preserve">4. นักเรียนมีเจตคติ ค่านิยม คุณธรรมจริยธรรม </w:t>
      </w:r>
      <w:r w:rsidRPr="00194AA3">
        <w:rPr>
          <w:rFonts w:ascii="TH SarabunPSK" w:hAnsi="TH SarabunPSK" w:cs="TH SarabunPSK"/>
          <w:sz w:val="32"/>
          <w:szCs w:val="32"/>
        </w:rPr>
        <w:t>(A)</w:t>
      </w:r>
    </w:p>
    <w:p w:rsidR="00E34170" w:rsidRPr="00194AA3" w:rsidRDefault="00E34170" w:rsidP="00E34170">
      <w:pPr>
        <w:pStyle w:val="ListParagraph"/>
        <w:spacing w:after="0" w:line="20" w:lineRule="atLeast"/>
        <w:ind w:left="127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34170" w:rsidRPr="00194AA3" w:rsidRDefault="00E34170" w:rsidP="00E34170">
      <w:pPr>
        <w:spacing w:line="20" w:lineRule="atLeast"/>
        <w:ind w:firstLine="42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2</w:t>
      </w:r>
      <w:r w:rsidRPr="00194AA3">
        <w:rPr>
          <w:rFonts w:ascii="TH SarabunPSK" w:hAnsi="TH SarabunPSK" w:cs="TH SarabunPSK"/>
          <w:sz w:val="32"/>
          <w:szCs w:val="32"/>
        </w:rPr>
        <w:t xml:space="preserve">.2  </w:t>
      </w:r>
      <w:r w:rsidRPr="00194AA3">
        <w:rPr>
          <w:rFonts w:ascii="TH SarabunPSK" w:hAnsi="TH SarabunPSK" w:cs="TH SarabunPSK"/>
          <w:sz w:val="32"/>
          <w:szCs w:val="32"/>
          <w:cs/>
        </w:rPr>
        <w:t>ปัญหา อุปสรรค และแนวทางแก้ไข</w:t>
      </w:r>
    </w:p>
    <w:p w:rsidR="00E34170" w:rsidRPr="00194AA3" w:rsidRDefault="00E34170" w:rsidP="00E34170">
      <w:pPr>
        <w:tabs>
          <w:tab w:val="left" w:pos="993"/>
        </w:tabs>
        <w:spacing w:line="20" w:lineRule="atLeast"/>
        <w:ind w:left="42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………………………………………………………………………………………………………………………………………….1</w:t>
      </w:r>
      <w:r>
        <w:rPr>
          <w:rFonts w:ascii="TH SarabunPSK" w:hAnsi="TH SarabunPSK" w:cs="TH SarabunPSK"/>
          <w:sz w:val="32"/>
          <w:szCs w:val="32"/>
        </w:rPr>
        <w:t>2</w:t>
      </w:r>
      <w:r w:rsidRPr="00194AA3">
        <w:rPr>
          <w:rFonts w:ascii="TH SarabunPSK" w:hAnsi="TH SarabunPSK" w:cs="TH SarabunPSK"/>
          <w:sz w:val="32"/>
          <w:szCs w:val="32"/>
        </w:rPr>
        <w:t xml:space="preserve">.3  </w:t>
      </w:r>
      <w:r w:rsidRPr="00194AA3">
        <w:rPr>
          <w:rFonts w:ascii="TH SarabunPSK" w:hAnsi="TH SarabunPSK" w:cs="TH SarabunPSK"/>
          <w:sz w:val="32"/>
          <w:szCs w:val="32"/>
          <w:cs/>
        </w:rPr>
        <w:t>ข้อเสนอแนะ</w:t>
      </w:r>
    </w:p>
    <w:p w:rsidR="00E34170" w:rsidRPr="00194AA3" w:rsidRDefault="00E34170" w:rsidP="00E34170">
      <w:pPr>
        <w:tabs>
          <w:tab w:val="left" w:pos="993"/>
        </w:tabs>
        <w:spacing w:line="20" w:lineRule="atLeast"/>
        <w:ind w:left="426"/>
        <w:rPr>
          <w:rFonts w:ascii="TH SarabunPSK" w:hAnsi="TH SarabunPSK" w:cs="TH SarabunPSK"/>
          <w:sz w:val="32"/>
          <w:szCs w:val="32"/>
          <w:cs/>
        </w:rPr>
      </w:pPr>
      <w:r w:rsidRPr="00194AA3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………………………………………………………………………………………………………………………………………….</w:t>
      </w:r>
    </w:p>
    <w:p w:rsidR="00E34170" w:rsidRPr="00194AA3" w:rsidRDefault="00E34170" w:rsidP="00E3417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34170" w:rsidRPr="00194AA3" w:rsidRDefault="00E34170" w:rsidP="00E3417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34170" w:rsidRPr="00194AA3" w:rsidRDefault="00E34170" w:rsidP="00E34170">
      <w:pPr>
        <w:jc w:val="right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</w:t>
      </w:r>
    </w:p>
    <w:p w:rsidR="00E34170" w:rsidRPr="00194AA3" w:rsidRDefault="00E34170" w:rsidP="00E34170">
      <w:pPr>
        <w:jc w:val="right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(.................................................)</w:t>
      </w:r>
    </w:p>
    <w:p w:rsidR="00E34170" w:rsidRPr="00194AA3" w:rsidRDefault="00E34170" w:rsidP="00E34170">
      <w:pPr>
        <w:jc w:val="right"/>
        <w:rPr>
          <w:rFonts w:ascii="TH SarabunPSK" w:hAnsi="TH SarabunPSK" w:cs="TH SarabunPSK"/>
          <w:sz w:val="32"/>
          <w:szCs w:val="32"/>
          <w:cs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ตำแหน่ง.....................................</w:t>
      </w:r>
    </w:p>
    <w:p w:rsidR="00E34170" w:rsidRPr="00194AA3" w:rsidRDefault="00E34170" w:rsidP="00E3417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34170" w:rsidRDefault="00E34170" w:rsidP="00E3417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34170" w:rsidRDefault="00E34170" w:rsidP="00E3417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34170" w:rsidRDefault="00E34170" w:rsidP="00E34170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ความเห็นของหัวหน้าสถานศึกษา/ผู้ที่ได้รับมอบหมาย</w:t>
      </w:r>
    </w:p>
    <w:p w:rsidR="00E34170" w:rsidRPr="00926CC6" w:rsidRDefault="00E34170" w:rsidP="00E34170">
      <w:pPr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  <w:cs/>
        </w:rPr>
        <w:tab/>
      </w:r>
      <w:r w:rsidRPr="00926CC6">
        <w:rPr>
          <w:rFonts w:ascii="TH SarabunPSK" w:hAnsi="TH SarabunPSK" w:cs="TH SarabunPSK" w:hint="cs"/>
          <w:sz w:val="32"/>
          <w:szCs w:val="32"/>
          <w:cs/>
        </w:rPr>
        <w:t>ได้ทำการตรวจแผนการจัดการเรียนรู้ของ................................................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926CC6">
        <w:rPr>
          <w:rFonts w:ascii="TH SarabunPSK" w:hAnsi="TH SarabunPSK" w:cs="TH SarabunPSK" w:hint="cs"/>
          <w:sz w:val="32"/>
          <w:szCs w:val="32"/>
          <w:cs/>
        </w:rPr>
        <w:t>..แล้วมีความเห็นดังนี้</w:t>
      </w:r>
    </w:p>
    <w:p w:rsidR="00E34170" w:rsidRPr="00926CC6" w:rsidRDefault="00E34170" w:rsidP="00C6448B">
      <w:pPr>
        <w:pStyle w:val="ListParagraph"/>
        <w:numPr>
          <w:ilvl w:val="0"/>
          <w:numId w:val="36"/>
        </w:numPr>
        <w:spacing w:after="0"/>
        <w:ind w:left="993" w:hanging="284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 w:hint="cs"/>
          <w:sz w:val="32"/>
          <w:szCs w:val="32"/>
          <w:cs/>
        </w:rPr>
        <w:t>เป็นแผนการจัดการเรียนรู้ที่</w:t>
      </w:r>
    </w:p>
    <w:p w:rsidR="00E34170" w:rsidRPr="00926CC6" w:rsidRDefault="00E34170" w:rsidP="00E34170">
      <w:pPr>
        <w:pStyle w:val="ListParagraph"/>
        <w:tabs>
          <w:tab w:val="left" w:pos="1560"/>
        </w:tabs>
        <w:spacing w:after="0"/>
        <w:ind w:left="992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sym w:font="Wingdings 2" w:char="F0A3"/>
      </w:r>
      <w:r w:rsidRPr="00926C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 w:hint="cs"/>
          <w:sz w:val="32"/>
          <w:szCs w:val="32"/>
          <w:cs/>
        </w:rPr>
        <w:tab/>
        <w:t>ดีมาก</w:t>
      </w:r>
    </w:p>
    <w:p w:rsidR="00E34170" w:rsidRPr="00926CC6" w:rsidRDefault="00E34170" w:rsidP="00E34170">
      <w:pPr>
        <w:pStyle w:val="ListParagraph"/>
        <w:tabs>
          <w:tab w:val="left" w:pos="1560"/>
        </w:tabs>
        <w:spacing w:after="0"/>
        <w:ind w:left="992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sym w:font="Wingdings 2" w:char="F0A3"/>
      </w:r>
      <w:r w:rsidRPr="00926C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 w:hint="cs"/>
          <w:sz w:val="32"/>
          <w:szCs w:val="32"/>
          <w:cs/>
        </w:rPr>
        <w:tab/>
        <w:t>ดี</w:t>
      </w:r>
    </w:p>
    <w:p w:rsidR="00E34170" w:rsidRPr="00926CC6" w:rsidRDefault="00E34170" w:rsidP="00E34170">
      <w:pPr>
        <w:pStyle w:val="ListParagraph"/>
        <w:tabs>
          <w:tab w:val="left" w:pos="1560"/>
        </w:tabs>
        <w:spacing w:after="0"/>
        <w:ind w:left="992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sym w:font="Wingdings 2" w:char="F0A3"/>
      </w:r>
      <w:r w:rsidRPr="00926C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 w:hint="cs"/>
          <w:sz w:val="32"/>
          <w:szCs w:val="32"/>
          <w:cs/>
        </w:rPr>
        <w:tab/>
        <w:t>พอใช้</w:t>
      </w:r>
    </w:p>
    <w:p w:rsidR="00E34170" w:rsidRPr="00926CC6" w:rsidRDefault="00E34170" w:rsidP="00E34170">
      <w:pPr>
        <w:pStyle w:val="ListParagraph"/>
        <w:tabs>
          <w:tab w:val="left" w:pos="1560"/>
        </w:tabs>
        <w:spacing w:after="0"/>
        <w:ind w:left="992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sym w:font="Wingdings 2" w:char="F0A3"/>
      </w:r>
      <w:r w:rsidRPr="00926C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 w:hint="cs"/>
          <w:sz w:val="32"/>
          <w:szCs w:val="32"/>
          <w:cs/>
        </w:rPr>
        <w:tab/>
        <w:t>ควรปรับปรุง</w:t>
      </w:r>
    </w:p>
    <w:p w:rsidR="00E34170" w:rsidRPr="00926CC6" w:rsidRDefault="00E34170" w:rsidP="00C6448B">
      <w:pPr>
        <w:pStyle w:val="ListParagraph"/>
        <w:numPr>
          <w:ilvl w:val="0"/>
          <w:numId w:val="36"/>
        </w:numPr>
        <w:spacing w:after="0"/>
        <w:ind w:left="993" w:hanging="284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 w:hint="cs"/>
          <w:sz w:val="32"/>
          <w:szCs w:val="32"/>
          <w:cs/>
        </w:rPr>
        <w:t>การจัดกิจกรรมได้นำเอากระบวนการเรียนรู้</w:t>
      </w:r>
    </w:p>
    <w:p w:rsidR="00E34170" w:rsidRPr="00926CC6" w:rsidRDefault="00E34170" w:rsidP="00E34170">
      <w:pPr>
        <w:tabs>
          <w:tab w:val="left" w:pos="1560"/>
        </w:tabs>
        <w:spacing w:line="276" w:lineRule="auto"/>
        <w:ind w:left="726" w:firstLine="267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sym w:font="Wingdings 2" w:char="F0A3"/>
      </w:r>
      <w:r w:rsidRPr="00926C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เน้นผู้เรียนเป็นสำคัญมาใช้ในการสอนได้อย่างเหมาะสม</w:t>
      </w:r>
    </w:p>
    <w:p w:rsidR="00E34170" w:rsidRPr="00926CC6" w:rsidRDefault="00E34170" w:rsidP="00E34170">
      <w:pPr>
        <w:tabs>
          <w:tab w:val="left" w:pos="1560"/>
        </w:tabs>
        <w:spacing w:line="276" w:lineRule="auto"/>
        <w:ind w:left="726" w:firstLine="267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sym w:font="Wingdings 2" w:char="F0A3"/>
      </w:r>
      <w:r w:rsidRPr="00926C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ยังไม่เน้นผู้เรียนเป็นสำคัญ ควรปรับปรุงพัฒนาต่อไป</w:t>
      </w:r>
    </w:p>
    <w:p w:rsidR="00E34170" w:rsidRPr="00926CC6" w:rsidRDefault="00E34170" w:rsidP="00C6448B">
      <w:pPr>
        <w:pStyle w:val="ListParagraph"/>
        <w:numPr>
          <w:ilvl w:val="0"/>
          <w:numId w:val="36"/>
        </w:numPr>
        <w:spacing w:after="0"/>
        <w:ind w:left="993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เป็นแผนการจัดการเรียนรู้ที่</w:t>
      </w:r>
    </w:p>
    <w:p w:rsidR="00E34170" w:rsidRPr="00926CC6" w:rsidRDefault="00E34170" w:rsidP="00E34170">
      <w:pPr>
        <w:tabs>
          <w:tab w:val="left" w:pos="1560"/>
        </w:tabs>
        <w:spacing w:line="276" w:lineRule="auto"/>
        <w:ind w:left="726" w:firstLine="267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sym w:font="Wingdings 2" w:char="F0A3"/>
      </w:r>
      <w:r w:rsidRPr="00926C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นำไปใช้ได้จริง</w:t>
      </w:r>
    </w:p>
    <w:p w:rsidR="00E34170" w:rsidRDefault="00E34170" w:rsidP="00E34170">
      <w:pPr>
        <w:tabs>
          <w:tab w:val="left" w:pos="1560"/>
        </w:tabs>
        <w:spacing w:line="276" w:lineRule="auto"/>
        <w:ind w:left="726" w:firstLine="267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sym w:font="Wingdings 2" w:char="F0A3"/>
      </w:r>
      <w:r w:rsidRPr="00926C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ควรปรับปรุงก่อนนำไปใช้</w:t>
      </w:r>
    </w:p>
    <w:p w:rsidR="00E34170" w:rsidRDefault="00E34170" w:rsidP="00C6448B">
      <w:pPr>
        <w:pStyle w:val="ListParagraph"/>
        <w:numPr>
          <w:ilvl w:val="0"/>
          <w:numId w:val="36"/>
        </w:numPr>
        <w:tabs>
          <w:tab w:val="left" w:pos="1560"/>
        </w:tabs>
        <w:spacing w:after="0"/>
        <w:ind w:left="993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ข้อเสนอแนะอื่นๆ</w:t>
      </w:r>
    </w:p>
    <w:p w:rsidR="00E34170" w:rsidRDefault="00E34170" w:rsidP="00E34170">
      <w:pPr>
        <w:tabs>
          <w:tab w:val="left" w:pos="1560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34170" w:rsidRDefault="00E34170" w:rsidP="00E34170">
      <w:pPr>
        <w:tabs>
          <w:tab w:val="left" w:pos="1560"/>
        </w:tabs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E34170" w:rsidRDefault="00E34170" w:rsidP="00E34170">
      <w:pPr>
        <w:tabs>
          <w:tab w:val="left" w:pos="1560"/>
        </w:tabs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E34170" w:rsidRDefault="00E34170" w:rsidP="00E34170">
      <w:pPr>
        <w:tabs>
          <w:tab w:val="left" w:pos="1560"/>
        </w:tabs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BC45C1" w:rsidRDefault="00BC45C1" w:rsidP="00BC45C1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</w:t>
      </w:r>
    </w:p>
    <w:p w:rsidR="00BC45C1" w:rsidRDefault="00BC45C1" w:rsidP="00BC45C1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(นางสาวธิดา เมฆวะทัต)</w:t>
      </w:r>
    </w:p>
    <w:p w:rsidR="00BC45C1" w:rsidRDefault="00BC45C1" w:rsidP="00BC45C1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ตำแหน่ง ผู้อำนวยการโรงเรียนวัดคิรีวิหาร(สมเด็จพระวันรัต อุปถัมภ์)</w:t>
      </w:r>
    </w:p>
    <w:p w:rsidR="00E34170" w:rsidRDefault="00E34170" w:rsidP="00E3417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34170" w:rsidRDefault="00E34170" w:rsidP="00E34170">
      <w:pPr>
        <w:tabs>
          <w:tab w:val="left" w:pos="1560"/>
        </w:tabs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E34170" w:rsidRDefault="00E34170" w:rsidP="00E34170">
      <w:pPr>
        <w:tabs>
          <w:tab w:val="left" w:pos="1560"/>
        </w:tabs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E34170" w:rsidRPr="00926CC6" w:rsidRDefault="00E34170" w:rsidP="00E34170">
      <w:pPr>
        <w:tabs>
          <w:tab w:val="left" w:pos="1560"/>
        </w:tabs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E34170" w:rsidRDefault="00E34170" w:rsidP="00E34170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34170" w:rsidRDefault="00E34170" w:rsidP="00E34170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34170" w:rsidRDefault="00E34170" w:rsidP="00E34170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34170" w:rsidRDefault="00E34170" w:rsidP="00E34170"/>
    <w:p w:rsidR="00D147FC" w:rsidRPr="00194AA3" w:rsidRDefault="00D147FC" w:rsidP="00D147FC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แผนการจัดการเรียนรู้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>
        <w:rPr>
          <w:rFonts w:ascii="TH SarabunPSK" w:hAnsi="TH SarabunPSK" w:cs="TH SarabunPSK"/>
          <w:b/>
          <w:bCs/>
          <w:sz w:val="32"/>
          <w:szCs w:val="32"/>
        </w:rPr>
        <w:t>19</w:t>
      </w:r>
      <w:r w:rsidRPr="00194AA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D147FC" w:rsidRPr="001A543C" w:rsidRDefault="00D147FC" w:rsidP="00D147FC">
      <w:pPr>
        <w:spacing w:line="276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:rsidR="00D147FC" w:rsidRPr="00422FE3" w:rsidRDefault="00D147FC" w:rsidP="00D147FC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>
        <w:rPr>
          <w:rFonts w:ascii="TH SarabunPSK" w:hAnsi="TH SarabunPSK" w:cs="TH SarabunPSK"/>
          <w:sz w:val="32"/>
          <w:szCs w:val="32"/>
          <w:cs/>
        </w:rPr>
        <w:t>ระการเรียนรู้วิทยาศาสตร์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9636B">
        <w:rPr>
          <w:rFonts w:ascii="TH SarabunPSK" w:hAnsi="TH SarabunPSK" w:cs="TH SarabunPSK"/>
          <w:sz w:val="32"/>
          <w:szCs w:val="32"/>
          <w:cs/>
        </w:rPr>
        <w:t>รายวิชา วิทยาศาสตร์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รหัสวิชา ว11</w:t>
      </w:r>
      <w:r w:rsidR="009A4F1C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01</w:t>
      </w:r>
    </w:p>
    <w:p w:rsidR="00D147FC" w:rsidRPr="0009636B" w:rsidRDefault="00D147FC" w:rsidP="00D147FC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ชั้นประถมศึกษาปีที่  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9636B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Pr="0009636B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9636B">
        <w:rPr>
          <w:rFonts w:ascii="TH SarabunPSK" w:hAnsi="TH SarabunPSK" w:cs="TH SarabunPSK"/>
          <w:sz w:val="32"/>
          <w:szCs w:val="32"/>
          <w:cs/>
        </w:rPr>
        <w:t xml:space="preserve">ปีการศึกษา </w:t>
      </w:r>
      <w:r w:rsidRPr="0009636B">
        <w:rPr>
          <w:rFonts w:ascii="TH SarabunPSK" w:hAnsi="TH SarabunPSK" w:cs="TH SarabunPSK"/>
          <w:sz w:val="32"/>
          <w:szCs w:val="32"/>
        </w:rPr>
        <w:t>256</w:t>
      </w:r>
      <w:r w:rsidR="009A4F1C">
        <w:rPr>
          <w:rFonts w:ascii="TH SarabunPSK" w:hAnsi="TH SarabunPSK" w:cs="TH SarabunPSK"/>
          <w:sz w:val="32"/>
          <w:szCs w:val="32"/>
        </w:rPr>
        <w:t>3</w:t>
      </w:r>
    </w:p>
    <w:p w:rsidR="00D147FC" w:rsidRPr="00194AA3" w:rsidRDefault="00D147FC" w:rsidP="00D147FC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หน่วยการเรียนรู้ที่ 2</w:t>
      </w:r>
      <w:r w:rsidRPr="00194AA3">
        <w:rPr>
          <w:rFonts w:ascii="TH SarabunPSK" w:hAnsi="TH SarabunPSK" w:cs="TH SarabunPSK"/>
          <w:sz w:val="32"/>
          <w:szCs w:val="32"/>
        </w:rPr>
        <w:t xml:space="preserve">   </w:t>
      </w:r>
      <w:r w:rsidRPr="00E34170">
        <w:rPr>
          <w:rFonts w:ascii="TH SarabunPSK" w:hAnsi="TH SarabunPSK" w:cs="TH SarabunPSK"/>
          <w:sz w:val="32"/>
          <w:szCs w:val="32"/>
          <w:cs/>
        </w:rPr>
        <w:t>เรื่อง ใบ (</w:t>
      </w:r>
      <w:r>
        <w:rPr>
          <w:rFonts w:ascii="TH SarabunPSK" w:hAnsi="TH SarabunPSK" w:cs="TH SarabunPSK"/>
          <w:sz w:val="32"/>
          <w:szCs w:val="32"/>
        </w:rPr>
        <w:t>2</w:t>
      </w:r>
      <w:r w:rsidRPr="00E34170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84CFC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94AA3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 w:rsidRPr="00194AA3">
        <w:rPr>
          <w:rFonts w:ascii="TH SarabunPSK" w:hAnsi="TH SarabunPSK" w:cs="TH SarabunPSK"/>
          <w:sz w:val="32"/>
          <w:szCs w:val="32"/>
        </w:rPr>
        <w:t xml:space="preserve">1  </w:t>
      </w:r>
      <w:r w:rsidRPr="00194AA3">
        <w:rPr>
          <w:rFonts w:ascii="TH SarabunPSK" w:hAnsi="TH SarabunPSK" w:cs="TH SarabunPSK"/>
          <w:sz w:val="32"/>
          <w:szCs w:val="32"/>
          <w:cs/>
        </w:rPr>
        <w:t>ชั่วโมง</w:t>
      </w:r>
    </w:p>
    <w:p w:rsidR="00D147FC" w:rsidRPr="00194AA3" w:rsidRDefault="00D147FC" w:rsidP="00D147FC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วันที่............เดือน..........................................พ.ศ.</w:t>
      </w:r>
      <w:r w:rsidR="00525E06">
        <w:rPr>
          <w:rFonts w:ascii="TH SarabunPSK" w:hAnsi="TH SarabunPSK" w:cs="TH SarabunPSK" w:hint="cs"/>
          <w:sz w:val="32"/>
          <w:szCs w:val="32"/>
          <w:cs/>
        </w:rPr>
        <w:t xml:space="preserve">  2563                  </w:t>
      </w:r>
      <w:r w:rsidRPr="00194AA3">
        <w:rPr>
          <w:rFonts w:ascii="TH SarabunPSK" w:hAnsi="TH SarabunPSK" w:cs="TH SarabunPSK"/>
          <w:sz w:val="32"/>
          <w:szCs w:val="32"/>
          <w:cs/>
        </w:rPr>
        <w:t>ครูผู้สอน</w:t>
      </w:r>
      <w:r w:rsidR="00525E06">
        <w:rPr>
          <w:rFonts w:ascii="TH SarabunPSK" w:hAnsi="TH SarabunPSK" w:cs="TH SarabunPSK" w:hint="cs"/>
          <w:sz w:val="32"/>
          <w:szCs w:val="32"/>
          <w:cs/>
        </w:rPr>
        <w:t xml:space="preserve"> นางสาวสุนันสินี ชะวาลา</w:t>
      </w:r>
    </w:p>
    <w:p w:rsidR="00D147FC" w:rsidRPr="00194AA3" w:rsidRDefault="00D147FC" w:rsidP="00D147FC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</w:rPr>
        <w:t>**********************************************************************************</w:t>
      </w:r>
    </w:p>
    <w:p w:rsidR="00D147FC" w:rsidRPr="00194AA3" w:rsidRDefault="00D147FC" w:rsidP="00D147FC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มาตรฐานการเรียนรู้</w:t>
      </w: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D147FC" w:rsidRPr="00921063" w:rsidRDefault="00D147FC" w:rsidP="00D147FC">
      <w:pPr>
        <w:tabs>
          <w:tab w:val="left" w:pos="0"/>
        </w:tabs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E34170">
        <w:rPr>
          <w:rFonts w:ascii="TH SarabunPSK" w:hAnsi="TH SarabunPSK" w:cs="TH SarabunPSK"/>
          <w:sz w:val="32"/>
          <w:szCs w:val="32"/>
          <w:cs/>
        </w:rPr>
        <w:t>มาตรฐาน ว 1.2 เข้าใจสมบัติของสิ่งมีชีวิต หน่วยพื้นฐานของสิ่งมีชีวิต การลำเลียงสารเข้าและออกจากเซลล์ ความสัมพันธ์ของโครงสร้างและหน้าที่ของระบบต่างๆ ของสัตว์และมนุษย์ที่ทำงานสัมพันธ์กัน ความสัมพันธ์ของโ</w:t>
      </w:r>
      <w:r>
        <w:rPr>
          <w:rFonts w:ascii="TH SarabunPSK" w:hAnsi="TH SarabunPSK" w:cs="TH SarabunPSK"/>
          <w:sz w:val="32"/>
          <w:szCs w:val="32"/>
          <w:cs/>
        </w:rPr>
        <w:t>ครงสร้างและหน้าที่ของอวัยวะต่าง</w:t>
      </w:r>
      <w:r w:rsidRPr="00E34170">
        <w:rPr>
          <w:rFonts w:ascii="TH SarabunPSK" w:hAnsi="TH SarabunPSK" w:cs="TH SarabunPSK"/>
          <w:sz w:val="32"/>
          <w:szCs w:val="32"/>
          <w:cs/>
        </w:rPr>
        <w:t>ๆ ของพืชที่ทำงานสัมพันธ์กัน รวมทั้งนำความรู้ไปใช้ประโยชน์</w:t>
      </w:r>
    </w:p>
    <w:p w:rsidR="00D147FC" w:rsidRPr="00921063" w:rsidRDefault="00D147FC" w:rsidP="00D147FC">
      <w:pPr>
        <w:tabs>
          <w:tab w:val="left" w:pos="0"/>
        </w:tabs>
        <w:rPr>
          <w:rFonts w:ascii="TH SarabunPSK" w:hAnsi="TH SarabunPSK" w:cs="TH SarabunPSK"/>
          <w:sz w:val="18"/>
          <w:szCs w:val="18"/>
        </w:rPr>
      </w:pPr>
    </w:p>
    <w:p w:rsidR="00D147FC" w:rsidRPr="00194AA3" w:rsidRDefault="00D147FC" w:rsidP="00D147FC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2. ตัวชี้วัดชั้นปี</w:t>
      </w:r>
    </w:p>
    <w:p w:rsidR="00D147FC" w:rsidRPr="00676D66" w:rsidRDefault="00D147FC" w:rsidP="00D147FC">
      <w:pPr>
        <w:ind w:firstLine="709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E34170">
        <w:rPr>
          <w:rFonts w:ascii="TH SarabunPSK" w:hAnsi="TH SarabunPSK" w:cs="TH SarabunPSK"/>
          <w:sz w:val="32"/>
          <w:szCs w:val="32"/>
          <w:cs/>
        </w:rPr>
        <w:t>ระบุชื่อ บรรยายลักษณะและบอกหน้าที่ของส่วนต่างๆ ของร่างกายมนุษย์ สัตว์ และพืช รวมทั้งบรรยายการทำหน้าที่ร่วมกันของส่วนต่าง ๆ ของร่างกายมนุษย์ในการทำกิจกรรมต่างๆ จากข้อมูลที่รวบรวมได้ (ว 1.2 ป. 1/1)</w:t>
      </w:r>
    </w:p>
    <w:p w:rsidR="00D147FC" w:rsidRPr="00921063" w:rsidRDefault="00D147FC" w:rsidP="00D147FC">
      <w:pPr>
        <w:tabs>
          <w:tab w:val="left" w:pos="0"/>
        </w:tabs>
        <w:rPr>
          <w:rFonts w:ascii="TH SarabunPSK" w:hAnsi="TH SarabunPSK" w:cs="TH SarabunPSK"/>
          <w:b/>
          <w:bCs/>
          <w:sz w:val="18"/>
          <w:szCs w:val="18"/>
        </w:rPr>
      </w:pPr>
    </w:p>
    <w:p w:rsidR="00D147FC" w:rsidRPr="00194AA3" w:rsidRDefault="00D147FC" w:rsidP="00D147FC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3. จุดประสงค์การเรียนรู้</w:t>
      </w:r>
    </w:p>
    <w:p w:rsidR="00D147FC" w:rsidRPr="00E34170" w:rsidRDefault="00D147FC" w:rsidP="00D147FC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E34170">
        <w:rPr>
          <w:rFonts w:ascii="TH SarabunPSK" w:hAnsi="TH SarabunPSK" w:cs="TH SarabunPSK"/>
          <w:sz w:val="32"/>
          <w:szCs w:val="32"/>
          <w:cs/>
        </w:rPr>
        <w:t>1. สังเกตและอธิบายลักษณะและหน้าที่ของใบได้ (</w:t>
      </w:r>
      <w:r w:rsidRPr="00E34170">
        <w:rPr>
          <w:rFonts w:ascii="TH SarabunPSK" w:hAnsi="TH SarabunPSK" w:cs="TH SarabunPSK"/>
          <w:sz w:val="32"/>
          <w:szCs w:val="32"/>
        </w:rPr>
        <w:t>K)</w:t>
      </w:r>
    </w:p>
    <w:p w:rsidR="00D147FC" w:rsidRPr="00E34170" w:rsidRDefault="00D147FC" w:rsidP="00D147FC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E34170">
        <w:rPr>
          <w:rFonts w:ascii="TH SarabunPSK" w:hAnsi="TH SarabunPSK" w:cs="TH SarabunPSK"/>
          <w:sz w:val="32"/>
          <w:szCs w:val="32"/>
          <w:cs/>
        </w:rPr>
        <w:t>2. มีความสนใจใฝ่รู้หรืออยากรู้อยากเห็น (</w:t>
      </w:r>
      <w:r w:rsidRPr="00E34170">
        <w:rPr>
          <w:rFonts w:ascii="TH SarabunPSK" w:hAnsi="TH SarabunPSK" w:cs="TH SarabunPSK"/>
          <w:sz w:val="32"/>
          <w:szCs w:val="32"/>
        </w:rPr>
        <w:t>A)</w:t>
      </w:r>
    </w:p>
    <w:p w:rsidR="00D147FC" w:rsidRPr="00E34170" w:rsidRDefault="00D147FC" w:rsidP="00D147FC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E34170">
        <w:rPr>
          <w:rFonts w:ascii="TH SarabunPSK" w:hAnsi="TH SarabunPSK" w:cs="TH SarabunPSK"/>
          <w:sz w:val="32"/>
          <w:szCs w:val="32"/>
          <w:cs/>
        </w:rPr>
        <w:t>3. พอใจในประสบการณ์การเรียนรู้ที่เกี่ยวกับวิทยาศาสตร์ (</w:t>
      </w:r>
      <w:r w:rsidRPr="00E34170">
        <w:rPr>
          <w:rFonts w:ascii="TH SarabunPSK" w:hAnsi="TH SarabunPSK" w:cs="TH SarabunPSK"/>
          <w:sz w:val="32"/>
          <w:szCs w:val="32"/>
        </w:rPr>
        <w:t>A)</w:t>
      </w:r>
    </w:p>
    <w:p w:rsidR="00D147FC" w:rsidRPr="00E34170" w:rsidRDefault="00D147FC" w:rsidP="00D147FC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E34170">
        <w:rPr>
          <w:rFonts w:ascii="TH SarabunPSK" w:hAnsi="TH SarabunPSK" w:cs="TH SarabunPSK"/>
          <w:sz w:val="32"/>
          <w:szCs w:val="32"/>
          <w:cs/>
        </w:rPr>
        <w:t>4. ทำงานร่วมกับผู้อื่นอย่างสร้างสรรค์ (</w:t>
      </w:r>
      <w:r w:rsidRPr="00E34170">
        <w:rPr>
          <w:rFonts w:ascii="TH SarabunPSK" w:hAnsi="TH SarabunPSK" w:cs="TH SarabunPSK"/>
          <w:sz w:val="32"/>
          <w:szCs w:val="32"/>
        </w:rPr>
        <w:t>A)</w:t>
      </w:r>
    </w:p>
    <w:p w:rsidR="00D147FC" w:rsidRPr="00E34170" w:rsidRDefault="00D147FC" w:rsidP="00D147FC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  <w:cs/>
        </w:rPr>
      </w:pPr>
      <w:r w:rsidRPr="00E34170">
        <w:rPr>
          <w:rFonts w:ascii="TH SarabunPSK" w:hAnsi="TH SarabunPSK" w:cs="TH SarabunPSK"/>
          <w:sz w:val="32"/>
          <w:szCs w:val="32"/>
          <w:cs/>
        </w:rPr>
        <w:t>5. สื่อสารและนำความรู้เรื่องใบไปใช้ในชีวิตประจำวันได้ (</w:t>
      </w:r>
      <w:r w:rsidRPr="00E34170">
        <w:rPr>
          <w:rFonts w:ascii="TH SarabunPSK" w:hAnsi="TH SarabunPSK" w:cs="TH SarabunPSK"/>
          <w:sz w:val="32"/>
          <w:szCs w:val="32"/>
        </w:rPr>
        <w:t>P)</w:t>
      </w:r>
    </w:p>
    <w:p w:rsidR="00D147FC" w:rsidRPr="00921063" w:rsidRDefault="00D147FC" w:rsidP="00D147FC">
      <w:pPr>
        <w:tabs>
          <w:tab w:val="left" w:pos="0"/>
        </w:tabs>
        <w:rPr>
          <w:rFonts w:ascii="TH SarabunPSK" w:hAnsi="TH SarabunPSK" w:cs="TH SarabunPSK"/>
          <w:sz w:val="18"/>
          <w:szCs w:val="18"/>
        </w:rPr>
      </w:pPr>
    </w:p>
    <w:p w:rsidR="00D147FC" w:rsidRDefault="00D147FC" w:rsidP="00D147FC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4.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สาระสำคัญ</w:t>
      </w:r>
    </w:p>
    <w:p w:rsidR="00D147FC" w:rsidRPr="00921063" w:rsidRDefault="00D147FC" w:rsidP="00D147FC">
      <w:pPr>
        <w:tabs>
          <w:tab w:val="left" w:pos="0"/>
          <w:tab w:val="left" w:pos="709"/>
          <w:tab w:val="left" w:pos="851"/>
        </w:tabs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21063">
        <w:rPr>
          <w:rFonts w:ascii="TH SarabunPSK" w:hAnsi="TH SarabunPSK" w:cs="TH SarabunPSK"/>
          <w:sz w:val="36"/>
          <w:szCs w:val="36"/>
          <w:cs/>
        </w:rPr>
        <w:tab/>
      </w:r>
      <w:r w:rsidRPr="00E34170">
        <w:rPr>
          <w:rFonts w:ascii="TH SarabunPSK" w:eastAsia="WPPrimaryUnicode" w:hAnsi="TH SarabunPSK" w:cs="TH SarabunPSK"/>
          <w:sz w:val="28"/>
          <w:szCs w:val="32"/>
          <w:cs/>
        </w:rPr>
        <w:t>ใบของพืชมีลักษณะเป็นแผ่นแบน ทำหน้าที่สร้างอาหารให้แก่พืช</w:t>
      </w:r>
    </w:p>
    <w:p w:rsidR="00D147FC" w:rsidRPr="00921063" w:rsidRDefault="00D147FC" w:rsidP="00D147FC">
      <w:pPr>
        <w:tabs>
          <w:tab w:val="left" w:pos="0"/>
          <w:tab w:val="left" w:pos="851"/>
        </w:tabs>
        <w:jc w:val="thaiDistribute"/>
        <w:rPr>
          <w:rFonts w:ascii="TH SarabunPSK" w:hAnsi="TH SarabunPSK" w:cs="TH SarabunPSK"/>
          <w:b/>
          <w:bCs/>
          <w:sz w:val="18"/>
          <w:szCs w:val="18"/>
        </w:rPr>
      </w:pPr>
    </w:p>
    <w:p w:rsidR="00D147FC" w:rsidRDefault="00D147FC" w:rsidP="00D147FC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สาระการเรียนรู้</w:t>
      </w:r>
    </w:p>
    <w:p w:rsidR="00D147FC" w:rsidRPr="00E34170" w:rsidRDefault="00D147FC" w:rsidP="00D147FC">
      <w:pPr>
        <w:tabs>
          <w:tab w:val="left" w:pos="0"/>
          <w:tab w:val="left" w:pos="709"/>
        </w:tabs>
        <w:rPr>
          <w:rFonts w:ascii="TH SarabunPSK" w:hAnsi="TH SarabunPSK" w:cs="TH SarabunPSK"/>
          <w:sz w:val="28"/>
          <w:szCs w:val="32"/>
        </w:rPr>
      </w:pPr>
      <w:r w:rsidRPr="00921063">
        <w:rPr>
          <w:rFonts w:ascii="TH SarabunPSK" w:hAnsi="TH SarabunPSK" w:cs="TH SarabunPSK"/>
          <w:sz w:val="36"/>
          <w:szCs w:val="36"/>
          <w:cs/>
        </w:rPr>
        <w:tab/>
      </w:r>
      <w:r w:rsidRPr="00E34170">
        <w:rPr>
          <w:rFonts w:ascii="TH SarabunPSK" w:hAnsi="TH SarabunPSK" w:cs="TH SarabunPSK"/>
          <w:sz w:val="28"/>
          <w:szCs w:val="32"/>
          <w:cs/>
        </w:rPr>
        <w:t>โครงสร้างของพืช</w:t>
      </w:r>
    </w:p>
    <w:p w:rsidR="00D147FC" w:rsidRPr="00921063" w:rsidRDefault="00D147FC" w:rsidP="00D147FC">
      <w:pPr>
        <w:tabs>
          <w:tab w:val="left" w:pos="0"/>
          <w:tab w:val="left" w:pos="709"/>
        </w:tabs>
        <w:ind w:firstLine="1134"/>
        <w:rPr>
          <w:rFonts w:ascii="TH SarabunPSK" w:hAnsi="TH SarabunPSK" w:cs="TH SarabunPSK"/>
          <w:b/>
          <w:bCs/>
          <w:sz w:val="36"/>
          <w:szCs w:val="36"/>
        </w:rPr>
      </w:pPr>
      <w:r w:rsidRPr="00E34170">
        <w:rPr>
          <w:rFonts w:ascii="TH SarabunPSK" w:hAnsi="TH SarabunPSK" w:cs="TH SarabunPSK"/>
          <w:sz w:val="28"/>
          <w:szCs w:val="32"/>
          <w:cs/>
        </w:rPr>
        <w:t xml:space="preserve">– </w:t>
      </w:r>
      <w:r>
        <w:rPr>
          <w:rFonts w:ascii="TH SarabunPSK" w:hAnsi="TH SarabunPSK" w:cs="TH SarabunPSK" w:hint="cs"/>
          <w:sz w:val="28"/>
          <w:szCs w:val="32"/>
          <w:cs/>
        </w:rPr>
        <w:t>ใบ</w:t>
      </w:r>
    </w:p>
    <w:p w:rsidR="00D147FC" w:rsidRPr="00921063" w:rsidRDefault="00D147FC" w:rsidP="00D147FC">
      <w:pPr>
        <w:tabs>
          <w:tab w:val="left" w:pos="0"/>
          <w:tab w:val="left" w:pos="1134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D147FC" w:rsidRDefault="00D147FC" w:rsidP="00D147FC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D147FC" w:rsidRDefault="00D147FC" w:rsidP="00D147FC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D147FC" w:rsidRDefault="00D147FC" w:rsidP="00D147FC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D147FC" w:rsidRDefault="00D147FC" w:rsidP="00D147FC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คุณลักษณะอันพึงประสงค์</w:t>
      </w:r>
    </w:p>
    <w:p w:rsidR="00D147FC" w:rsidRPr="00952BD7" w:rsidRDefault="00D147FC" w:rsidP="00D147FC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952BD7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1. มีวินัย</w:t>
      </w:r>
    </w:p>
    <w:p w:rsidR="00D147FC" w:rsidRPr="00952BD7" w:rsidRDefault="00D147FC" w:rsidP="00D147FC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952BD7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2. ใฝ่เรียนรู้</w:t>
      </w:r>
    </w:p>
    <w:p w:rsidR="00D147FC" w:rsidRPr="00952BD7" w:rsidRDefault="00D147FC" w:rsidP="00D147FC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952BD7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3. มุ่งมั่นในการทำงาน</w:t>
      </w:r>
    </w:p>
    <w:p w:rsidR="00D147FC" w:rsidRDefault="00D147FC" w:rsidP="00D147FC">
      <w:pPr>
        <w:tabs>
          <w:tab w:val="left" w:pos="0"/>
        </w:tabs>
        <w:ind w:firstLine="709"/>
        <w:rPr>
          <w:rFonts w:ascii="TH SarabunPSK" w:hAnsi="TH SarabunPSK" w:cs="TH SarabunPSK"/>
          <w:b/>
          <w:bCs/>
          <w:sz w:val="36"/>
          <w:szCs w:val="36"/>
        </w:rPr>
      </w:pPr>
      <w:r w:rsidRPr="00952BD7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4. มีจิตวิทยาศาสตร์</w:t>
      </w:r>
    </w:p>
    <w:p w:rsidR="00D147FC" w:rsidRPr="00952BD7" w:rsidRDefault="00D147FC" w:rsidP="00D147FC">
      <w:pPr>
        <w:tabs>
          <w:tab w:val="left" w:pos="0"/>
        </w:tabs>
        <w:ind w:firstLine="709"/>
        <w:rPr>
          <w:rFonts w:ascii="TH SarabunPSK" w:hAnsi="TH SarabunPSK" w:cs="TH SarabunPSK"/>
          <w:b/>
          <w:bCs/>
          <w:sz w:val="20"/>
          <w:szCs w:val="20"/>
        </w:rPr>
      </w:pPr>
    </w:p>
    <w:p w:rsidR="00D147FC" w:rsidRDefault="00D147FC" w:rsidP="00D147FC">
      <w:pPr>
        <w:tabs>
          <w:tab w:val="left" w:pos="0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DB46B3">
        <w:rPr>
          <w:rFonts w:ascii="TH SarabunPSK" w:hAnsi="TH SarabunPSK" w:cs="TH SarabunPSK"/>
          <w:b/>
          <w:bCs/>
          <w:sz w:val="28"/>
          <w:szCs w:val="32"/>
          <w:cs/>
        </w:rPr>
        <w:t>7. สมรรถนะสำคัญของผู้เรียน</w:t>
      </w:r>
    </w:p>
    <w:p w:rsidR="00D147FC" w:rsidRPr="00D147FC" w:rsidRDefault="00D147FC" w:rsidP="00D147FC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D147FC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1. ความสามารถในการสื่อสาร</w:t>
      </w:r>
    </w:p>
    <w:p w:rsidR="00D147FC" w:rsidRPr="00D147FC" w:rsidRDefault="00D147FC" w:rsidP="00D147FC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D147FC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2. ความสามารถในการคิด</w:t>
      </w:r>
    </w:p>
    <w:p w:rsidR="00D147FC" w:rsidRPr="003A4126" w:rsidRDefault="00D147FC" w:rsidP="00D147FC">
      <w:pPr>
        <w:tabs>
          <w:tab w:val="left" w:pos="0"/>
        </w:tabs>
        <w:ind w:firstLine="709"/>
        <w:rPr>
          <w:rFonts w:ascii="TH SarabunPSK" w:hAnsi="TH SarabunPSK" w:cs="TH SarabunPSK"/>
          <w:sz w:val="36"/>
          <w:szCs w:val="36"/>
        </w:rPr>
      </w:pPr>
      <w:r w:rsidRPr="00D147FC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3. ความสามารถในการใช้เทคโนโลยี</w:t>
      </w:r>
    </w:p>
    <w:p w:rsidR="00D147FC" w:rsidRPr="00921063" w:rsidRDefault="00D147FC" w:rsidP="00D147FC">
      <w:pPr>
        <w:tabs>
          <w:tab w:val="left" w:pos="0"/>
        </w:tabs>
        <w:rPr>
          <w:rFonts w:ascii="TH SarabunPSK" w:hAnsi="TH SarabunPSK" w:cs="TH SarabunPSK"/>
          <w:sz w:val="20"/>
          <w:szCs w:val="20"/>
        </w:rPr>
      </w:pPr>
    </w:p>
    <w:p w:rsidR="00D147FC" w:rsidRDefault="00D147FC" w:rsidP="00D147FC">
      <w:pPr>
        <w:tabs>
          <w:tab w:val="left" w:pos="0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DB46B3">
        <w:rPr>
          <w:rFonts w:ascii="TH SarabunPSK" w:hAnsi="TH SarabunPSK" w:cs="TH SarabunPSK"/>
          <w:b/>
          <w:bCs/>
          <w:sz w:val="36"/>
          <w:szCs w:val="36"/>
          <w:cs/>
        </w:rPr>
        <w:t>8. ชิ้นงานหรือภาระงาน</w:t>
      </w:r>
    </w:p>
    <w:p w:rsidR="00D147FC" w:rsidRPr="00952BD7" w:rsidRDefault="00D147FC" w:rsidP="00D147FC">
      <w:pPr>
        <w:tabs>
          <w:tab w:val="left" w:pos="545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6"/>
          <w:szCs w:val="36"/>
        </w:rPr>
      </w:pPr>
      <w:r w:rsidRPr="00D147FC">
        <w:rPr>
          <w:rFonts w:ascii="TH SarabunPSK" w:hAnsi="TH SarabunPSK" w:cs="TH SarabunPSK"/>
          <w:sz w:val="32"/>
          <w:szCs w:val="32"/>
          <w:cs/>
        </w:rPr>
        <w:t>สืบค้นข้อมูลใบ</w:t>
      </w:r>
    </w:p>
    <w:p w:rsidR="00D147FC" w:rsidRPr="00921063" w:rsidRDefault="00D147FC" w:rsidP="00D147FC">
      <w:pPr>
        <w:tabs>
          <w:tab w:val="left" w:pos="0"/>
        </w:tabs>
        <w:rPr>
          <w:rFonts w:ascii="TH SarabunPSK" w:hAnsi="TH SarabunPSK" w:cs="TH SarabunPSK"/>
          <w:b/>
          <w:bCs/>
          <w:sz w:val="20"/>
          <w:szCs w:val="20"/>
          <w:cs/>
        </w:rPr>
      </w:pPr>
    </w:p>
    <w:p w:rsidR="00D147FC" w:rsidRDefault="00D147FC" w:rsidP="00D147FC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9. การจัดกิจกรรมการเรียนรู้</w:t>
      </w:r>
    </w:p>
    <w:p w:rsidR="00D147FC" w:rsidRPr="00194AA3" w:rsidRDefault="00D147FC" w:rsidP="00D147FC">
      <w:pPr>
        <w:tabs>
          <w:tab w:val="left" w:pos="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ขั้นนำเข้าสู่บทเรียน</w:t>
      </w:r>
    </w:p>
    <w:p w:rsidR="00D147FC" w:rsidRPr="00D147FC" w:rsidRDefault="00D147FC" w:rsidP="00D147FC">
      <w:pPr>
        <w:tabs>
          <w:tab w:val="left" w:pos="545"/>
          <w:tab w:val="left" w:pos="709"/>
        </w:tabs>
        <w:autoSpaceDE w:val="0"/>
        <w:autoSpaceDN w:val="0"/>
        <w:adjustRightInd w:val="0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EC199F">
        <w:rPr>
          <w:rFonts w:ascii="TH SarabunPSK" w:eastAsia="WPPrimaryUnicode" w:hAnsi="TH SarabunPSK" w:cs="TH SarabunPSK"/>
          <w:sz w:val="32"/>
          <w:szCs w:val="32"/>
          <w:cs/>
        </w:rPr>
        <w:tab/>
      </w:r>
      <w:r w:rsidRPr="00EC199F">
        <w:rPr>
          <w:rFonts w:ascii="TH SarabunPSK" w:eastAsia="WPPrimaryUnicode" w:hAnsi="TH SarabunPSK" w:cs="TH SarabunPSK"/>
          <w:sz w:val="32"/>
          <w:szCs w:val="32"/>
          <w:cs/>
        </w:rPr>
        <w:tab/>
      </w:r>
      <w:r w:rsidRPr="00D147FC">
        <w:rPr>
          <w:rFonts w:ascii="TH SarabunPSK" w:eastAsia="WPPrimaryUnicode" w:hAnsi="TH SarabunPSK" w:cs="TH SarabunPSK"/>
          <w:sz w:val="32"/>
          <w:szCs w:val="32"/>
          <w:cs/>
        </w:rPr>
        <w:t>1) ครูทบทวนความรู้เดิมที่ได้เรียนรู้มาแล้วโดยใช้คำถามต่อไปนี้</w:t>
      </w:r>
    </w:p>
    <w:p w:rsidR="00D147FC" w:rsidRPr="00D147FC" w:rsidRDefault="00D147FC" w:rsidP="00D147FC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D147FC">
        <w:rPr>
          <w:rFonts w:ascii="TH SarabunPSK" w:eastAsia="WPPrimaryUnicode" w:hAnsi="TH SarabunPSK" w:cs="TH SarabunPSK"/>
          <w:sz w:val="32"/>
          <w:szCs w:val="32"/>
          <w:cs/>
        </w:rPr>
        <w:t>– พืชชนิดใดบ้างมีขอบใบเรียว (แนวคำตอบ เตยและไผ่)</w:t>
      </w:r>
    </w:p>
    <w:p w:rsidR="00D147FC" w:rsidRPr="00D147FC" w:rsidRDefault="00D147FC" w:rsidP="00D147FC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D147FC">
        <w:rPr>
          <w:rFonts w:ascii="TH SarabunPSK" w:eastAsia="WPPrimaryUnicode" w:hAnsi="TH SarabunPSK" w:cs="TH SarabunPSK"/>
          <w:sz w:val="32"/>
          <w:szCs w:val="32"/>
          <w:cs/>
        </w:rPr>
        <w:t>– พืชชนิดใดบ้างมีใบหลายสี (แนวคำตอบ บอนสีและชบาด่าง)</w:t>
      </w:r>
    </w:p>
    <w:p w:rsidR="00D147FC" w:rsidRDefault="00D147FC" w:rsidP="00D147FC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147FC">
        <w:rPr>
          <w:rFonts w:ascii="TH SarabunPSK" w:eastAsia="WPPrimaryUnicode" w:hAnsi="TH SarabunPSK" w:cs="TH SarabunPSK"/>
          <w:sz w:val="32"/>
          <w:szCs w:val="32"/>
          <w:cs/>
        </w:rPr>
        <w:lastRenderedPageBreak/>
        <w:t>2) นักเรียนร่วมกันตอบคำถามและแสดงความคิดเห็นเกี่ยวกับคำตอบ เพื่อเชื่อมโยงไปสู่การเรียนรู้เรื่อง ใบ</w:t>
      </w:r>
    </w:p>
    <w:p w:rsidR="00D147FC" w:rsidRPr="006B31A8" w:rsidRDefault="00D147FC" w:rsidP="00D147FC">
      <w:pPr>
        <w:tabs>
          <w:tab w:val="left" w:pos="0"/>
        </w:tabs>
        <w:spacing w:line="216" w:lineRule="auto"/>
        <w:ind w:firstLine="709"/>
        <w:jc w:val="thaiDistribute"/>
        <w:rPr>
          <w:rFonts w:ascii="TH SarabunPSK" w:hAnsi="TH SarabunPSK" w:cs="TH SarabunPSK"/>
          <w:sz w:val="20"/>
          <w:szCs w:val="20"/>
          <w:cs/>
        </w:rPr>
      </w:pPr>
    </w:p>
    <w:p w:rsidR="00D147FC" w:rsidRPr="00194AA3" w:rsidRDefault="00D147FC" w:rsidP="00D147FC">
      <w:pPr>
        <w:tabs>
          <w:tab w:val="left" w:pos="0"/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ขั้นจัดกิจกรรมการเรียนรู้</w:t>
      </w:r>
    </w:p>
    <w:p w:rsidR="00D147FC" w:rsidRDefault="00D147FC" w:rsidP="00D147FC">
      <w:pPr>
        <w:tabs>
          <w:tab w:val="left" w:pos="0"/>
        </w:tabs>
        <w:spacing w:line="216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6B31A8">
        <w:rPr>
          <w:rFonts w:ascii="TH SarabunPSK" w:eastAsia="WPPrimaryUnicode" w:hAnsi="TH SarabunPSK" w:cs="TH SarabunPSK"/>
          <w:sz w:val="32"/>
          <w:szCs w:val="32"/>
          <w:cs/>
        </w:rPr>
        <w:t xml:space="preserve">จัดกิจกรรมการเรียนรู้โดยใช้กระบวนการสืบเสาะหาความรู้ </w:t>
      </w:r>
      <w:r w:rsidRPr="006B31A8">
        <w:rPr>
          <w:rFonts w:ascii="TH SarabunPSK" w:hAnsi="TH SarabunPSK" w:cs="TH SarabunPSK"/>
          <w:sz w:val="32"/>
          <w:szCs w:val="32"/>
        </w:rPr>
        <w:t>(Inquiry Process)</w:t>
      </w:r>
      <w:r>
        <w:rPr>
          <w:rFonts w:ascii="TH SarabunPSK" w:eastAsia="WPPrimaryUnicode" w:hAnsi="TH SarabunPSK" w:cs="TH SarabunPSK"/>
          <w:sz w:val="32"/>
          <w:szCs w:val="32"/>
        </w:rPr>
        <w:t xml:space="preserve"> </w:t>
      </w:r>
      <w:r w:rsidRPr="006B31A8">
        <w:rPr>
          <w:rFonts w:ascii="TH SarabunPSK" w:eastAsia="WPPrimaryUnicode" w:hAnsi="TH SarabunPSK" w:cs="TH SarabunPSK"/>
          <w:sz w:val="32"/>
          <w:szCs w:val="32"/>
          <w:cs/>
        </w:rPr>
        <w:t>ซึ่งมีขั้นตอนดังนี้</w:t>
      </w:r>
    </w:p>
    <w:p w:rsidR="00D147FC" w:rsidRPr="006B31A8" w:rsidRDefault="00D147FC" w:rsidP="00D147FC">
      <w:pPr>
        <w:tabs>
          <w:tab w:val="left" w:pos="0"/>
        </w:tabs>
        <w:spacing w:line="216" w:lineRule="auto"/>
        <w:ind w:firstLine="709"/>
        <w:jc w:val="thaiDistribute"/>
        <w:rPr>
          <w:rFonts w:ascii="TH SarabunPSK" w:hAnsi="TH SarabunPSK" w:cs="TH SarabunPSK"/>
          <w:sz w:val="20"/>
          <w:szCs w:val="20"/>
          <w:cs/>
        </w:rPr>
      </w:pPr>
    </w:p>
    <w:p w:rsidR="00D147FC" w:rsidRPr="00921063" w:rsidRDefault="00D147FC" w:rsidP="00D147FC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b/>
          <w:bCs/>
          <w:sz w:val="32"/>
          <w:szCs w:val="32"/>
        </w:rPr>
      </w:pP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1</w:t>
      </w: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) </w:t>
      </w: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ขั้นสร้างความสนใจ</w:t>
      </w:r>
      <w:r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eastAsia="WPPrimaryUnicode-Bold" w:hAnsi="TH SarabunPSK" w:cs="TH SarabunPSK"/>
          <w:b/>
          <w:bCs/>
          <w:sz w:val="32"/>
          <w:szCs w:val="32"/>
        </w:rPr>
        <w:t>Engagement)</w:t>
      </w:r>
    </w:p>
    <w:p w:rsidR="00D147FC" w:rsidRPr="00D147FC" w:rsidRDefault="00D147FC" w:rsidP="00D147FC">
      <w:pPr>
        <w:tabs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D147FC">
        <w:rPr>
          <w:rFonts w:ascii="TH SarabunPSK" w:hAnsi="TH SarabunPSK" w:cs="TH SarabunPSK"/>
          <w:sz w:val="32"/>
          <w:szCs w:val="32"/>
          <w:cs/>
        </w:rPr>
        <w:t>(1) ครูถามคำถามนักเรียนเพื่อกระตุ้นความสนใจ เช่น</w:t>
      </w:r>
    </w:p>
    <w:p w:rsidR="00D147FC" w:rsidRPr="00D147FC" w:rsidRDefault="00D147FC" w:rsidP="00D147FC">
      <w:pPr>
        <w:tabs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D147FC">
        <w:rPr>
          <w:rFonts w:ascii="TH SarabunPSK" w:hAnsi="TH SarabunPSK" w:cs="TH SarabunPSK"/>
          <w:sz w:val="32"/>
          <w:szCs w:val="32"/>
          <w:cs/>
        </w:rPr>
        <w:t>– ใบพืชเปรียบเสมือนห้องใดในบ้าน (แนวคำตอบ ห้องครัว)</w:t>
      </w:r>
    </w:p>
    <w:p w:rsidR="00D147FC" w:rsidRPr="00921063" w:rsidRDefault="00D147FC" w:rsidP="00D147FC">
      <w:pPr>
        <w:tabs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D147FC">
        <w:rPr>
          <w:rFonts w:ascii="TH SarabunPSK" w:hAnsi="TH SarabunPSK" w:cs="TH SarabunPSK"/>
          <w:sz w:val="32"/>
          <w:szCs w:val="32"/>
          <w:cs/>
        </w:rPr>
        <w:t>(2) นักเรียนร่วมกันอภิปรายหาคำตอบเกี่ยวกับคำถามตามความคิดเห็นของแต่ละคน</w:t>
      </w:r>
    </w:p>
    <w:p w:rsidR="00D147FC" w:rsidRPr="00986F43" w:rsidRDefault="00D147FC" w:rsidP="00D147FC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b/>
          <w:bCs/>
          <w:sz w:val="20"/>
          <w:szCs w:val="20"/>
        </w:rPr>
      </w:pPr>
    </w:p>
    <w:p w:rsidR="00D147FC" w:rsidRPr="00921063" w:rsidRDefault="00D147FC" w:rsidP="00D147FC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2)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ขั้นสำรวจและค้นหา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 w:rsidRPr="006B31A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Exploration)</w:t>
      </w:r>
    </w:p>
    <w:p w:rsidR="00D147FC" w:rsidRPr="00D147FC" w:rsidRDefault="00D147FC" w:rsidP="00D147FC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D147FC">
        <w:rPr>
          <w:rFonts w:ascii="TH SarabunPSK" w:hAnsi="TH SarabunPSK" w:cs="TH SarabunPSK"/>
          <w:sz w:val="32"/>
          <w:szCs w:val="32"/>
        </w:rPr>
        <w:t xml:space="preserve">(1) </w:t>
      </w:r>
      <w:r w:rsidRPr="00D147FC">
        <w:rPr>
          <w:rFonts w:ascii="TH SarabunPSK" w:hAnsi="TH SarabunPSK" w:cs="TH SarabunPSK"/>
          <w:sz w:val="32"/>
          <w:szCs w:val="32"/>
          <w:cs/>
        </w:rPr>
        <w:t xml:space="preserve">แบ่งนักเรียนกลุ่มละ </w:t>
      </w:r>
      <w:r w:rsidRPr="00D147FC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D147FC">
        <w:rPr>
          <w:rFonts w:ascii="TH SarabunPSK" w:hAnsi="TH SarabunPSK" w:cs="TH SarabunPSK"/>
          <w:sz w:val="32"/>
          <w:szCs w:val="32"/>
        </w:rPr>
        <w:t>–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D147FC">
        <w:rPr>
          <w:rFonts w:ascii="TH SarabunPSK" w:hAnsi="TH SarabunPSK" w:cs="TH SarabunPSK"/>
          <w:sz w:val="32"/>
          <w:szCs w:val="32"/>
        </w:rPr>
        <w:t>4</w:t>
      </w:r>
      <w:r w:rsidRPr="00D147FC">
        <w:rPr>
          <w:rFonts w:ascii="TH SarabunPSK" w:hAnsi="TH SarabunPSK" w:cs="TH SarabunPSK"/>
          <w:sz w:val="32"/>
          <w:szCs w:val="32"/>
          <w:cs/>
        </w:rPr>
        <w:t xml:space="preserve"> คน สืบค้นข้อมูลเกี่ยวกับใบ ตามขั้นตอนดังนี้</w:t>
      </w:r>
    </w:p>
    <w:p w:rsidR="00D147FC" w:rsidRPr="00D147FC" w:rsidRDefault="00D147FC" w:rsidP="00D147FC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D147FC">
        <w:rPr>
          <w:rFonts w:ascii="TH SarabunPSK" w:hAnsi="TH SarabunPSK" w:cs="TH SarabunPSK"/>
          <w:sz w:val="32"/>
          <w:szCs w:val="32"/>
        </w:rPr>
        <w:t xml:space="preserve">– </w:t>
      </w:r>
      <w:r w:rsidRPr="00D147FC">
        <w:rPr>
          <w:rFonts w:ascii="TH SarabunPSK" w:hAnsi="TH SarabunPSK" w:cs="TH SarabunPSK"/>
          <w:sz w:val="32"/>
          <w:szCs w:val="32"/>
          <w:cs/>
        </w:rPr>
        <w:t>แต่ละกลุ่มวางแผนการสืบค้นข้อมูล โดยแบ่งหัวข้อย่อยให้เพื่อนสมาชิกช่วยกันสืบค้นตามที่สมาชิกกลุ่มช่วยกันกำหนดหัวข้อย่อย เช่น ลักษณะของใบ หน้าที่ของใบ</w:t>
      </w:r>
    </w:p>
    <w:p w:rsidR="00D147FC" w:rsidRPr="00D147FC" w:rsidRDefault="00D147FC" w:rsidP="00D147FC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D147FC">
        <w:rPr>
          <w:rFonts w:ascii="TH SarabunPSK" w:hAnsi="TH SarabunPSK" w:cs="TH SarabunPSK"/>
          <w:sz w:val="32"/>
          <w:szCs w:val="32"/>
        </w:rPr>
        <w:t xml:space="preserve">– </w:t>
      </w:r>
      <w:r w:rsidRPr="00D147FC">
        <w:rPr>
          <w:rFonts w:ascii="TH SarabunPSK" w:hAnsi="TH SarabunPSK" w:cs="TH SarabunPSK"/>
          <w:sz w:val="32"/>
          <w:szCs w:val="32"/>
          <w:cs/>
        </w:rPr>
        <w:t>สมาชิกกลุ่มแต่ละคนหรือกลุ่มย่อยช่วยกันสืบค้นข้อมูลตามหัวข้อย่อยที่ตนเองรับผิดชอบ โดยการสืบค้นจากหนังสือ วารสาร สารานุกรมวิทยาศาสตร์ สารานุกรมไทยสำหรับเยาวชน หรืออินเทอร์เน็ต</w:t>
      </w:r>
    </w:p>
    <w:p w:rsidR="00D147FC" w:rsidRPr="00D147FC" w:rsidRDefault="00D147FC" w:rsidP="00D147FC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D147FC">
        <w:rPr>
          <w:rFonts w:ascii="TH SarabunPSK" w:hAnsi="TH SarabunPSK" w:cs="TH SarabunPSK"/>
          <w:sz w:val="32"/>
          <w:szCs w:val="32"/>
        </w:rPr>
        <w:t xml:space="preserve">– </w:t>
      </w:r>
      <w:r w:rsidRPr="00D147FC">
        <w:rPr>
          <w:rFonts w:ascii="TH SarabunPSK" w:hAnsi="TH SarabunPSK" w:cs="TH SarabunPSK"/>
          <w:sz w:val="32"/>
          <w:szCs w:val="32"/>
          <w:cs/>
        </w:rPr>
        <w:t>สมาชิกกลุ่มนำข้อมูลที่สืบค้นได้มารายงานให</w:t>
      </w:r>
      <w:r>
        <w:rPr>
          <w:rFonts w:ascii="TH SarabunPSK" w:hAnsi="TH SarabunPSK" w:cs="TH SarabunPSK"/>
          <w:sz w:val="32"/>
          <w:szCs w:val="32"/>
          <w:cs/>
        </w:rPr>
        <w:t>้เพื่อน</w:t>
      </w:r>
      <w:r w:rsidRPr="00D147FC">
        <w:rPr>
          <w:rFonts w:ascii="TH SarabunPSK" w:hAnsi="TH SarabunPSK" w:cs="TH SarabunPSK"/>
          <w:sz w:val="32"/>
          <w:szCs w:val="32"/>
          <w:cs/>
        </w:rPr>
        <w:t>ๆ สมาชิกในกลุ่มฟัง รวมทั้งร่วมกันอภิปรายซักถามจนคาดว่าสมาชิกทุกคนมีความรู้ความเข้าใจที่ตรงกัน</w:t>
      </w:r>
    </w:p>
    <w:p w:rsidR="00D147FC" w:rsidRPr="00D147FC" w:rsidRDefault="00D147FC" w:rsidP="00D147FC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D147FC">
        <w:rPr>
          <w:rFonts w:ascii="TH SarabunPSK" w:hAnsi="TH SarabunPSK" w:cs="TH SarabunPSK"/>
          <w:sz w:val="32"/>
          <w:szCs w:val="32"/>
        </w:rPr>
        <w:t xml:space="preserve">– </w:t>
      </w:r>
      <w:r w:rsidRPr="00D147FC">
        <w:rPr>
          <w:rFonts w:ascii="TH SarabunPSK" w:hAnsi="TH SarabunPSK" w:cs="TH SarabunPSK"/>
          <w:sz w:val="32"/>
          <w:szCs w:val="32"/>
          <w:cs/>
        </w:rPr>
        <w:t>สมาชิกกลุ่มช่วยกันสรุปความรู้ที่ได้ทั้งหมดเป็นผลงานของกลุ่ม และช่วยกันจัดทำรายงานการศึกษาค้นคว้าเกี่ยวกับใบ</w:t>
      </w:r>
    </w:p>
    <w:p w:rsidR="00D147FC" w:rsidRPr="00921063" w:rsidRDefault="00D147FC" w:rsidP="00D147FC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D147FC">
        <w:rPr>
          <w:rFonts w:ascii="TH SarabunPSK" w:hAnsi="TH SarabunPSK" w:cs="TH SarabunPSK"/>
          <w:sz w:val="32"/>
          <w:szCs w:val="32"/>
        </w:rPr>
        <w:t xml:space="preserve">(2) </w:t>
      </w:r>
      <w:r w:rsidRPr="00D147FC">
        <w:rPr>
          <w:rFonts w:ascii="TH SarabunPSK" w:hAnsi="TH SarabunPSK" w:cs="TH SarabunPSK"/>
          <w:sz w:val="32"/>
          <w:szCs w:val="32"/>
          <w:cs/>
        </w:rPr>
        <w:t>ครูคอยแนะนำช่วยเหลือนักเรียนขณะปฏิบัติกิ</w:t>
      </w:r>
      <w:r>
        <w:rPr>
          <w:rFonts w:ascii="TH SarabunPSK" w:hAnsi="TH SarabunPSK" w:cs="TH SarabunPSK"/>
          <w:sz w:val="32"/>
          <w:szCs w:val="32"/>
          <w:cs/>
        </w:rPr>
        <w:t>จกรรม โดยครูเดินดูรอบ</w:t>
      </w:r>
      <w:r w:rsidRPr="00D147FC">
        <w:rPr>
          <w:rFonts w:ascii="TH SarabunPSK" w:hAnsi="TH SarabunPSK" w:cs="TH SarabunPSK"/>
          <w:sz w:val="32"/>
          <w:szCs w:val="32"/>
          <w:cs/>
        </w:rPr>
        <w:t>ๆ ห้องเรียนและเปิดโอกาสให้นักเรียนทุกคนซักถามเมื่อมีปัญหา</w:t>
      </w:r>
    </w:p>
    <w:p w:rsidR="00D147FC" w:rsidRPr="00986F43" w:rsidRDefault="00D147FC" w:rsidP="00D147FC">
      <w:pPr>
        <w:tabs>
          <w:tab w:val="left" w:pos="545"/>
          <w:tab w:val="left" w:pos="99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D147FC" w:rsidRPr="006B31A8" w:rsidRDefault="00D147FC" w:rsidP="00D147FC">
      <w:pPr>
        <w:tabs>
          <w:tab w:val="left" w:pos="545"/>
          <w:tab w:val="left" w:pos="993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ขั้นอธิบายและลงข้อสรุป (</w:t>
      </w:r>
      <w:r>
        <w:rPr>
          <w:rFonts w:ascii="TH SarabunPSK" w:hAnsi="TH SarabunPSK" w:cs="TH SarabunPSK"/>
          <w:b/>
          <w:bCs/>
          <w:sz w:val="32"/>
          <w:szCs w:val="32"/>
        </w:rPr>
        <w:t>Explanation)</w:t>
      </w:r>
    </w:p>
    <w:p w:rsidR="00D147FC" w:rsidRPr="00D147FC" w:rsidRDefault="00D147FC" w:rsidP="00D147FC">
      <w:pPr>
        <w:tabs>
          <w:tab w:val="left" w:pos="545"/>
          <w:tab w:val="left" w:pos="851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D147FC">
        <w:rPr>
          <w:rFonts w:ascii="TH SarabunPSK" w:hAnsi="TH SarabunPSK" w:cs="TH SarabunPSK"/>
          <w:sz w:val="32"/>
          <w:szCs w:val="32"/>
          <w:cs/>
        </w:rPr>
        <w:t>(1) นักเรียนแต่ละกลุ่มนำเสนอผลการปฏิบัติกิจกรรมหน้าห้องเรียน</w:t>
      </w:r>
    </w:p>
    <w:p w:rsidR="00D147FC" w:rsidRPr="00D147FC" w:rsidRDefault="00D147FC" w:rsidP="00D147FC">
      <w:pPr>
        <w:tabs>
          <w:tab w:val="left" w:pos="545"/>
          <w:tab w:val="left" w:pos="851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D147FC">
        <w:rPr>
          <w:rFonts w:ascii="TH SarabunPSK" w:hAnsi="TH SarabunPSK" w:cs="TH SarabunPSK"/>
          <w:sz w:val="32"/>
          <w:szCs w:val="32"/>
          <w:cs/>
        </w:rPr>
        <w:t>(2) ครูและนักเรียนร่วมกันอภิปรายผลจากการปฏิบัติกิจกรรม โดยใช้แนวคำถาม เช่น</w:t>
      </w:r>
    </w:p>
    <w:p w:rsidR="00D147FC" w:rsidRPr="00D147FC" w:rsidRDefault="00D147FC" w:rsidP="00D147FC">
      <w:pPr>
        <w:tabs>
          <w:tab w:val="left" w:pos="545"/>
          <w:tab w:val="left" w:pos="851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D147FC">
        <w:rPr>
          <w:rFonts w:ascii="TH SarabunPSK" w:hAnsi="TH SarabunPSK" w:cs="TH SarabunPSK"/>
          <w:sz w:val="32"/>
          <w:szCs w:val="32"/>
          <w:cs/>
        </w:rPr>
        <w:t>– ใบของพืชแต่ละชนิดทำหน้าที่แตกต่างกันหรือไม่ (แนวคำตอบ ไม่แตกต่างกัน)</w:t>
      </w:r>
    </w:p>
    <w:p w:rsidR="00D147FC" w:rsidRPr="00D147FC" w:rsidRDefault="00D147FC" w:rsidP="00D147FC">
      <w:pPr>
        <w:tabs>
          <w:tab w:val="left" w:pos="545"/>
          <w:tab w:val="left" w:pos="851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D147FC">
        <w:rPr>
          <w:rFonts w:ascii="TH SarabunPSK" w:hAnsi="TH SarabunPSK" w:cs="TH SarabunPSK"/>
          <w:sz w:val="32"/>
          <w:szCs w:val="32"/>
          <w:cs/>
        </w:rPr>
        <w:t>– ใบของพืชทำหน้าที่อะไร (แนวคำตอบ สร้างอาหารให้แก่พืช)</w:t>
      </w:r>
    </w:p>
    <w:p w:rsidR="00D147FC" w:rsidRPr="00E34170" w:rsidRDefault="00D147FC" w:rsidP="00D147FC">
      <w:pPr>
        <w:tabs>
          <w:tab w:val="left" w:pos="545"/>
          <w:tab w:val="left" w:pos="851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D147FC">
        <w:rPr>
          <w:rFonts w:ascii="TH SarabunPSK" w:hAnsi="TH SarabunPSK" w:cs="TH SarabunPSK"/>
          <w:sz w:val="32"/>
          <w:szCs w:val="32"/>
          <w:cs/>
        </w:rPr>
        <w:t>(3) ครูและนักเรียนร่วมกันสรุปผลจากการปฏิบัติกิจกรรม โดยครูเน้นให้นักเรียนเข้าใจว่า ใบทำหน้าที่สร้างอาหารให้แก่พืช</w:t>
      </w:r>
    </w:p>
    <w:p w:rsidR="00D147FC" w:rsidRPr="00986F43" w:rsidRDefault="00D147FC" w:rsidP="00D147FC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D147FC" w:rsidRPr="00921063" w:rsidRDefault="00D147FC" w:rsidP="00D147FC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4)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ขั้นขยายความรู้ (</w:t>
      </w:r>
      <w:r>
        <w:rPr>
          <w:rFonts w:ascii="TH SarabunPSK" w:hAnsi="TH SarabunPSK" w:cs="TH SarabunPSK"/>
          <w:b/>
          <w:bCs/>
          <w:sz w:val="32"/>
          <w:szCs w:val="32"/>
        </w:rPr>
        <w:t>Elaboration)</w:t>
      </w:r>
    </w:p>
    <w:p w:rsidR="00D147FC" w:rsidRPr="00921063" w:rsidRDefault="00D147FC" w:rsidP="00D147FC">
      <w:pPr>
        <w:tabs>
          <w:tab w:val="left" w:pos="545"/>
          <w:tab w:val="left" w:pos="709"/>
        </w:tabs>
        <w:autoSpaceDE w:val="0"/>
        <w:autoSpaceDN w:val="0"/>
        <w:adjustRightInd w:val="0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 w:rsidRPr="00D147FC">
        <w:rPr>
          <w:rFonts w:ascii="TH SarabunPSK" w:eastAsia="WPPrimaryUnicode" w:hAnsi="TH SarabunPSK" w:cs="TH SarabunPSK"/>
          <w:sz w:val="32"/>
          <w:szCs w:val="32"/>
          <w:cs/>
        </w:rPr>
        <w:t>นักเรียนเก็บใบของพืชที่มีรูปร่างหลาย ๆ แบบที่ร่วงแล้วบริเวณบ้านหรือสวนสาธารณะมาประดิษฐ์เป็นงานศิลปะ เช่น บัตรอวยพร หรือทำเป็นรูปสัตว์ที่นักเรียนชอบ โดยจัดรูปแบบใบของพืชให้สวยงามแล้วปะติดลงบนกระดาษโปสเตอร์สีที่ชอบ จากนั้นทาทับด้วยน้ำผสมกาวในอัตราส่วนที่เท่ากัน เพื่อช่วยรักษาให้ใบของพืชคงสภาพได้นาน</w:t>
      </w:r>
    </w:p>
    <w:p w:rsidR="00D147FC" w:rsidRPr="00986F43" w:rsidRDefault="00D147FC" w:rsidP="00D147FC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D147FC" w:rsidRPr="00921063" w:rsidRDefault="00D147FC" w:rsidP="00D147FC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ขั้นประเมิน (</w:t>
      </w:r>
      <w:r>
        <w:rPr>
          <w:rFonts w:ascii="TH SarabunPSK" w:hAnsi="TH SarabunPSK" w:cs="TH SarabunPSK"/>
          <w:b/>
          <w:bCs/>
          <w:sz w:val="32"/>
          <w:szCs w:val="32"/>
        </w:rPr>
        <w:t>Evaluation)</w:t>
      </w:r>
    </w:p>
    <w:p w:rsidR="00D147FC" w:rsidRPr="00D147FC" w:rsidRDefault="00D147FC" w:rsidP="00D147FC">
      <w:pPr>
        <w:tabs>
          <w:tab w:val="left" w:pos="545"/>
          <w:tab w:val="left" w:pos="709"/>
        </w:tabs>
        <w:autoSpaceDE w:val="0"/>
        <w:autoSpaceDN w:val="0"/>
        <w:adjustRightInd w:val="0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>
        <w:rPr>
          <w:rFonts w:ascii="TH SarabunPSK" w:eastAsia="WPPrimaryUnicode" w:hAnsi="TH SarabunPSK" w:cs="TH SarabunPSK"/>
          <w:sz w:val="32"/>
          <w:szCs w:val="32"/>
        </w:rPr>
        <w:tab/>
      </w:r>
      <w:r>
        <w:rPr>
          <w:rFonts w:ascii="TH SarabunPSK" w:eastAsia="WPPrimaryUnicode" w:hAnsi="TH SarabunPSK" w:cs="TH SarabunPSK"/>
          <w:sz w:val="32"/>
          <w:szCs w:val="32"/>
        </w:rPr>
        <w:tab/>
      </w:r>
      <w:r w:rsidRPr="00D147FC">
        <w:rPr>
          <w:rFonts w:ascii="TH SarabunPSK" w:eastAsia="WPPrimaryUnicode" w:hAnsi="TH SarabunPSK" w:cs="TH SarabunPSK"/>
          <w:sz w:val="32"/>
          <w:szCs w:val="32"/>
        </w:rPr>
        <w:t xml:space="preserve">(1) </w:t>
      </w:r>
      <w:r w:rsidRPr="00D147FC">
        <w:rPr>
          <w:rFonts w:ascii="TH SarabunPSK" w:eastAsia="WPPrimaryUnicode" w:hAnsi="TH SarabunPSK" w:cs="TH SarabunPSK"/>
          <w:sz w:val="32"/>
          <w:szCs w:val="32"/>
          <w:cs/>
        </w:rPr>
        <w:t>ครูให้นักเรียนแต่ละคนพิจารณาว่า จากหัวข้อที่เรียนมาและการปฏิบัติกิจกรรม มีจุดใดบ้างที่ยังไม่เข้าใจหรือยังมีข้อสงสัย ถ้ามี ครูช่วยอธิบายเพิ่มเติมให้นักเรียนเข้าใจ</w:t>
      </w:r>
    </w:p>
    <w:p w:rsidR="00D147FC" w:rsidRPr="00D147FC" w:rsidRDefault="00D147FC" w:rsidP="00D147FC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D147FC">
        <w:rPr>
          <w:rFonts w:ascii="TH SarabunPSK" w:eastAsia="WPPrimaryUnicode" w:hAnsi="TH SarabunPSK" w:cs="TH SarabunPSK"/>
          <w:sz w:val="32"/>
          <w:szCs w:val="32"/>
        </w:rPr>
        <w:t xml:space="preserve">(2) </w:t>
      </w:r>
      <w:r w:rsidRPr="00D147FC">
        <w:rPr>
          <w:rFonts w:ascii="TH SarabunPSK" w:eastAsia="WPPrimaryUnicode" w:hAnsi="TH SarabunPSK" w:cs="TH SarabunPSK"/>
          <w:sz w:val="32"/>
          <w:szCs w:val="32"/>
          <w:cs/>
        </w:rPr>
        <w:t>นักเรียนร่วมกันประเมินการปฏิบัติกิจกรรมกลุ่มว่ามีปัญหาหรืออุปสรรคใด และได้มีการแก้ไขอย่างไรบ้าง</w:t>
      </w:r>
    </w:p>
    <w:p w:rsidR="00D147FC" w:rsidRPr="00D147FC" w:rsidRDefault="00D147FC" w:rsidP="00D147FC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D147FC">
        <w:rPr>
          <w:rFonts w:ascii="TH SarabunPSK" w:eastAsia="WPPrimaryUnicode" w:hAnsi="TH SarabunPSK" w:cs="TH SarabunPSK"/>
          <w:sz w:val="32"/>
          <w:szCs w:val="32"/>
        </w:rPr>
        <w:t xml:space="preserve">(3) </w:t>
      </w:r>
      <w:r w:rsidRPr="00D147FC">
        <w:rPr>
          <w:rFonts w:ascii="TH SarabunPSK" w:eastAsia="WPPrimaryUnicode" w:hAnsi="TH SarabunPSK" w:cs="TH SarabunPSK"/>
          <w:sz w:val="32"/>
          <w:szCs w:val="32"/>
          <w:cs/>
        </w:rPr>
        <w:t>ครูและนักเรียนร่วมกันแสดงความคิดเห็นเกี่ยวกับประโยชน์ที่ได้รับจากการปฏิบัติกิจกรรม และการนำความรู้ที่ได้ไปใช้ประโยชน์</w:t>
      </w:r>
    </w:p>
    <w:p w:rsidR="00D147FC" w:rsidRPr="00D147FC" w:rsidRDefault="00D147FC" w:rsidP="00D147FC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D147FC">
        <w:rPr>
          <w:rFonts w:ascii="TH SarabunPSK" w:eastAsia="WPPrimaryUnicode" w:hAnsi="TH SarabunPSK" w:cs="TH SarabunPSK"/>
          <w:sz w:val="32"/>
          <w:szCs w:val="32"/>
        </w:rPr>
        <w:t xml:space="preserve">(4) </w:t>
      </w:r>
      <w:r w:rsidRPr="00D147FC">
        <w:rPr>
          <w:rFonts w:ascii="TH SarabunPSK" w:eastAsia="WPPrimaryUnicode" w:hAnsi="TH SarabunPSK" w:cs="TH SarabunPSK"/>
          <w:sz w:val="32"/>
          <w:szCs w:val="32"/>
          <w:cs/>
        </w:rPr>
        <w:t xml:space="preserve">ครูทดสอบความเข้าใจของนักเรียนโดยการให้ตอบคำถาม เช่น </w:t>
      </w:r>
    </w:p>
    <w:p w:rsidR="00D147FC" w:rsidRPr="00D147FC" w:rsidRDefault="00D147FC" w:rsidP="00D147FC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D147FC">
        <w:rPr>
          <w:rFonts w:ascii="TH SarabunPSK" w:eastAsia="WPPrimaryUnicode" w:hAnsi="TH SarabunPSK" w:cs="TH SarabunPSK"/>
          <w:sz w:val="32"/>
          <w:szCs w:val="32"/>
        </w:rPr>
        <w:t xml:space="preserve">– </w:t>
      </w:r>
      <w:r w:rsidRPr="00D147FC">
        <w:rPr>
          <w:rFonts w:ascii="TH SarabunPSK" w:eastAsia="WPPrimaryUnicode" w:hAnsi="TH SarabunPSK" w:cs="TH SarabunPSK"/>
          <w:sz w:val="32"/>
          <w:szCs w:val="32"/>
          <w:cs/>
        </w:rPr>
        <w:t>ถ้าเพื่อนอธิบายลักษณะใบของพืชให้ฟัง นักเรียนจะบอกชื่อของพืชได้หรือไม่</w:t>
      </w:r>
    </w:p>
    <w:p w:rsidR="00D147FC" w:rsidRPr="00D147FC" w:rsidRDefault="00D147FC" w:rsidP="00D147FC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D147FC">
        <w:rPr>
          <w:rFonts w:ascii="TH SarabunPSK" w:eastAsia="WPPrimaryUnicode" w:hAnsi="TH SarabunPSK" w:cs="TH SarabunPSK"/>
          <w:sz w:val="32"/>
          <w:szCs w:val="32"/>
        </w:rPr>
        <w:t xml:space="preserve">– </w:t>
      </w:r>
      <w:r w:rsidRPr="00D147FC">
        <w:rPr>
          <w:rFonts w:ascii="TH SarabunPSK" w:eastAsia="WPPrimaryUnicode" w:hAnsi="TH SarabunPSK" w:cs="TH SarabunPSK"/>
          <w:sz w:val="32"/>
          <w:szCs w:val="32"/>
          <w:cs/>
        </w:rPr>
        <w:t>มะลิและกุหลาบมีลักษณะสีของขอบใบแตกต่างกันอย่างไร</w:t>
      </w:r>
    </w:p>
    <w:p w:rsidR="00D147FC" w:rsidRPr="00921063" w:rsidRDefault="00D147FC" w:rsidP="00D147FC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D147FC">
        <w:rPr>
          <w:rFonts w:ascii="TH SarabunPSK" w:eastAsia="WPPrimaryUnicode" w:hAnsi="TH SarabunPSK" w:cs="TH SarabunPSK"/>
          <w:sz w:val="32"/>
          <w:szCs w:val="32"/>
        </w:rPr>
        <w:t xml:space="preserve">– </w:t>
      </w:r>
      <w:r w:rsidRPr="00D147FC">
        <w:rPr>
          <w:rFonts w:ascii="TH SarabunPSK" w:eastAsia="WPPrimaryUnicode" w:hAnsi="TH SarabunPSK" w:cs="TH SarabunPSK"/>
          <w:sz w:val="32"/>
          <w:szCs w:val="32"/>
          <w:cs/>
        </w:rPr>
        <w:t>บอนสีและบัวบกมีลักษณะสีของขอบใบแตกต่างกันอย่างไร</w:t>
      </w:r>
    </w:p>
    <w:p w:rsidR="00D147FC" w:rsidRPr="00986F43" w:rsidRDefault="00D147FC" w:rsidP="00D147FC">
      <w:pPr>
        <w:tabs>
          <w:tab w:val="left" w:pos="0"/>
          <w:tab w:val="left" w:pos="54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86F43">
        <w:rPr>
          <w:rFonts w:ascii="TH SarabunPSK" w:hAnsi="TH SarabunPSK" w:cs="TH SarabunPSK"/>
          <w:b/>
          <w:bCs/>
          <w:sz w:val="32"/>
          <w:szCs w:val="32"/>
          <w:cs/>
        </w:rPr>
        <w:t>ขั้นสรุป</w:t>
      </w:r>
    </w:p>
    <w:p w:rsidR="00D147FC" w:rsidRPr="00921063" w:rsidRDefault="00D147FC" w:rsidP="00D147FC">
      <w:pPr>
        <w:tabs>
          <w:tab w:val="left" w:pos="0"/>
          <w:tab w:val="left" w:pos="709"/>
        </w:tabs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147FC">
        <w:rPr>
          <w:rFonts w:ascii="TH SarabunPSK" w:eastAsia="WPPrimaryUnicode" w:hAnsi="TH SarabunPSK" w:cs="TH SarabunPSK"/>
          <w:sz w:val="32"/>
          <w:szCs w:val="32"/>
          <w:cs/>
        </w:rPr>
        <w:t>ครูและนักเรียนร่วมกันสรุปเกี่ยวกับใบ โดยร่วมกันเขียนเป็นแผนที่ความคิดหรือผังมโนทัศน์</w:t>
      </w:r>
    </w:p>
    <w:p w:rsidR="00D147FC" w:rsidRPr="00986F43" w:rsidRDefault="00D147FC" w:rsidP="00D147FC">
      <w:pPr>
        <w:tabs>
          <w:tab w:val="left" w:pos="0"/>
        </w:tabs>
        <w:rPr>
          <w:rFonts w:ascii="TH SarabunPSK" w:hAnsi="TH SarabunPSK" w:cs="TH SarabunPSK"/>
          <w:b/>
          <w:bCs/>
          <w:sz w:val="20"/>
          <w:szCs w:val="20"/>
        </w:rPr>
      </w:pPr>
    </w:p>
    <w:p w:rsidR="00D147FC" w:rsidRDefault="00D147FC" w:rsidP="00D147FC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</w:rPr>
        <w:t xml:space="preserve">10. </w:t>
      </w: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สื่อการเรียนรู้</w:t>
      </w:r>
    </w:p>
    <w:p w:rsidR="00D147FC" w:rsidRPr="00D147FC" w:rsidRDefault="00D147FC" w:rsidP="00D147FC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D147FC">
        <w:rPr>
          <w:rFonts w:ascii="TH SarabunPSK" w:eastAsia="WPPrimaryUnicode" w:hAnsi="TH SarabunPSK" w:cs="TH SarabunPSK"/>
          <w:sz w:val="32"/>
          <w:szCs w:val="32"/>
          <w:cs/>
        </w:rPr>
        <w:t>1. หนังสือ วารสาร สารานุกรมวิทยาศาสตร์ สารานุกรมไทยสำหรับเยาวชน หรืออินเทอร์เน็ต</w:t>
      </w:r>
    </w:p>
    <w:p w:rsidR="00D147FC" w:rsidRPr="00D147FC" w:rsidRDefault="00D147FC" w:rsidP="00D147FC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D147FC">
        <w:rPr>
          <w:rFonts w:ascii="TH SarabunPSK" w:eastAsia="WPPrimaryUnicode" w:hAnsi="TH SarabunPSK" w:cs="TH SarabunPSK"/>
          <w:sz w:val="32"/>
          <w:szCs w:val="32"/>
          <w:cs/>
        </w:rPr>
        <w:t>2. ใบของพืช</w:t>
      </w:r>
    </w:p>
    <w:p w:rsidR="00D147FC" w:rsidRPr="00D147FC" w:rsidRDefault="00D147FC" w:rsidP="00D147FC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D147FC">
        <w:rPr>
          <w:rFonts w:ascii="TH SarabunPSK" w:eastAsia="WPPrimaryUnicode" w:hAnsi="TH SarabunPSK" w:cs="TH SarabunPSK"/>
          <w:sz w:val="32"/>
          <w:szCs w:val="32"/>
          <w:cs/>
        </w:rPr>
        <w:t>3. กระดาษโปสเตอร์ 1 แผ่น</w:t>
      </w:r>
    </w:p>
    <w:p w:rsidR="00D147FC" w:rsidRPr="00D147FC" w:rsidRDefault="00D147FC" w:rsidP="00D147FC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D147FC">
        <w:rPr>
          <w:rFonts w:ascii="TH SarabunPSK" w:eastAsia="WPPrimaryUnicode" w:hAnsi="TH SarabunPSK" w:cs="TH SarabunPSK"/>
          <w:sz w:val="32"/>
          <w:szCs w:val="32"/>
          <w:cs/>
        </w:rPr>
        <w:t>4. น้ำ 1 แก้ว</w:t>
      </w:r>
    </w:p>
    <w:p w:rsidR="00D147FC" w:rsidRPr="00D147FC" w:rsidRDefault="00D147FC" w:rsidP="00D147FC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D147FC">
        <w:rPr>
          <w:rFonts w:ascii="TH SarabunPSK" w:eastAsia="WPPrimaryUnicode" w:hAnsi="TH SarabunPSK" w:cs="TH SarabunPSK"/>
          <w:sz w:val="32"/>
          <w:szCs w:val="32"/>
          <w:cs/>
        </w:rPr>
        <w:t>5. กาว 1 ขวด</w:t>
      </w:r>
    </w:p>
    <w:p w:rsidR="00D147FC" w:rsidRPr="00D147FC" w:rsidRDefault="00D147FC" w:rsidP="00D147FC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D147FC">
        <w:rPr>
          <w:rFonts w:ascii="TH SarabunPSK" w:eastAsia="WPPrimaryUnicode" w:hAnsi="TH SarabunPSK" w:cs="TH SarabunPSK"/>
          <w:sz w:val="32"/>
          <w:szCs w:val="32"/>
          <w:cs/>
        </w:rPr>
        <w:t xml:space="preserve">6. คู่มือการสอน วิทยาศาสตร์ ชั้นประถมศึกษาปีที่ 1 </w:t>
      </w:r>
    </w:p>
    <w:p w:rsidR="00D147FC" w:rsidRPr="00D147FC" w:rsidRDefault="00D147FC" w:rsidP="00D147FC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D147FC">
        <w:rPr>
          <w:rFonts w:ascii="TH SarabunPSK" w:eastAsia="WPPrimaryUnicode" w:hAnsi="TH SarabunPSK" w:cs="TH SarabunPSK"/>
          <w:sz w:val="32"/>
          <w:szCs w:val="32"/>
          <w:cs/>
        </w:rPr>
        <w:t xml:space="preserve">7. สื่อการเรียนรู้ </w:t>
      </w:r>
      <w:r w:rsidRPr="00D147FC">
        <w:rPr>
          <w:rFonts w:ascii="TH SarabunPSK" w:eastAsia="WPPrimaryUnicode" w:hAnsi="TH SarabunPSK" w:cs="TH SarabunPSK"/>
          <w:sz w:val="32"/>
          <w:szCs w:val="32"/>
        </w:rPr>
        <w:t xml:space="preserve">PowerPoint </w:t>
      </w:r>
      <w:r w:rsidRPr="00D147FC">
        <w:rPr>
          <w:rFonts w:ascii="TH SarabunPSK" w:eastAsia="WPPrimaryUnicode" w:hAnsi="TH SarabunPSK" w:cs="TH SarabunPSK"/>
          <w:sz w:val="32"/>
          <w:szCs w:val="32"/>
          <w:cs/>
        </w:rPr>
        <w:t xml:space="preserve">รายวิชาพื้นฐาน วิทยาศาสตร์ ชั้นประถมศึกษาปีที่ 1 </w:t>
      </w:r>
    </w:p>
    <w:p w:rsidR="00D147FC" w:rsidRPr="00D147FC" w:rsidRDefault="00D147FC" w:rsidP="00D147FC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D147FC">
        <w:rPr>
          <w:rFonts w:ascii="TH SarabunPSK" w:eastAsia="WPPrimaryUnicode" w:hAnsi="TH SarabunPSK" w:cs="TH SarabunPSK"/>
          <w:sz w:val="32"/>
          <w:szCs w:val="32"/>
          <w:cs/>
        </w:rPr>
        <w:t xml:space="preserve">8. แบบฝึกทักษะรายวิชาพื้นฐาน วิทยาศาสตร์ ชั้นประถมศึกษาปีที่ 1 </w:t>
      </w:r>
    </w:p>
    <w:p w:rsidR="00D147FC" w:rsidRPr="006C5271" w:rsidRDefault="00D147FC" w:rsidP="00D147FC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D147FC">
        <w:rPr>
          <w:rFonts w:ascii="TH SarabunPSK" w:eastAsia="WPPrimaryUnicode" w:hAnsi="TH SarabunPSK" w:cs="TH SarabunPSK"/>
          <w:sz w:val="32"/>
          <w:szCs w:val="32"/>
          <w:cs/>
        </w:rPr>
        <w:t>9. หนังสือเรียนรายวิชาพื้นฐาน วิทยาศาสตร์ ชั้นประถมศึกษาปีที่ 1</w:t>
      </w:r>
      <w:r w:rsidRPr="00CC267E">
        <w:rPr>
          <w:rFonts w:ascii="TH SarabunPSK" w:eastAsia="WPPrimaryUnicode" w:hAnsi="TH SarabunPSK" w:cs="TH SarabunPSK"/>
          <w:sz w:val="32"/>
          <w:szCs w:val="32"/>
          <w:cs/>
        </w:rPr>
        <w:t xml:space="preserve"> </w:t>
      </w:r>
      <w:r w:rsidRPr="006C5271">
        <w:rPr>
          <w:rFonts w:ascii="TH SarabunPSK" w:eastAsia="WPPrimaryUnicode" w:hAnsi="TH SarabunPSK" w:cs="TH SarabunPSK"/>
          <w:sz w:val="32"/>
          <w:szCs w:val="32"/>
          <w:cs/>
        </w:rPr>
        <w:t xml:space="preserve"> </w:t>
      </w:r>
    </w:p>
    <w:p w:rsidR="00D147FC" w:rsidRPr="00C723E0" w:rsidRDefault="00D147FC" w:rsidP="00D147FC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D147FC" w:rsidRDefault="00D147FC" w:rsidP="00D147FC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</w:rPr>
        <w:t xml:space="preserve">11. </w:t>
      </w: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การวัดและประเมินผลการเรียนรู้</w:t>
      </w:r>
    </w:p>
    <w:p w:rsidR="00D147FC" w:rsidRPr="00C723E0" w:rsidRDefault="00D147FC" w:rsidP="00D147FC">
      <w:pPr>
        <w:tabs>
          <w:tab w:val="left" w:pos="0"/>
        </w:tabs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0"/>
        <w:gridCol w:w="3073"/>
        <w:gridCol w:w="2758"/>
      </w:tblGrid>
      <w:tr w:rsidR="00D147FC" w:rsidRPr="00194AA3" w:rsidTr="00D147FC">
        <w:trPr>
          <w:cantSplit/>
          <w:trHeight w:val="618"/>
        </w:trPr>
        <w:tc>
          <w:tcPr>
            <w:tcW w:w="1782" w:type="pct"/>
            <w:shd w:val="clear" w:color="auto" w:fill="D9D9D9" w:themeFill="background1" w:themeFillShade="D9"/>
            <w:vAlign w:val="center"/>
          </w:tcPr>
          <w:p w:rsidR="00D147FC" w:rsidRPr="00194AA3" w:rsidRDefault="00D147FC" w:rsidP="00D147FC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4AA3">
              <w:rPr>
                <w:rFonts w:ascii="TH SarabunPSK" w:hAnsi="TH SarabunPSK" w:cs="TH SarabunPSK"/>
                <w:sz w:val="32"/>
                <w:szCs w:val="32"/>
                <w:cs/>
              </w:rPr>
              <w:t>ด้านความรู้ (</w:t>
            </w:r>
            <w:r w:rsidRPr="00194AA3">
              <w:rPr>
                <w:rFonts w:ascii="TH SarabunPSK" w:hAnsi="TH SarabunPSK" w:cs="TH SarabunPSK"/>
                <w:sz w:val="32"/>
                <w:szCs w:val="32"/>
              </w:rPr>
              <w:t>K</w:t>
            </w:r>
            <w:r w:rsidRPr="00194AA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96" w:type="pct"/>
            <w:shd w:val="clear" w:color="auto" w:fill="D9D9D9" w:themeFill="background1" w:themeFillShade="D9"/>
            <w:vAlign w:val="center"/>
          </w:tcPr>
          <w:p w:rsidR="00D147FC" w:rsidRPr="00194AA3" w:rsidRDefault="00D147FC" w:rsidP="00D147FC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4AA3">
              <w:rPr>
                <w:rFonts w:ascii="TH SarabunPSK" w:hAnsi="TH SarabunPSK" w:cs="TH SarabunPSK"/>
                <w:sz w:val="32"/>
                <w:szCs w:val="32"/>
                <w:cs/>
              </w:rPr>
              <w:t>ด้านคุณธรรม จริยธรรมและ               จิตวิทยาศาสตร์</w:t>
            </w:r>
            <w:r w:rsidRPr="00194AA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94AA3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194AA3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194AA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522" w:type="pct"/>
            <w:shd w:val="clear" w:color="auto" w:fill="D9D9D9" w:themeFill="background1" w:themeFillShade="D9"/>
            <w:vAlign w:val="center"/>
          </w:tcPr>
          <w:p w:rsidR="00D147FC" w:rsidRPr="00194AA3" w:rsidRDefault="00D147FC" w:rsidP="00D147FC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4AA3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ด้านทักษะ/กระบวนการ (</w:t>
            </w:r>
            <w:r w:rsidRPr="00194AA3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Pr="00194AA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D147FC" w:rsidRPr="00986F43" w:rsidTr="00D147FC">
        <w:tc>
          <w:tcPr>
            <w:tcW w:w="1782" w:type="pct"/>
            <w:shd w:val="clear" w:color="auto" w:fill="auto"/>
          </w:tcPr>
          <w:p w:rsidR="00D147FC" w:rsidRPr="00D147FC" w:rsidRDefault="00D147FC" w:rsidP="00C6448B">
            <w:pPr>
              <w:pStyle w:val="ListParagraph"/>
              <w:numPr>
                <w:ilvl w:val="0"/>
                <w:numId w:val="37"/>
              </w:numPr>
              <w:spacing w:after="0" w:line="20" w:lineRule="atLeast"/>
              <w:ind w:left="312" w:hanging="312"/>
              <w:rPr>
                <w:rFonts w:ascii="TH SarabunPSK" w:hAnsi="TH SarabunPSK" w:cs="TH SarabunPSK"/>
                <w:sz w:val="32"/>
                <w:szCs w:val="32"/>
              </w:rPr>
            </w:pPr>
            <w:r w:rsidRPr="00D147FC">
              <w:rPr>
                <w:rFonts w:ascii="TH SarabunPSK" w:hAnsi="TH SarabunPSK" w:cs="TH SarabunPSK"/>
                <w:sz w:val="32"/>
                <w:szCs w:val="32"/>
                <w:cs/>
              </w:rPr>
              <w:t>ซักถามความรู้เรื่องใบ</w:t>
            </w:r>
          </w:p>
          <w:p w:rsidR="00D147FC" w:rsidRPr="00D147FC" w:rsidRDefault="00D147FC" w:rsidP="00C6448B">
            <w:pPr>
              <w:pStyle w:val="ListParagraph"/>
              <w:numPr>
                <w:ilvl w:val="0"/>
                <w:numId w:val="37"/>
              </w:numPr>
              <w:spacing w:after="0" w:line="20" w:lineRule="atLeast"/>
              <w:ind w:left="312" w:hanging="312"/>
              <w:rPr>
                <w:rFonts w:ascii="TH SarabunPSK" w:hAnsi="TH SarabunPSK" w:cs="TH SarabunPSK"/>
                <w:sz w:val="32"/>
                <w:szCs w:val="32"/>
              </w:rPr>
            </w:pPr>
            <w:r w:rsidRPr="00D147FC">
              <w:rPr>
                <w:rFonts w:ascii="TH SarabunPSK" w:hAnsi="TH SarabunPSK" w:cs="TH SarabunPSK"/>
                <w:sz w:val="32"/>
                <w:szCs w:val="32"/>
                <w:cs/>
              </w:rPr>
              <w:t>ตรวจชิ้นงานหรือภาระงานของกิจกรรมฝึกทักษะระหว่างเรียน</w:t>
            </w:r>
          </w:p>
          <w:p w:rsidR="00D147FC" w:rsidRPr="00D147FC" w:rsidRDefault="00D147FC" w:rsidP="00D147FC">
            <w:pPr>
              <w:spacing w:line="20" w:lineRule="atLeast"/>
              <w:ind w:left="312" w:hanging="3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6" w:type="pct"/>
            <w:shd w:val="clear" w:color="auto" w:fill="auto"/>
          </w:tcPr>
          <w:p w:rsidR="00D147FC" w:rsidRPr="00D147FC" w:rsidRDefault="00D147FC" w:rsidP="00C6448B">
            <w:pPr>
              <w:pStyle w:val="ListParagraph"/>
              <w:numPr>
                <w:ilvl w:val="0"/>
                <w:numId w:val="38"/>
              </w:numPr>
              <w:spacing w:after="0" w:line="20" w:lineRule="atLeast"/>
              <w:ind w:left="312" w:hanging="312"/>
              <w:rPr>
                <w:rFonts w:ascii="TH SarabunPSK" w:hAnsi="TH SarabunPSK" w:cs="TH SarabunPSK"/>
                <w:sz w:val="32"/>
                <w:szCs w:val="32"/>
              </w:rPr>
            </w:pPr>
            <w:r w:rsidRPr="00D147FC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ประเมินเจตคติทางวิทยาศาสตร์เป็นรายบุคคลโดยการสังเกตและใช้แบบวัดเจตคติทางวิทยาศาสตร์</w:t>
            </w:r>
          </w:p>
          <w:p w:rsidR="00D147FC" w:rsidRPr="00D147FC" w:rsidRDefault="00D147FC" w:rsidP="00C6448B">
            <w:pPr>
              <w:pStyle w:val="ListParagraph"/>
              <w:numPr>
                <w:ilvl w:val="0"/>
                <w:numId w:val="38"/>
              </w:numPr>
              <w:spacing w:after="0" w:line="20" w:lineRule="atLeast"/>
              <w:ind w:left="312" w:hanging="312"/>
              <w:rPr>
                <w:rFonts w:ascii="TH SarabunPSK" w:hAnsi="TH SarabunPSK" w:cs="TH SarabunPSK"/>
                <w:sz w:val="32"/>
                <w:szCs w:val="32"/>
              </w:rPr>
            </w:pPr>
            <w:r w:rsidRPr="00D147FC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ประเมินเจตคติต่อวิทยาศาสตร์เป็นรายบุคคลโดยการสังเกต</w:t>
            </w:r>
            <w:r w:rsidRPr="00D147F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และใช้แบบวัดเจตคติต่อวิทยาศาสตร์</w:t>
            </w:r>
          </w:p>
        </w:tc>
        <w:tc>
          <w:tcPr>
            <w:tcW w:w="1522" w:type="pct"/>
            <w:shd w:val="clear" w:color="auto" w:fill="auto"/>
          </w:tcPr>
          <w:p w:rsidR="00D147FC" w:rsidRPr="00D147FC" w:rsidRDefault="00D147FC" w:rsidP="00C6448B">
            <w:pPr>
              <w:pStyle w:val="ListParagraph"/>
              <w:numPr>
                <w:ilvl w:val="0"/>
                <w:numId w:val="39"/>
              </w:numPr>
              <w:spacing w:after="0" w:line="20" w:lineRule="atLeast"/>
              <w:ind w:left="312" w:hanging="312"/>
              <w:rPr>
                <w:rFonts w:ascii="TH SarabunPSK" w:hAnsi="TH SarabunPSK" w:cs="TH SarabunPSK"/>
                <w:sz w:val="32"/>
                <w:szCs w:val="32"/>
              </w:rPr>
            </w:pPr>
            <w:r w:rsidRPr="00D147F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ประเมินทักษะการคิดโดยการสังเกตการทำงานกลุ่ม</w:t>
            </w:r>
          </w:p>
          <w:p w:rsidR="00D147FC" w:rsidRPr="00D147FC" w:rsidRDefault="00D147FC" w:rsidP="00C6448B">
            <w:pPr>
              <w:pStyle w:val="ListParagraph"/>
              <w:numPr>
                <w:ilvl w:val="0"/>
                <w:numId w:val="39"/>
              </w:numPr>
              <w:spacing w:after="0" w:line="20" w:lineRule="atLeast"/>
              <w:ind w:left="312" w:hanging="312"/>
              <w:rPr>
                <w:rFonts w:ascii="TH SarabunPSK" w:hAnsi="TH SarabunPSK" w:cs="TH SarabunPSK"/>
                <w:sz w:val="32"/>
                <w:szCs w:val="32"/>
              </w:rPr>
            </w:pPr>
            <w:r w:rsidRPr="00D147FC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ประเมินพฤติกรรมในการปฏิบัติกิจกรรมเป็นรายบุคคลหรือรายกลุ่มโดยการสังเกตการทำงานกลุ่ม</w:t>
            </w:r>
          </w:p>
        </w:tc>
      </w:tr>
    </w:tbl>
    <w:p w:rsidR="00D147FC" w:rsidRPr="00194AA3" w:rsidRDefault="00D147FC" w:rsidP="00D147FC">
      <w:pPr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</w:p>
    <w:p w:rsidR="00D147FC" w:rsidRDefault="00D147FC" w:rsidP="00D147FC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147FC" w:rsidRDefault="00D147FC" w:rsidP="00D147FC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147FC" w:rsidRDefault="00D147FC" w:rsidP="00D147FC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147FC" w:rsidRDefault="00D147FC" w:rsidP="00D147FC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147FC" w:rsidRDefault="00D147FC" w:rsidP="00D147FC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147FC" w:rsidRDefault="00D147FC" w:rsidP="00D147FC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147FC" w:rsidRDefault="00D147FC" w:rsidP="00D147FC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147FC" w:rsidRPr="00194AA3" w:rsidRDefault="00D147FC" w:rsidP="00D147FC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194AA3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บันทึกผลหลังการจัดการเรียนรู้</w:t>
      </w:r>
    </w:p>
    <w:p w:rsidR="00D147FC" w:rsidRPr="00194AA3" w:rsidRDefault="00D147FC" w:rsidP="00D147FC">
      <w:pPr>
        <w:spacing w:line="20" w:lineRule="atLeast"/>
        <w:ind w:firstLine="42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2</w:t>
      </w:r>
      <w:r w:rsidRPr="00194AA3">
        <w:rPr>
          <w:rFonts w:ascii="TH SarabunPSK" w:hAnsi="TH SarabunPSK" w:cs="TH SarabunPSK"/>
          <w:sz w:val="32"/>
          <w:szCs w:val="32"/>
        </w:rPr>
        <w:t xml:space="preserve">.1  </w:t>
      </w:r>
      <w:r w:rsidRPr="00194AA3">
        <w:rPr>
          <w:rFonts w:ascii="TH SarabunPSK" w:hAnsi="TH SarabunPSK" w:cs="TH SarabunPSK"/>
          <w:sz w:val="32"/>
          <w:szCs w:val="32"/>
          <w:cs/>
        </w:rPr>
        <w:t>สรุปผลหลังการจัดการเรียนรู้</w:t>
      </w:r>
    </w:p>
    <w:p w:rsidR="00D147FC" w:rsidRPr="00194AA3" w:rsidRDefault="00D147FC" w:rsidP="00D147FC">
      <w:pPr>
        <w:spacing w:line="20" w:lineRule="atLeast"/>
        <w:ind w:left="1189" w:hanging="19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</w:rPr>
        <w:t xml:space="preserve">1. </w:t>
      </w:r>
      <w:r w:rsidRPr="00194AA3">
        <w:rPr>
          <w:rFonts w:ascii="TH SarabunPSK" w:hAnsi="TH SarabunPSK" w:cs="TH SarabunPSK"/>
          <w:sz w:val="32"/>
          <w:szCs w:val="32"/>
          <w:cs/>
        </w:rPr>
        <w:t>นักเรียนจำนวน..................คน</w:t>
      </w:r>
    </w:p>
    <w:p w:rsidR="00D147FC" w:rsidRPr="00194AA3" w:rsidRDefault="00D147FC" w:rsidP="00D147FC">
      <w:pPr>
        <w:pStyle w:val="ListParagraph"/>
        <w:spacing w:after="0" w:line="20" w:lineRule="atLeast"/>
        <w:ind w:left="127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ผ่านจุดประสงค์การเรียนรู้......................คน</w:t>
      </w:r>
      <w:r w:rsidRPr="00194AA3">
        <w:rPr>
          <w:rFonts w:ascii="TH SarabunPSK" w:hAnsi="TH SarabunPSK" w:cs="TH SarabunPSK"/>
          <w:sz w:val="32"/>
          <w:szCs w:val="32"/>
          <w:cs/>
        </w:rPr>
        <w:tab/>
      </w:r>
      <w:r w:rsidRPr="00194AA3">
        <w:rPr>
          <w:rFonts w:ascii="TH SarabunPSK" w:hAnsi="TH SarabunPSK" w:cs="TH SarabunPSK"/>
          <w:sz w:val="32"/>
          <w:szCs w:val="32"/>
          <w:cs/>
        </w:rPr>
        <w:tab/>
        <w:t>คิดเป็นร้อยละ..................</w:t>
      </w:r>
    </w:p>
    <w:p w:rsidR="00D147FC" w:rsidRPr="00194AA3" w:rsidRDefault="00D147FC" w:rsidP="00D147FC">
      <w:pPr>
        <w:pStyle w:val="ListParagraph"/>
        <w:spacing w:after="0" w:line="20" w:lineRule="atLeast"/>
        <w:ind w:left="127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ไม่ผ่านจุดประสงค์การเรียนรู้..................คน</w:t>
      </w:r>
      <w:r w:rsidRPr="00194AA3">
        <w:rPr>
          <w:rFonts w:ascii="TH SarabunPSK" w:hAnsi="TH SarabunPSK" w:cs="TH SarabunPSK"/>
          <w:sz w:val="32"/>
          <w:szCs w:val="32"/>
          <w:cs/>
        </w:rPr>
        <w:tab/>
      </w:r>
      <w:r w:rsidRPr="00194AA3">
        <w:rPr>
          <w:rFonts w:ascii="TH SarabunPSK" w:hAnsi="TH SarabunPSK" w:cs="TH SarabunPSK"/>
          <w:sz w:val="32"/>
          <w:szCs w:val="32"/>
          <w:cs/>
        </w:rPr>
        <w:tab/>
        <w:t>คิดเป็นร้อยละ..................</w:t>
      </w:r>
    </w:p>
    <w:p w:rsidR="00D147FC" w:rsidRPr="00194AA3" w:rsidRDefault="00D147FC" w:rsidP="00D147FC">
      <w:pPr>
        <w:pStyle w:val="ListParagraph"/>
        <w:spacing w:after="0" w:line="20" w:lineRule="atLeast"/>
        <w:ind w:left="127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นักเรียนนี่ไม่ผ่าน มีดังนี้</w:t>
      </w:r>
    </w:p>
    <w:p w:rsidR="00D147FC" w:rsidRPr="00194AA3" w:rsidRDefault="00D147FC" w:rsidP="00D147FC">
      <w:pPr>
        <w:pStyle w:val="ListParagraph"/>
        <w:spacing w:after="0" w:line="20" w:lineRule="atLeast"/>
        <w:ind w:left="1701"/>
        <w:rPr>
          <w:rFonts w:ascii="TH SarabunPSK" w:hAnsi="TH SarabunPSK" w:cs="TH SarabunPSK"/>
          <w:sz w:val="32"/>
          <w:szCs w:val="32"/>
          <w:cs/>
        </w:rPr>
      </w:pPr>
      <w:r w:rsidRPr="00194AA3">
        <w:rPr>
          <w:rFonts w:ascii="TH SarabunPSK" w:hAnsi="TH SarabunPSK" w:cs="TH SarabunPSK"/>
          <w:sz w:val="32"/>
          <w:szCs w:val="32"/>
        </w:rPr>
        <w:t>1.</w:t>
      </w:r>
      <w:r w:rsidRPr="00194AA3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  <w:r w:rsidRPr="00194AA3">
        <w:rPr>
          <w:rFonts w:ascii="TH SarabunPSK" w:hAnsi="TH SarabunPSK" w:cs="TH SarabunPSK"/>
          <w:sz w:val="32"/>
          <w:szCs w:val="32"/>
        </w:rPr>
        <w:t xml:space="preserve"> 2.</w:t>
      </w:r>
      <w:r w:rsidRPr="00194AA3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</w:p>
    <w:p w:rsidR="00D147FC" w:rsidRPr="00194AA3" w:rsidRDefault="00D147FC" w:rsidP="00D147FC">
      <w:pPr>
        <w:pStyle w:val="ListParagraph"/>
        <w:spacing w:after="0" w:line="20" w:lineRule="atLeast"/>
        <w:ind w:left="1701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</w:rPr>
        <w:t>3.</w:t>
      </w:r>
      <w:r w:rsidRPr="00194AA3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  <w:r w:rsidRPr="00194AA3">
        <w:rPr>
          <w:rFonts w:ascii="TH SarabunPSK" w:hAnsi="TH SarabunPSK" w:cs="TH SarabunPSK"/>
          <w:sz w:val="32"/>
          <w:szCs w:val="32"/>
        </w:rPr>
        <w:t xml:space="preserve"> 4.</w:t>
      </w:r>
      <w:r w:rsidRPr="00194AA3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  <w:r w:rsidRPr="00194AA3">
        <w:rPr>
          <w:rFonts w:ascii="TH SarabunPSK" w:hAnsi="TH SarabunPSK" w:cs="TH SarabunPSK"/>
          <w:sz w:val="32"/>
          <w:szCs w:val="32"/>
        </w:rPr>
        <w:t xml:space="preserve"> 5.</w:t>
      </w:r>
      <w:r w:rsidRPr="00194AA3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  <w:r w:rsidRPr="00194AA3">
        <w:rPr>
          <w:rFonts w:ascii="TH SarabunPSK" w:hAnsi="TH SarabunPSK" w:cs="TH SarabunPSK"/>
          <w:sz w:val="32"/>
          <w:szCs w:val="32"/>
        </w:rPr>
        <w:t xml:space="preserve"> 6.</w:t>
      </w:r>
      <w:r w:rsidRPr="00194AA3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</w:p>
    <w:p w:rsidR="00D147FC" w:rsidRPr="00194AA3" w:rsidRDefault="00D147FC" w:rsidP="00D147FC">
      <w:pPr>
        <w:pStyle w:val="ListParagraph"/>
        <w:spacing w:after="0" w:line="20" w:lineRule="atLeast"/>
        <w:ind w:left="127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แนวทางแก้ไขนักเรียนที่ไม่ผ่านจุดประสงค์การเรียนรู้</w:t>
      </w:r>
    </w:p>
    <w:p w:rsidR="00D147FC" w:rsidRPr="00194AA3" w:rsidRDefault="00D147FC" w:rsidP="00D147FC">
      <w:pPr>
        <w:pStyle w:val="ListParagraph"/>
        <w:spacing w:after="0" w:line="20" w:lineRule="atLeast"/>
        <w:ind w:left="1276"/>
        <w:rPr>
          <w:rFonts w:ascii="TH SarabunPSK" w:hAnsi="TH SarabunPSK" w:cs="TH SarabunPSK"/>
          <w:sz w:val="32"/>
          <w:szCs w:val="32"/>
          <w:cs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147FC" w:rsidRPr="00194AA3" w:rsidRDefault="00D147FC" w:rsidP="00D147FC">
      <w:pPr>
        <w:spacing w:line="20" w:lineRule="atLeast"/>
        <w:ind w:left="633" w:firstLine="360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2. นักเรียนมีความรู้ความเข้าใจ (</w:t>
      </w:r>
      <w:r w:rsidRPr="00194AA3">
        <w:rPr>
          <w:rFonts w:ascii="TH SarabunPSK" w:hAnsi="TH SarabunPSK" w:cs="TH SarabunPSK"/>
          <w:sz w:val="32"/>
          <w:szCs w:val="32"/>
        </w:rPr>
        <w:t>K)</w:t>
      </w:r>
    </w:p>
    <w:p w:rsidR="00D147FC" w:rsidRPr="00194AA3" w:rsidRDefault="00D147FC" w:rsidP="00D147FC">
      <w:pPr>
        <w:spacing w:line="20" w:lineRule="atLeast"/>
        <w:ind w:left="127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147FC" w:rsidRPr="00194AA3" w:rsidRDefault="00D147FC" w:rsidP="00D147FC">
      <w:pPr>
        <w:spacing w:line="20" w:lineRule="atLeast"/>
        <w:ind w:left="633" w:firstLine="360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3. นักเรียนมีความรู้เกิดทักษะ (</w:t>
      </w:r>
      <w:r w:rsidRPr="00194AA3">
        <w:rPr>
          <w:rFonts w:ascii="TH SarabunPSK" w:hAnsi="TH SarabunPSK" w:cs="TH SarabunPSK"/>
          <w:sz w:val="32"/>
          <w:szCs w:val="32"/>
        </w:rPr>
        <w:t>P)</w:t>
      </w:r>
    </w:p>
    <w:p w:rsidR="00D147FC" w:rsidRPr="00194AA3" w:rsidRDefault="00D147FC" w:rsidP="00D147FC">
      <w:pPr>
        <w:pStyle w:val="ListParagraph"/>
        <w:spacing w:after="0" w:line="20" w:lineRule="atLeast"/>
        <w:ind w:left="127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94AA3">
        <w:rPr>
          <w:rFonts w:ascii="TH SarabunPSK" w:hAnsi="TH SarabunPSK" w:cs="TH SarabunPSK"/>
          <w:sz w:val="32"/>
          <w:szCs w:val="32"/>
        </w:rPr>
        <w:t xml:space="preserve">  </w:t>
      </w:r>
    </w:p>
    <w:p w:rsidR="00D147FC" w:rsidRPr="00194AA3" w:rsidRDefault="00D147FC" w:rsidP="00D147FC">
      <w:pPr>
        <w:spacing w:line="20" w:lineRule="atLeast"/>
        <w:ind w:left="633" w:firstLine="360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 xml:space="preserve">4. นักเรียนมีเจตคติ ค่านิยม คุณธรรมจริยธรรม </w:t>
      </w:r>
      <w:r w:rsidRPr="00194AA3">
        <w:rPr>
          <w:rFonts w:ascii="TH SarabunPSK" w:hAnsi="TH SarabunPSK" w:cs="TH SarabunPSK"/>
          <w:sz w:val="32"/>
          <w:szCs w:val="32"/>
        </w:rPr>
        <w:t>(A)</w:t>
      </w:r>
    </w:p>
    <w:p w:rsidR="00D147FC" w:rsidRPr="00194AA3" w:rsidRDefault="00D147FC" w:rsidP="00D147FC">
      <w:pPr>
        <w:pStyle w:val="ListParagraph"/>
        <w:spacing w:after="0" w:line="20" w:lineRule="atLeast"/>
        <w:ind w:left="127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147FC" w:rsidRPr="00194AA3" w:rsidRDefault="00D147FC" w:rsidP="00D147FC">
      <w:pPr>
        <w:spacing w:line="20" w:lineRule="atLeast"/>
        <w:ind w:firstLine="42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2</w:t>
      </w:r>
      <w:r w:rsidRPr="00194AA3">
        <w:rPr>
          <w:rFonts w:ascii="TH SarabunPSK" w:hAnsi="TH SarabunPSK" w:cs="TH SarabunPSK"/>
          <w:sz w:val="32"/>
          <w:szCs w:val="32"/>
        </w:rPr>
        <w:t xml:space="preserve">.2  </w:t>
      </w:r>
      <w:r w:rsidRPr="00194AA3">
        <w:rPr>
          <w:rFonts w:ascii="TH SarabunPSK" w:hAnsi="TH SarabunPSK" w:cs="TH SarabunPSK"/>
          <w:sz w:val="32"/>
          <w:szCs w:val="32"/>
          <w:cs/>
        </w:rPr>
        <w:t>ปัญหา อุปสรรค และแนวทางแก้ไข</w:t>
      </w:r>
    </w:p>
    <w:p w:rsidR="00D147FC" w:rsidRPr="00194AA3" w:rsidRDefault="00D147FC" w:rsidP="00D147FC">
      <w:pPr>
        <w:tabs>
          <w:tab w:val="left" w:pos="993"/>
        </w:tabs>
        <w:spacing w:line="20" w:lineRule="atLeast"/>
        <w:ind w:left="42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………………………………………………………………………………………………………………………………………….1</w:t>
      </w:r>
      <w:r>
        <w:rPr>
          <w:rFonts w:ascii="TH SarabunPSK" w:hAnsi="TH SarabunPSK" w:cs="TH SarabunPSK"/>
          <w:sz w:val="32"/>
          <w:szCs w:val="32"/>
        </w:rPr>
        <w:t>2</w:t>
      </w:r>
      <w:r w:rsidRPr="00194AA3">
        <w:rPr>
          <w:rFonts w:ascii="TH SarabunPSK" w:hAnsi="TH SarabunPSK" w:cs="TH SarabunPSK"/>
          <w:sz w:val="32"/>
          <w:szCs w:val="32"/>
        </w:rPr>
        <w:t xml:space="preserve">.3  </w:t>
      </w:r>
      <w:r w:rsidRPr="00194AA3">
        <w:rPr>
          <w:rFonts w:ascii="TH SarabunPSK" w:hAnsi="TH SarabunPSK" w:cs="TH SarabunPSK"/>
          <w:sz w:val="32"/>
          <w:szCs w:val="32"/>
          <w:cs/>
        </w:rPr>
        <w:t>ข้อเสนอแนะ</w:t>
      </w:r>
    </w:p>
    <w:p w:rsidR="00D147FC" w:rsidRPr="00194AA3" w:rsidRDefault="00D147FC" w:rsidP="00D147FC">
      <w:pPr>
        <w:tabs>
          <w:tab w:val="left" w:pos="993"/>
        </w:tabs>
        <w:spacing w:line="20" w:lineRule="atLeast"/>
        <w:ind w:left="426"/>
        <w:rPr>
          <w:rFonts w:ascii="TH SarabunPSK" w:hAnsi="TH SarabunPSK" w:cs="TH SarabunPSK"/>
          <w:sz w:val="32"/>
          <w:szCs w:val="32"/>
          <w:cs/>
        </w:rPr>
      </w:pPr>
      <w:r w:rsidRPr="00194AA3">
        <w:rPr>
          <w:rFonts w:ascii="TH SarabunPSK" w:hAnsi="TH SarabunPSK" w:cs="TH SarabunPSK"/>
          <w:sz w:val="32"/>
          <w:szCs w:val="32"/>
        </w:rPr>
        <w:lastRenderedPageBreak/>
        <w:tab/>
        <w:t>………………………………………………………………………………………………………………………………………….</w:t>
      </w:r>
    </w:p>
    <w:p w:rsidR="00D147FC" w:rsidRPr="00194AA3" w:rsidRDefault="00D147FC" w:rsidP="00D147F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147FC" w:rsidRPr="00194AA3" w:rsidRDefault="00D147FC" w:rsidP="00D147F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147FC" w:rsidRPr="00194AA3" w:rsidRDefault="00D147FC" w:rsidP="00D147FC">
      <w:pPr>
        <w:jc w:val="right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</w:t>
      </w:r>
    </w:p>
    <w:p w:rsidR="00D147FC" w:rsidRPr="00194AA3" w:rsidRDefault="00D147FC" w:rsidP="00D147FC">
      <w:pPr>
        <w:jc w:val="right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(.................................................)</w:t>
      </w:r>
    </w:p>
    <w:p w:rsidR="00D147FC" w:rsidRPr="00194AA3" w:rsidRDefault="00D147FC" w:rsidP="00D147FC">
      <w:pPr>
        <w:jc w:val="right"/>
        <w:rPr>
          <w:rFonts w:ascii="TH SarabunPSK" w:hAnsi="TH SarabunPSK" w:cs="TH SarabunPSK"/>
          <w:sz w:val="32"/>
          <w:szCs w:val="32"/>
          <w:cs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ตำแหน่ง.....................................</w:t>
      </w:r>
    </w:p>
    <w:p w:rsidR="00D147FC" w:rsidRPr="00194AA3" w:rsidRDefault="00D147FC" w:rsidP="00D147F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147FC" w:rsidRDefault="00D147FC" w:rsidP="00D147F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147FC" w:rsidRDefault="00D147FC" w:rsidP="00D147F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147FC" w:rsidRDefault="00D147FC" w:rsidP="00D147F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ความเห็นของหัวหน้าสถานศึกษา/ผู้ที่ได้รับมอบหมาย</w:t>
      </w:r>
    </w:p>
    <w:p w:rsidR="00D147FC" w:rsidRPr="00926CC6" w:rsidRDefault="00D147FC" w:rsidP="00D147FC">
      <w:pPr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  <w:cs/>
        </w:rPr>
        <w:tab/>
      </w:r>
      <w:r w:rsidRPr="00926CC6">
        <w:rPr>
          <w:rFonts w:ascii="TH SarabunPSK" w:hAnsi="TH SarabunPSK" w:cs="TH SarabunPSK" w:hint="cs"/>
          <w:sz w:val="32"/>
          <w:szCs w:val="32"/>
          <w:cs/>
        </w:rPr>
        <w:t>ได้ทำการตรวจแผนการจัดการเรียนรู้ของ................................................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926CC6">
        <w:rPr>
          <w:rFonts w:ascii="TH SarabunPSK" w:hAnsi="TH SarabunPSK" w:cs="TH SarabunPSK" w:hint="cs"/>
          <w:sz w:val="32"/>
          <w:szCs w:val="32"/>
          <w:cs/>
        </w:rPr>
        <w:t>..แล้วมีความเห็นดังนี้</w:t>
      </w:r>
    </w:p>
    <w:p w:rsidR="00D147FC" w:rsidRPr="00926CC6" w:rsidRDefault="00D147FC" w:rsidP="00C6448B">
      <w:pPr>
        <w:pStyle w:val="ListParagraph"/>
        <w:numPr>
          <w:ilvl w:val="0"/>
          <w:numId w:val="40"/>
        </w:numPr>
        <w:spacing w:after="0"/>
        <w:ind w:left="993" w:hanging="284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 w:hint="cs"/>
          <w:sz w:val="32"/>
          <w:szCs w:val="32"/>
          <w:cs/>
        </w:rPr>
        <w:t>เป็นแผนการจัดการเรียนรู้ที่</w:t>
      </w:r>
    </w:p>
    <w:p w:rsidR="00D147FC" w:rsidRPr="00926CC6" w:rsidRDefault="00D147FC" w:rsidP="00D147FC">
      <w:pPr>
        <w:pStyle w:val="ListParagraph"/>
        <w:tabs>
          <w:tab w:val="left" w:pos="1560"/>
        </w:tabs>
        <w:spacing w:after="0"/>
        <w:ind w:left="992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sym w:font="Wingdings 2" w:char="F0A3"/>
      </w:r>
      <w:r w:rsidRPr="00926C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 w:hint="cs"/>
          <w:sz w:val="32"/>
          <w:szCs w:val="32"/>
          <w:cs/>
        </w:rPr>
        <w:tab/>
        <w:t>ดีมาก</w:t>
      </w:r>
    </w:p>
    <w:p w:rsidR="00D147FC" w:rsidRPr="00926CC6" w:rsidRDefault="00D147FC" w:rsidP="00D147FC">
      <w:pPr>
        <w:pStyle w:val="ListParagraph"/>
        <w:tabs>
          <w:tab w:val="left" w:pos="1560"/>
        </w:tabs>
        <w:spacing w:after="0"/>
        <w:ind w:left="992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sym w:font="Wingdings 2" w:char="F0A3"/>
      </w:r>
      <w:r w:rsidRPr="00926C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 w:hint="cs"/>
          <w:sz w:val="32"/>
          <w:szCs w:val="32"/>
          <w:cs/>
        </w:rPr>
        <w:tab/>
        <w:t>ดี</w:t>
      </w:r>
    </w:p>
    <w:p w:rsidR="00D147FC" w:rsidRPr="00926CC6" w:rsidRDefault="00D147FC" w:rsidP="00D147FC">
      <w:pPr>
        <w:pStyle w:val="ListParagraph"/>
        <w:tabs>
          <w:tab w:val="left" w:pos="1560"/>
        </w:tabs>
        <w:spacing w:after="0"/>
        <w:ind w:left="992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sym w:font="Wingdings 2" w:char="F0A3"/>
      </w:r>
      <w:r w:rsidRPr="00926C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 w:hint="cs"/>
          <w:sz w:val="32"/>
          <w:szCs w:val="32"/>
          <w:cs/>
        </w:rPr>
        <w:tab/>
        <w:t>พอใช้</w:t>
      </w:r>
    </w:p>
    <w:p w:rsidR="00D147FC" w:rsidRPr="00926CC6" w:rsidRDefault="00D147FC" w:rsidP="00D147FC">
      <w:pPr>
        <w:pStyle w:val="ListParagraph"/>
        <w:tabs>
          <w:tab w:val="left" w:pos="1560"/>
        </w:tabs>
        <w:spacing w:after="0"/>
        <w:ind w:left="992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sym w:font="Wingdings 2" w:char="F0A3"/>
      </w:r>
      <w:r w:rsidRPr="00926C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 w:hint="cs"/>
          <w:sz w:val="32"/>
          <w:szCs w:val="32"/>
          <w:cs/>
        </w:rPr>
        <w:tab/>
        <w:t>ควรปรับปรุง</w:t>
      </w:r>
    </w:p>
    <w:p w:rsidR="00D147FC" w:rsidRPr="00926CC6" w:rsidRDefault="00D147FC" w:rsidP="00C6448B">
      <w:pPr>
        <w:pStyle w:val="ListParagraph"/>
        <w:numPr>
          <w:ilvl w:val="0"/>
          <w:numId w:val="40"/>
        </w:numPr>
        <w:spacing w:after="0"/>
        <w:ind w:left="993" w:hanging="284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 w:hint="cs"/>
          <w:sz w:val="32"/>
          <w:szCs w:val="32"/>
          <w:cs/>
        </w:rPr>
        <w:t>การจัดกิจกรรมได้นำเอากระบวนการเรียนรู้</w:t>
      </w:r>
    </w:p>
    <w:p w:rsidR="00D147FC" w:rsidRPr="00926CC6" w:rsidRDefault="00D147FC" w:rsidP="00D147FC">
      <w:pPr>
        <w:tabs>
          <w:tab w:val="left" w:pos="1560"/>
        </w:tabs>
        <w:spacing w:line="276" w:lineRule="auto"/>
        <w:ind w:left="726" w:firstLine="267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sym w:font="Wingdings 2" w:char="F0A3"/>
      </w:r>
      <w:r w:rsidRPr="00926C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เน้นผู้เรียนเป็นสำคัญมาใช้ในการสอนได้อย่างเหมาะสม</w:t>
      </w:r>
    </w:p>
    <w:p w:rsidR="00D147FC" w:rsidRPr="00926CC6" w:rsidRDefault="00D147FC" w:rsidP="00D147FC">
      <w:pPr>
        <w:tabs>
          <w:tab w:val="left" w:pos="1560"/>
        </w:tabs>
        <w:spacing w:line="276" w:lineRule="auto"/>
        <w:ind w:left="726" w:firstLine="267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sym w:font="Wingdings 2" w:char="F0A3"/>
      </w:r>
      <w:r w:rsidRPr="00926C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ยังไม่เน้นผู้เรียนเป็นสำคัญ ควรปรับปรุงพัฒนาต่อไป</w:t>
      </w:r>
    </w:p>
    <w:p w:rsidR="00D147FC" w:rsidRPr="00926CC6" w:rsidRDefault="00D147FC" w:rsidP="00C6448B">
      <w:pPr>
        <w:pStyle w:val="ListParagraph"/>
        <w:numPr>
          <w:ilvl w:val="0"/>
          <w:numId w:val="40"/>
        </w:numPr>
        <w:spacing w:after="0"/>
        <w:ind w:left="993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เป็นแผนการจัดการเรียนรู้ที่</w:t>
      </w:r>
    </w:p>
    <w:p w:rsidR="00D147FC" w:rsidRPr="00926CC6" w:rsidRDefault="00D147FC" w:rsidP="00D147FC">
      <w:pPr>
        <w:tabs>
          <w:tab w:val="left" w:pos="1560"/>
        </w:tabs>
        <w:spacing w:line="276" w:lineRule="auto"/>
        <w:ind w:left="726" w:firstLine="267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sym w:font="Wingdings 2" w:char="F0A3"/>
      </w:r>
      <w:r w:rsidRPr="00926C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นำไปใช้ได้จริง</w:t>
      </w:r>
    </w:p>
    <w:p w:rsidR="00D147FC" w:rsidRDefault="00D147FC" w:rsidP="00D147FC">
      <w:pPr>
        <w:tabs>
          <w:tab w:val="left" w:pos="1560"/>
        </w:tabs>
        <w:spacing w:line="276" w:lineRule="auto"/>
        <w:ind w:left="726" w:firstLine="267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sym w:font="Wingdings 2" w:char="F0A3"/>
      </w:r>
      <w:r w:rsidRPr="00926C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ควรปรับปรุงก่อนนำไปใช้</w:t>
      </w:r>
    </w:p>
    <w:p w:rsidR="00D147FC" w:rsidRDefault="00D147FC" w:rsidP="00C6448B">
      <w:pPr>
        <w:pStyle w:val="ListParagraph"/>
        <w:numPr>
          <w:ilvl w:val="0"/>
          <w:numId w:val="40"/>
        </w:numPr>
        <w:tabs>
          <w:tab w:val="left" w:pos="1560"/>
        </w:tabs>
        <w:spacing w:after="0"/>
        <w:ind w:left="993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ข้อเสนอแนะอื่นๆ</w:t>
      </w:r>
    </w:p>
    <w:p w:rsidR="00D147FC" w:rsidRDefault="00D147FC" w:rsidP="00D147FC">
      <w:pPr>
        <w:tabs>
          <w:tab w:val="left" w:pos="1560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147FC" w:rsidRDefault="00D147FC" w:rsidP="00D147FC">
      <w:pPr>
        <w:tabs>
          <w:tab w:val="left" w:pos="1560"/>
        </w:tabs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D147FC" w:rsidRDefault="00D147FC" w:rsidP="00D147FC">
      <w:pPr>
        <w:tabs>
          <w:tab w:val="left" w:pos="1560"/>
        </w:tabs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D147FC" w:rsidRDefault="00D147FC" w:rsidP="00D147FC">
      <w:pPr>
        <w:tabs>
          <w:tab w:val="left" w:pos="1560"/>
        </w:tabs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BC45C1" w:rsidRDefault="00BC45C1" w:rsidP="00BC45C1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</w:t>
      </w:r>
    </w:p>
    <w:p w:rsidR="00BC45C1" w:rsidRDefault="00BC45C1" w:rsidP="00BC45C1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(นางสาวธิดา เมฆวะทัต)</w:t>
      </w:r>
    </w:p>
    <w:p w:rsidR="00BC45C1" w:rsidRDefault="00BC45C1" w:rsidP="00BC45C1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ตำแหน่ง ผู้อำนวยการโรงเรียนวัดคิรีวิหาร(สมเด็จพระวันรัต อุปถัมภ์)</w:t>
      </w:r>
    </w:p>
    <w:p w:rsidR="00D147FC" w:rsidRDefault="00D147FC" w:rsidP="00D147F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147FC" w:rsidRDefault="00D147FC" w:rsidP="00D147FC">
      <w:pPr>
        <w:tabs>
          <w:tab w:val="left" w:pos="1560"/>
        </w:tabs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D147FC" w:rsidRDefault="00D147FC" w:rsidP="00D147FC">
      <w:pPr>
        <w:tabs>
          <w:tab w:val="left" w:pos="1560"/>
        </w:tabs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D147FC" w:rsidRPr="00926CC6" w:rsidRDefault="00D147FC" w:rsidP="00D147FC">
      <w:pPr>
        <w:tabs>
          <w:tab w:val="left" w:pos="1560"/>
        </w:tabs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D147FC" w:rsidRDefault="00D147FC" w:rsidP="00D147FC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147FC" w:rsidRDefault="00D147FC" w:rsidP="00D147FC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147FC" w:rsidRDefault="00D147FC" w:rsidP="00D147FC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147FC" w:rsidRDefault="00D147FC" w:rsidP="00D147FC"/>
    <w:p w:rsidR="00D147FC" w:rsidRPr="00194AA3" w:rsidRDefault="00D147FC" w:rsidP="00D147FC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แผนการจัดการเรียนรู้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>
        <w:rPr>
          <w:rFonts w:ascii="TH SarabunPSK" w:hAnsi="TH SarabunPSK" w:cs="TH SarabunPSK"/>
          <w:b/>
          <w:bCs/>
          <w:sz w:val="32"/>
          <w:szCs w:val="32"/>
        </w:rPr>
        <w:t>20</w:t>
      </w:r>
      <w:r w:rsidRPr="00194AA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D147FC" w:rsidRPr="001A543C" w:rsidRDefault="00D147FC" w:rsidP="00D147FC">
      <w:pPr>
        <w:spacing w:line="276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:rsidR="00D147FC" w:rsidRPr="00422FE3" w:rsidRDefault="00D147FC" w:rsidP="00D147FC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>
        <w:rPr>
          <w:rFonts w:ascii="TH SarabunPSK" w:hAnsi="TH SarabunPSK" w:cs="TH SarabunPSK"/>
          <w:sz w:val="32"/>
          <w:szCs w:val="32"/>
          <w:cs/>
        </w:rPr>
        <w:t>ระการเรียนรู้วิทยาศาสตร์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9636B">
        <w:rPr>
          <w:rFonts w:ascii="TH SarabunPSK" w:hAnsi="TH SarabunPSK" w:cs="TH SarabunPSK"/>
          <w:sz w:val="32"/>
          <w:szCs w:val="32"/>
          <w:cs/>
        </w:rPr>
        <w:t>รายวิชา วิทยาศาสตร์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รหัสวิชา ว11</w:t>
      </w:r>
      <w:r w:rsidR="00525E06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01</w:t>
      </w:r>
    </w:p>
    <w:p w:rsidR="00D147FC" w:rsidRPr="0009636B" w:rsidRDefault="00D147FC" w:rsidP="00D147FC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ชั้นประถมศึกษาปีที่  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9636B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Pr="0009636B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9636B">
        <w:rPr>
          <w:rFonts w:ascii="TH SarabunPSK" w:hAnsi="TH SarabunPSK" w:cs="TH SarabunPSK"/>
          <w:sz w:val="32"/>
          <w:szCs w:val="32"/>
          <w:cs/>
        </w:rPr>
        <w:t xml:space="preserve">ปีการศึกษา </w:t>
      </w:r>
      <w:r w:rsidRPr="0009636B">
        <w:rPr>
          <w:rFonts w:ascii="TH SarabunPSK" w:hAnsi="TH SarabunPSK" w:cs="TH SarabunPSK"/>
          <w:sz w:val="32"/>
          <w:szCs w:val="32"/>
        </w:rPr>
        <w:t>256</w:t>
      </w:r>
      <w:r w:rsidR="00525E06">
        <w:rPr>
          <w:rFonts w:ascii="TH SarabunPSK" w:hAnsi="TH SarabunPSK" w:cs="TH SarabunPSK"/>
          <w:sz w:val="32"/>
          <w:szCs w:val="32"/>
        </w:rPr>
        <w:t>3</w:t>
      </w:r>
    </w:p>
    <w:p w:rsidR="00D147FC" w:rsidRPr="00194AA3" w:rsidRDefault="00D147FC" w:rsidP="00D147FC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หน่วยการเรียนรู้ที่ 2</w:t>
      </w:r>
      <w:r w:rsidRPr="00194AA3">
        <w:rPr>
          <w:rFonts w:ascii="TH SarabunPSK" w:hAnsi="TH SarabunPSK" w:cs="TH SarabunPSK"/>
          <w:sz w:val="32"/>
          <w:szCs w:val="32"/>
        </w:rPr>
        <w:t xml:space="preserve">   </w:t>
      </w:r>
      <w:r w:rsidRPr="00194AA3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784CFC" w:rsidRPr="00784CFC">
        <w:rPr>
          <w:rFonts w:ascii="TH SarabunPSK" w:hAnsi="TH SarabunPSK" w:cs="TH SarabunPSK"/>
          <w:sz w:val="32"/>
          <w:szCs w:val="32"/>
          <w:cs/>
        </w:rPr>
        <w:t>ดอก (1)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94AA3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 w:rsidRPr="00194AA3">
        <w:rPr>
          <w:rFonts w:ascii="TH SarabunPSK" w:hAnsi="TH SarabunPSK" w:cs="TH SarabunPSK"/>
          <w:sz w:val="32"/>
          <w:szCs w:val="32"/>
        </w:rPr>
        <w:t xml:space="preserve">1  </w:t>
      </w:r>
      <w:r w:rsidRPr="00194AA3">
        <w:rPr>
          <w:rFonts w:ascii="TH SarabunPSK" w:hAnsi="TH SarabunPSK" w:cs="TH SarabunPSK"/>
          <w:sz w:val="32"/>
          <w:szCs w:val="32"/>
          <w:cs/>
        </w:rPr>
        <w:t>ชั่วโมง</w:t>
      </w:r>
    </w:p>
    <w:p w:rsidR="00D147FC" w:rsidRPr="00194AA3" w:rsidRDefault="00D147FC" w:rsidP="00D147FC">
      <w:pPr>
        <w:spacing w:line="276" w:lineRule="auto"/>
        <w:rPr>
          <w:rFonts w:ascii="TH SarabunPSK" w:hAnsi="TH SarabunPSK" w:cs="TH SarabunPSK" w:hint="cs"/>
          <w:sz w:val="32"/>
          <w:szCs w:val="32"/>
          <w:cs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วันที่............เดือน..........................................พ.ศ.</w:t>
      </w:r>
      <w:r w:rsidR="00525E06">
        <w:rPr>
          <w:rFonts w:ascii="TH SarabunPSK" w:hAnsi="TH SarabunPSK" w:cs="TH SarabunPSK" w:hint="cs"/>
          <w:sz w:val="32"/>
          <w:szCs w:val="32"/>
          <w:cs/>
        </w:rPr>
        <w:t xml:space="preserve">2563                    </w:t>
      </w:r>
      <w:r w:rsidRPr="00194AA3">
        <w:rPr>
          <w:rFonts w:ascii="TH SarabunPSK" w:hAnsi="TH SarabunPSK" w:cs="TH SarabunPSK"/>
          <w:sz w:val="32"/>
          <w:szCs w:val="32"/>
          <w:cs/>
        </w:rPr>
        <w:t>ครูผู้สอน</w:t>
      </w:r>
      <w:r w:rsidR="00525E06">
        <w:rPr>
          <w:rFonts w:ascii="TH SarabunPSK" w:hAnsi="TH SarabunPSK" w:cs="TH SarabunPSK" w:hint="cs"/>
          <w:sz w:val="32"/>
          <w:szCs w:val="32"/>
          <w:cs/>
        </w:rPr>
        <w:t>นางสาวสุนันสินี ชะวาลา</w:t>
      </w:r>
    </w:p>
    <w:p w:rsidR="00D147FC" w:rsidRPr="00194AA3" w:rsidRDefault="00D147FC" w:rsidP="00D147FC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</w:rPr>
        <w:t>**********************************************************************************</w:t>
      </w:r>
    </w:p>
    <w:p w:rsidR="00D147FC" w:rsidRPr="00194AA3" w:rsidRDefault="00D147FC" w:rsidP="00D147FC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มาตรฐานการเรียนรู้</w:t>
      </w: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D147FC" w:rsidRPr="00921063" w:rsidRDefault="00D147FC" w:rsidP="00D147FC">
      <w:pPr>
        <w:tabs>
          <w:tab w:val="left" w:pos="0"/>
        </w:tabs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E34170">
        <w:rPr>
          <w:rFonts w:ascii="TH SarabunPSK" w:hAnsi="TH SarabunPSK" w:cs="TH SarabunPSK"/>
          <w:sz w:val="32"/>
          <w:szCs w:val="32"/>
          <w:cs/>
        </w:rPr>
        <w:t>มาตรฐาน ว 1.2 เข้าใจสมบัติของสิ่งมีชีวิต หน่วยพื้นฐานของสิ่งมีชีวิต การลำเลียงสารเข้าและออกจากเซลล์ ความสัมพันธ์ของโครงสร้างและหน้าที่ของระบบต่างๆ ของสัตว์และมนุษย์ที่ทำงานสัมพันธ์กัน ความสัมพันธ์ของโ</w:t>
      </w:r>
      <w:r>
        <w:rPr>
          <w:rFonts w:ascii="TH SarabunPSK" w:hAnsi="TH SarabunPSK" w:cs="TH SarabunPSK"/>
          <w:sz w:val="32"/>
          <w:szCs w:val="32"/>
          <w:cs/>
        </w:rPr>
        <w:t>ครงสร้างและหน้าที่ของอวัยวะต่าง</w:t>
      </w:r>
      <w:r w:rsidRPr="00E34170">
        <w:rPr>
          <w:rFonts w:ascii="TH SarabunPSK" w:hAnsi="TH SarabunPSK" w:cs="TH SarabunPSK"/>
          <w:sz w:val="32"/>
          <w:szCs w:val="32"/>
          <w:cs/>
        </w:rPr>
        <w:t>ๆ ของพืชที่ทำงานสัมพันธ์กัน รวมทั้งนำความรู้ไปใช้ประโยชน์</w:t>
      </w:r>
    </w:p>
    <w:p w:rsidR="00D147FC" w:rsidRPr="00921063" w:rsidRDefault="00D147FC" w:rsidP="00D147FC">
      <w:pPr>
        <w:tabs>
          <w:tab w:val="left" w:pos="0"/>
        </w:tabs>
        <w:rPr>
          <w:rFonts w:ascii="TH SarabunPSK" w:hAnsi="TH SarabunPSK" w:cs="TH SarabunPSK"/>
          <w:sz w:val="18"/>
          <w:szCs w:val="18"/>
        </w:rPr>
      </w:pPr>
    </w:p>
    <w:p w:rsidR="00D147FC" w:rsidRPr="00194AA3" w:rsidRDefault="00D147FC" w:rsidP="00D147FC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2. ตัวชี้วัดชั้นปี</w:t>
      </w:r>
    </w:p>
    <w:p w:rsidR="00D147FC" w:rsidRPr="00676D66" w:rsidRDefault="00D147FC" w:rsidP="00D147FC">
      <w:pPr>
        <w:ind w:firstLine="709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E34170">
        <w:rPr>
          <w:rFonts w:ascii="TH SarabunPSK" w:hAnsi="TH SarabunPSK" w:cs="TH SarabunPSK"/>
          <w:sz w:val="32"/>
          <w:szCs w:val="32"/>
          <w:cs/>
        </w:rPr>
        <w:t>ระบุชื่อ บรรยายลักษณะและบอกหน้าที่ของส่วนต่างๆ ของร่างกายมนุษย์ สัตว์ และพืช รวมทั้งบรรยายการทำหน้าที่ร่วมกันของส่วนต่าง ๆ ของร่างกายมนุษย์ในการทำกิจกรรมต่างๆ จากข้อมูลที่รวบรวมได้ (ว 1.2 ป. 1/1)</w:t>
      </w:r>
    </w:p>
    <w:p w:rsidR="00D147FC" w:rsidRPr="00921063" w:rsidRDefault="00D147FC" w:rsidP="00D147FC">
      <w:pPr>
        <w:tabs>
          <w:tab w:val="left" w:pos="0"/>
        </w:tabs>
        <w:rPr>
          <w:rFonts w:ascii="TH SarabunPSK" w:hAnsi="TH SarabunPSK" w:cs="TH SarabunPSK"/>
          <w:b/>
          <w:bCs/>
          <w:sz w:val="18"/>
          <w:szCs w:val="18"/>
        </w:rPr>
      </w:pPr>
    </w:p>
    <w:p w:rsidR="00D147FC" w:rsidRPr="00194AA3" w:rsidRDefault="00D147FC" w:rsidP="00D147FC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3. จุดประสงค์การเรียนรู้</w:t>
      </w:r>
    </w:p>
    <w:p w:rsidR="00784CFC" w:rsidRPr="00784CFC" w:rsidRDefault="00784CFC" w:rsidP="00784CFC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784CFC">
        <w:rPr>
          <w:rFonts w:ascii="TH SarabunPSK" w:hAnsi="TH SarabunPSK" w:cs="TH SarabunPSK"/>
          <w:sz w:val="32"/>
          <w:szCs w:val="32"/>
          <w:cs/>
        </w:rPr>
        <w:t>1. สังเกตและอธิบายลักษณะและหน้าที่ของดอกได้ (</w:t>
      </w:r>
      <w:r w:rsidRPr="00784CFC">
        <w:rPr>
          <w:rFonts w:ascii="TH SarabunPSK" w:hAnsi="TH SarabunPSK" w:cs="TH SarabunPSK"/>
          <w:sz w:val="32"/>
          <w:szCs w:val="32"/>
        </w:rPr>
        <w:t>K)</w:t>
      </w:r>
    </w:p>
    <w:p w:rsidR="00784CFC" w:rsidRPr="00784CFC" w:rsidRDefault="00784CFC" w:rsidP="00784CFC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784CFC">
        <w:rPr>
          <w:rFonts w:ascii="TH SarabunPSK" w:hAnsi="TH SarabunPSK" w:cs="TH SarabunPSK"/>
          <w:sz w:val="32"/>
          <w:szCs w:val="32"/>
          <w:cs/>
        </w:rPr>
        <w:tab/>
        <w:t>2. มีความสนใจใฝ่รู้หรืออยากรู้อยากเห็น (</w:t>
      </w:r>
      <w:r w:rsidRPr="00784CFC">
        <w:rPr>
          <w:rFonts w:ascii="TH SarabunPSK" w:hAnsi="TH SarabunPSK" w:cs="TH SarabunPSK"/>
          <w:sz w:val="32"/>
          <w:szCs w:val="32"/>
        </w:rPr>
        <w:t>A)</w:t>
      </w:r>
    </w:p>
    <w:p w:rsidR="00784CFC" w:rsidRPr="00784CFC" w:rsidRDefault="00784CFC" w:rsidP="00784CFC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784CFC">
        <w:rPr>
          <w:rFonts w:ascii="TH SarabunPSK" w:hAnsi="TH SarabunPSK" w:cs="TH SarabunPSK"/>
          <w:sz w:val="32"/>
          <w:szCs w:val="32"/>
          <w:cs/>
        </w:rPr>
        <w:tab/>
        <w:t>3. พอใจในประสบการณ์การเรียนรู้ที่เกี่ยวกับวิทยาศาสตร์ (</w:t>
      </w:r>
      <w:r w:rsidRPr="00784CFC">
        <w:rPr>
          <w:rFonts w:ascii="TH SarabunPSK" w:hAnsi="TH SarabunPSK" w:cs="TH SarabunPSK"/>
          <w:sz w:val="32"/>
          <w:szCs w:val="32"/>
        </w:rPr>
        <w:t>A)</w:t>
      </w:r>
    </w:p>
    <w:p w:rsidR="00784CFC" w:rsidRPr="00784CFC" w:rsidRDefault="00784CFC" w:rsidP="00784CFC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784CFC">
        <w:rPr>
          <w:rFonts w:ascii="TH SarabunPSK" w:hAnsi="TH SarabunPSK" w:cs="TH SarabunPSK"/>
          <w:sz w:val="32"/>
          <w:szCs w:val="32"/>
          <w:cs/>
        </w:rPr>
        <w:tab/>
        <w:t>4. ทำงานร่วมกับผู้อื่นอย่างสร้างสรรค์ (</w:t>
      </w:r>
      <w:r w:rsidRPr="00784CFC">
        <w:rPr>
          <w:rFonts w:ascii="TH SarabunPSK" w:hAnsi="TH SarabunPSK" w:cs="TH SarabunPSK"/>
          <w:sz w:val="32"/>
          <w:szCs w:val="32"/>
        </w:rPr>
        <w:t>A)</w:t>
      </w:r>
    </w:p>
    <w:p w:rsidR="00D147FC" w:rsidRPr="00784CFC" w:rsidRDefault="00784CFC" w:rsidP="00784CFC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784CFC">
        <w:rPr>
          <w:rFonts w:ascii="TH SarabunPSK" w:hAnsi="TH SarabunPSK" w:cs="TH SarabunPSK"/>
          <w:sz w:val="32"/>
          <w:szCs w:val="32"/>
          <w:cs/>
        </w:rPr>
        <w:tab/>
        <w:t>5. สื่อสารและนำความรู้เรื่องดอกไปใช้ในชีวิตประจำวันได้ (</w:t>
      </w:r>
      <w:r w:rsidRPr="00784CFC">
        <w:rPr>
          <w:rFonts w:ascii="TH SarabunPSK" w:hAnsi="TH SarabunPSK" w:cs="TH SarabunPSK"/>
          <w:sz w:val="32"/>
          <w:szCs w:val="32"/>
        </w:rPr>
        <w:t>P)</w:t>
      </w:r>
    </w:p>
    <w:p w:rsidR="00D147FC" w:rsidRPr="00921063" w:rsidRDefault="00D147FC" w:rsidP="00D147FC">
      <w:pPr>
        <w:tabs>
          <w:tab w:val="left" w:pos="0"/>
        </w:tabs>
        <w:rPr>
          <w:rFonts w:ascii="TH SarabunPSK" w:hAnsi="TH SarabunPSK" w:cs="TH SarabunPSK"/>
          <w:sz w:val="18"/>
          <w:szCs w:val="18"/>
        </w:rPr>
      </w:pPr>
    </w:p>
    <w:p w:rsidR="00D147FC" w:rsidRDefault="00D147FC" w:rsidP="00D147FC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4.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สาระสำคัญ</w:t>
      </w:r>
    </w:p>
    <w:p w:rsidR="00D147FC" w:rsidRPr="00921063" w:rsidRDefault="00D147FC" w:rsidP="00D147FC">
      <w:pPr>
        <w:tabs>
          <w:tab w:val="left" w:pos="0"/>
          <w:tab w:val="left" w:pos="709"/>
          <w:tab w:val="left" w:pos="851"/>
        </w:tabs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21063">
        <w:rPr>
          <w:rFonts w:ascii="TH SarabunPSK" w:hAnsi="TH SarabunPSK" w:cs="TH SarabunPSK"/>
          <w:sz w:val="36"/>
          <w:szCs w:val="36"/>
          <w:cs/>
        </w:rPr>
        <w:tab/>
      </w:r>
      <w:r w:rsidR="00784CFC" w:rsidRPr="00784CFC">
        <w:rPr>
          <w:rFonts w:ascii="TH SarabunPSK" w:eastAsia="WPPrimaryUnicode" w:hAnsi="TH SarabunPSK" w:cs="TH SarabunPSK"/>
          <w:sz w:val="28"/>
          <w:szCs w:val="32"/>
          <w:cs/>
        </w:rPr>
        <w:t>ดอกมีสีและรูปร่างต่างๆ ทำหน้าที่สืบพันธุ์</w:t>
      </w:r>
    </w:p>
    <w:p w:rsidR="00D147FC" w:rsidRPr="00921063" w:rsidRDefault="00D147FC" w:rsidP="00D147FC">
      <w:pPr>
        <w:tabs>
          <w:tab w:val="left" w:pos="0"/>
          <w:tab w:val="left" w:pos="851"/>
        </w:tabs>
        <w:jc w:val="thaiDistribute"/>
        <w:rPr>
          <w:rFonts w:ascii="TH SarabunPSK" w:hAnsi="TH SarabunPSK" w:cs="TH SarabunPSK"/>
          <w:b/>
          <w:bCs/>
          <w:sz w:val="18"/>
          <w:szCs w:val="18"/>
        </w:rPr>
      </w:pPr>
    </w:p>
    <w:p w:rsidR="00D147FC" w:rsidRDefault="00D147FC" w:rsidP="00D147FC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สาระการเรียนรู้</w:t>
      </w:r>
    </w:p>
    <w:p w:rsidR="00D147FC" w:rsidRPr="00E34170" w:rsidRDefault="00D147FC" w:rsidP="00D147FC">
      <w:pPr>
        <w:tabs>
          <w:tab w:val="left" w:pos="0"/>
          <w:tab w:val="left" w:pos="709"/>
        </w:tabs>
        <w:rPr>
          <w:rFonts w:ascii="TH SarabunPSK" w:hAnsi="TH SarabunPSK" w:cs="TH SarabunPSK"/>
          <w:sz w:val="28"/>
          <w:szCs w:val="32"/>
        </w:rPr>
      </w:pPr>
      <w:r w:rsidRPr="00921063">
        <w:rPr>
          <w:rFonts w:ascii="TH SarabunPSK" w:hAnsi="TH SarabunPSK" w:cs="TH SarabunPSK"/>
          <w:sz w:val="36"/>
          <w:szCs w:val="36"/>
          <w:cs/>
        </w:rPr>
        <w:tab/>
      </w:r>
      <w:r w:rsidRPr="00E34170">
        <w:rPr>
          <w:rFonts w:ascii="TH SarabunPSK" w:hAnsi="TH SarabunPSK" w:cs="TH SarabunPSK"/>
          <w:sz w:val="28"/>
          <w:szCs w:val="32"/>
          <w:cs/>
        </w:rPr>
        <w:t>โครงสร้างของพืช</w:t>
      </w:r>
    </w:p>
    <w:p w:rsidR="00D147FC" w:rsidRPr="00921063" w:rsidRDefault="00784CFC" w:rsidP="00D147FC">
      <w:pPr>
        <w:tabs>
          <w:tab w:val="left" w:pos="0"/>
          <w:tab w:val="left" w:pos="709"/>
        </w:tabs>
        <w:ind w:firstLine="1134"/>
        <w:rPr>
          <w:rFonts w:ascii="TH SarabunPSK" w:hAnsi="TH SarabunPSK" w:cs="TH SarabunPSK"/>
          <w:b/>
          <w:bCs/>
          <w:sz w:val="36"/>
          <w:szCs w:val="36"/>
        </w:rPr>
      </w:pPr>
      <w:r w:rsidRPr="00784CFC">
        <w:rPr>
          <w:rFonts w:ascii="TH SarabunPSK" w:hAnsi="TH SarabunPSK" w:cs="TH SarabunPSK"/>
          <w:sz w:val="28"/>
          <w:szCs w:val="32"/>
          <w:cs/>
        </w:rPr>
        <w:t>– ดอก</w:t>
      </w:r>
    </w:p>
    <w:p w:rsidR="00D147FC" w:rsidRPr="00921063" w:rsidRDefault="00D147FC" w:rsidP="00D147FC">
      <w:pPr>
        <w:tabs>
          <w:tab w:val="left" w:pos="0"/>
          <w:tab w:val="left" w:pos="1134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D147FC" w:rsidRDefault="00D147FC" w:rsidP="00D147FC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D147FC" w:rsidRDefault="00D147FC" w:rsidP="00D147FC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D147FC" w:rsidRDefault="00D147FC" w:rsidP="00D147FC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D147FC" w:rsidRDefault="00D147FC" w:rsidP="00D147FC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คุณลักษณะอันพึงประสงค์</w:t>
      </w:r>
    </w:p>
    <w:p w:rsidR="00784CFC" w:rsidRPr="00784CFC" w:rsidRDefault="00784CFC" w:rsidP="00784CFC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784CFC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1. มีวินัย</w:t>
      </w:r>
    </w:p>
    <w:p w:rsidR="00784CFC" w:rsidRPr="00784CFC" w:rsidRDefault="00784CFC" w:rsidP="00784CFC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784CFC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2. ใฝ่เรียนรู้</w:t>
      </w:r>
    </w:p>
    <w:p w:rsidR="00784CFC" w:rsidRPr="00784CFC" w:rsidRDefault="00784CFC" w:rsidP="00784CFC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784CFC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3. มุ่งมั่นในการทำงาน</w:t>
      </w:r>
    </w:p>
    <w:p w:rsidR="00D147FC" w:rsidRDefault="00784CFC" w:rsidP="00784CFC">
      <w:pPr>
        <w:tabs>
          <w:tab w:val="left" w:pos="0"/>
        </w:tabs>
        <w:ind w:firstLine="709"/>
        <w:rPr>
          <w:rFonts w:ascii="TH SarabunPSK" w:hAnsi="TH SarabunPSK" w:cs="TH SarabunPSK"/>
          <w:b/>
          <w:bCs/>
          <w:sz w:val="36"/>
          <w:szCs w:val="36"/>
        </w:rPr>
      </w:pPr>
      <w:r w:rsidRPr="00784CFC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4. มีจิตวิทยาศาสตร์</w:t>
      </w:r>
    </w:p>
    <w:p w:rsidR="00D147FC" w:rsidRPr="00952BD7" w:rsidRDefault="00D147FC" w:rsidP="00D147FC">
      <w:pPr>
        <w:tabs>
          <w:tab w:val="left" w:pos="0"/>
        </w:tabs>
        <w:ind w:firstLine="709"/>
        <w:rPr>
          <w:rFonts w:ascii="TH SarabunPSK" w:hAnsi="TH SarabunPSK" w:cs="TH SarabunPSK"/>
          <w:b/>
          <w:bCs/>
          <w:sz w:val="20"/>
          <w:szCs w:val="20"/>
        </w:rPr>
      </w:pPr>
    </w:p>
    <w:p w:rsidR="00D147FC" w:rsidRDefault="00D147FC" w:rsidP="00D147FC">
      <w:pPr>
        <w:tabs>
          <w:tab w:val="left" w:pos="0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DB46B3">
        <w:rPr>
          <w:rFonts w:ascii="TH SarabunPSK" w:hAnsi="TH SarabunPSK" w:cs="TH SarabunPSK"/>
          <w:b/>
          <w:bCs/>
          <w:sz w:val="28"/>
          <w:szCs w:val="32"/>
          <w:cs/>
        </w:rPr>
        <w:t>7. สมรรถนะสำคัญของผู้เรียน</w:t>
      </w:r>
    </w:p>
    <w:p w:rsidR="00784CFC" w:rsidRPr="00784CFC" w:rsidRDefault="00784CFC" w:rsidP="00784CFC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784CFC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1. ความสามารถในการสื่อสาร</w:t>
      </w:r>
    </w:p>
    <w:p w:rsidR="00784CFC" w:rsidRPr="00784CFC" w:rsidRDefault="00784CFC" w:rsidP="00784CFC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784CFC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ab/>
        <w:t>2. ความสามารถในการคิด</w:t>
      </w:r>
    </w:p>
    <w:p w:rsidR="00784CFC" w:rsidRPr="00784CFC" w:rsidRDefault="00784CFC" w:rsidP="00784CFC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784CFC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ab/>
        <w:t>3. ความสามารถในการแก้ปัญหา</w:t>
      </w:r>
    </w:p>
    <w:p w:rsidR="00784CFC" w:rsidRPr="00784CFC" w:rsidRDefault="00784CFC" w:rsidP="00784CFC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784CFC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ab/>
        <w:t>4. ความสามารถในการใช้ทักษะ/กระบวนการและทักษะในการดำเนินชีวิต</w:t>
      </w:r>
    </w:p>
    <w:p w:rsidR="00D147FC" w:rsidRPr="003A4126" w:rsidRDefault="00784CFC" w:rsidP="00784CFC">
      <w:pPr>
        <w:tabs>
          <w:tab w:val="left" w:pos="0"/>
        </w:tabs>
        <w:ind w:firstLine="709"/>
        <w:rPr>
          <w:rFonts w:ascii="TH SarabunPSK" w:hAnsi="TH SarabunPSK" w:cs="TH SarabunPSK"/>
          <w:sz w:val="36"/>
          <w:szCs w:val="36"/>
        </w:rPr>
      </w:pPr>
      <w:r w:rsidRPr="00784CFC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5. ความสามารถในการใช้เทคโนโลยี</w:t>
      </w:r>
    </w:p>
    <w:p w:rsidR="00D147FC" w:rsidRPr="00921063" w:rsidRDefault="00D147FC" w:rsidP="00D147FC">
      <w:pPr>
        <w:tabs>
          <w:tab w:val="left" w:pos="0"/>
        </w:tabs>
        <w:rPr>
          <w:rFonts w:ascii="TH SarabunPSK" w:hAnsi="TH SarabunPSK" w:cs="TH SarabunPSK"/>
          <w:sz w:val="20"/>
          <w:szCs w:val="20"/>
        </w:rPr>
      </w:pPr>
    </w:p>
    <w:p w:rsidR="00D147FC" w:rsidRDefault="00D147FC" w:rsidP="00D147FC">
      <w:pPr>
        <w:tabs>
          <w:tab w:val="left" w:pos="0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DB46B3">
        <w:rPr>
          <w:rFonts w:ascii="TH SarabunPSK" w:hAnsi="TH SarabunPSK" w:cs="TH SarabunPSK"/>
          <w:b/>
          <w:bCs/>
          <w:sz w:val="36"/>
          <w:szCs w:val="36"/>
          <w:cs/>
        </w:rPr>
        <w:t>8. ชิ้นงานหรือภาระงาน</w:t>
      </w:r>
    </w:p>
    <w:p w:rsidR="00D147FC" w:rsidRPr="00952BD7" w:rsidRDefault="00784CFC" w:rsidP="00D147FC">
      <w:pPr>
        <w:tabs>
          <w:tab w:val="left" w:pos="545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6"/>
          <w:szCs w:val="36"/>
        </w:rPr>
      </w:pPr>
      <w:r w:rsidRPr="00784CFC">
        <w:rPr>
          <w:rFonts w:ascii="TH SarabunPSK" w:hAnsi="TH SarabunPSK" w:cs="TH SarabunPSK"/>
          <w:sz w:val="32"/>
          <w:szCs w:val="32"/>
          <w:cs/>
        </w:rPr>
        <w:t>สำรวจดอกไม้บริเวณโรงเรียน</w:t>
      </w:r>
    </w:p>
    <w:p w:rsidR="00D147FC" w:rsidRPr="00921063" w:rsidRDefault="00D147FC" w:rsidP="00D147FC">
      <w:pPr>
        <w:tabs>
          <w:tab w:val="left" w:pos="0"/>
        </w:tabs>
        <w:rPr>
          <w:rFonts w:ascii="TH SarabunPSK" w:hAnsi="TH SarabunPSK" w:cs="TH SarabunPSK"/>
          <w:b/>
          <w:bCs/>
          <w:sz w:val="20"/>
          <w:szCs w:val="20"/>
          <w:cs/>
        </w:rPr>
      </w:pPr>
    </w:p>
    <w:p w:rsidR="00D147FC" w:rsidRDefault="00D147FC" w:rsidP="00D147FC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9. การจัดกิจกรรมการเรียนรู้</w:t>
      </w:r>
    </w:p>
    <w:p w:rsidR="00D147FC" w:rsidRPr="00194AA3" w:rsidRDefault="00D147FC" w:rsidP="00D147FC">
      <w:pPr>
        <w:tabs>
          <w:tab w:val="left" w:pos="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ขั้นนำเข้าสู่บทเรียน</w:t>
      </w:r>
    </w:p>
    <w:p w:rsidR="00784CFC" w:rsidRPr="00784CFC" w:rsidRDefault="00D147FC" w:rsidP="00784CFC">
      <w:pPr>
        <w:tabs>
          <w:tab w:val="left" w:pos="545"/>
          <w:tab w:val="left" w:pos="709"/>
        </w:tabs>
        <w:autoSpaceDE w:val="0"/>
        <w:autoSpaceDN w:val="0"/>
        <w:adjustRightInd w:val="0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EC199F">
        <w:rPr>
          <w:rFonts w:ascii="TH SarabunPSK" w:eastAsia="WPPrimaryUnicode" w:hAnsi="TH SarabunPSK" w:cs="TH SarabunPSK"/>
          <w:sz w:val="32"/>
          <w:szCs w:val="32"/>
          <w:cs/>
        </w:rPr>
        <w:tab/>
      </w:r>
      <w:r w:rsidRPr="00EC199F">
        <w:rPr>
          <w:rFonts w:ascii="TH SarabunPSK" w:eastAsia="WPPrimaryUnicode" w:hAnsi="TH SarabunPSK" w:cs="TH SarabunPSK"/>
          <w:sz w:val="32"/>
          <w:szCs w:val="32"/>
          <w:cs/>
        </w:rPr>
        <w:tab/>
      </w:r>
      <w:r w:rsidR="00784CFC" w:rsidRPr="00784CFC">
        <w:rPr>
          <w:rFonts w:ascii="TH SarabunPSK" w:eastAsia="WPPrimaryUnicode" w:hAnsi="TH SarabunPSK" w:cs="TH SarabunPSK"/>
          <w:sz w:val="32"/>
          <w:szCs w:val="32"/>
          <w:cs/>
        </w:rPr>
        <w:t>1) ครูถามคำถามนักเรียนเพื่อกระตุ้นความสนใจ เช่น</w:t>
      </w:r>
    </w:p>
    <w:p w:rsidR="00784CFC" w:rsidRPr="00784CFC" w:rsidRDefault="00784CFC" w:rsidP="00784CFC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784CFC">
        <w:rPr>
          <w:rFonts w:ascii="TH SarabunPSK" w:eastAsia="WPPrimaryUnicode" w:hAnsi="TH SarabunPSK" w:cs="TH SarabunPSK"/>
          <w:sz w:val="32"/>
          <w:szCs w:val="32"/>
          <w:cs/>
        </w:rPr>
        <w:t>– นักเรียนเคยได้ยินชื่อดอกไม้ที่นักเรียนไม่รู้จักหรือไม่ อย่างไร (แนวคำตอบ เคย คือ ราตรีและหงอนไก่)</w:t>
      </w:r>
    </w:p>
    <w:p w:rsidR="00784CFC" w:rsidRPr="00784CFC" w:rsidRDefault="00784CFC" w:rsidP="00784CFC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784CFC">
        <w:rPr>
          <w:rFonts w:ascii="TH SarabunPSK" w:eastAsia="WPPrimaryUnicode" w:hAnsi="TH SarabunPSK" w:cs="TH SarabunPSK"/>
          <w:sz w:val="32"/>
          <w:szCs w:val="32"/>
          <w:cs/>
        </w:rPr>
        <w:t xml:space="preserve">– นักเรียนชอบดอกไม้ชนิดใดมากที่สุด เพราะอะไร (แนวคำตอบ มะลิ เพราะมีกลิ่นหอม) </w:t>
      </w:r>
    </w:p>
    <w:p w:rsidR="00784CFC" w:rsidRDefault="00784CFC" w:rsidP="00784CFC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84CFC">
        <w:rPr>
          <w:rFonts w:ascii="TH SarabunPSK" w:eastAsia="WPPrimaryUnicode" w:hAnsi="TH SarabunPSK" w:cs="TH SarabunPSK"/>
          <w:sz w:val="32"/>
          <w:szCs w:val="32"/>
          <w:cs/>
        </w:rPr>
        <w:t>2) นักเรียนร่วมกันตอบคำถามและแสดงความคิดเห็นเกี่ยวกับคำตอบ เพื่อเชื่อมโยงไปสู่การเรียนรู้เรื่อง ดอก</w:t>
      </w:r>
    </w:p>
    <w:p w:rsidR="00784CFC" w:rsidRPr="00784CFC" w:rsidRDefault="00784CFC" w:rsidP="00784CFC">
      <w:pPr>
        <w:tabs>
          <w:tab w:val="left" w:pos="545"/>
          <w:tab w:val="left" w:pos="709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18"/>
          <w:szCs w:val="18"/>
        </w:rPr>
      </w:pPr>
    </w:p>
    <w:p w:rsidR="00D147FC" w:rsidRPr="00194AA3" w:rsidRDefault="00D147FC" w:rsidP="00784CFC">
      <w:pPr>
        <w:tabs>
          <w:tab w:val="left" w:pos="545"/>
          <w:tab w:val="left" w:pos="709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จัดกิจกรรมการเรียนรู้</w:t>
      </w:r>
    </w:p>
    <w:p w:rsidR="00D147FC" w:rsidRDefault="00D147FC" w:rsidP="00D147FC">
      <w:pPr>
        <w:tabs>
          <w:tab w:val="left" w:pos="0"/>
        </w:tabs>
        <w:spacing w:line="216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6B31A8">
        <w:rPr>
          <w:rFonts w:ascii="TH SarabunPSK" w:eastAsia="WPPrimaryUnicode" w:hAnsi="TH SarabunPSK" w:cs="TH SarabunPSK"/>
          <w:sz w:val="32"/>
          <w:szCs w:val="32"/>
          <w:cs/>
        </w:rPr>
        <w:t xml:space="preserve">จัดกิจกรรมการเรียนรู้โดยใช้กระบวนการสืบเสาะหาความรู้ </w:t>
      </w:r>
      <w:r w:rsidRPr="006B31A8">
        <w:rPr>
          <w:rFonts w:ascii="TH SarabunPSK" w:hAnsi="TH SarabunPSK" w:cs="TH SarabunPSK"/>
          <w:sz w:val="32"/>
          <w:szCs w:val="32"/>
        </w:rPr>
        <w:t>(Inquiry Process)</w:t>
      </w:r>
      <w:r>
        <w:rPr>
          <w:rFonts w:ascii="TH SarabunPSK" w:eastAsia="WPPrimaryUnicode" w:hAnsi="TH SarabunPSK" w:cs="TH SarabunPSK"/>
          <w:sz w:val="32"/>
          <w:szCs w:val="32"/>
        </w:rPr>
        <w:t xml:space="preserve"> </w:t>
      </w:r>
      <w:r w:rsidRPr="006B31A8">
        <w:rPr>
          <w:rFonts w:ascii="TH SarabunPSK" w:eastAsia="WPPrimaryUnicode" w:hAnsi="TH SarabunPSK" w:cs="TH SarabunPSK"/>
          <w:sz w:val="32"/>
          <w:szCs w:val="32"/>
          <w:cs/>
        </w:rPr>
        <w:t>ซึ่งมีขั้นตอนดังนี้</w:t>
      </w:r>
    </w:p>
    <w:p w:rsidR="00D147FC" w:rsidRPr="006B31A8" w:rsidRDefault="00D147FC" w:rsidP="00D147FC">
      <w:pPr>
        <w:tabs>
          <w:tab w:val="left" w:pos="0"/>
        </w:tabs>
        <w:spacing w:line="216" w:lineRule="auto"/>
        <w:ind w:firstLine="709"/>
        <w:jc w:val="thaiDistribute"/>
        <w:rPr>
          <w:rFonts w:ascii="TH SarabunPSK" w:hAnsi="TH SarabunPSK" w:cs="TH SarabunPSK"/>
          <w:sz w:val="20"/>
          <w:szCs w:val="20"/>
          <w:cs/>
        </w:rPr>
      </w:pPr>
    </w:p>
    <w:p w:rsidR="00D147FC" w:rsidRPr="00921063" w:rsidRDefault="00D147FC" w:rsidP="00D147FC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b/>
          <w:bCs/>
          <w:sz w:val="32"/>
          <w:szCs w:val="32"/>
        </w:rPr>
      </w:pP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1</w:t>
      </w: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) </w:t>
      </w: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ขั้นสร้างความสนใจ</w:t>
      </w:r>
      <w:r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eastAsia="WPPrimaryUnicode-Bold" w:hAnsi="TH SarabunPSK" w:cs="TH SarabunPSK"/>
          <w:b/>
          <w:bCs/>
          <w:sz w:val="32"/>
          <w:szCs w:val="32"/>
        </w:rPr>
        <w:t>Engagement)</w:t>
      </w:r>
    </w:p>
    <w:p w:rsidR="00784CFC" w:rsidRPr="00784CFC" w:rsidRDefault="00784CFC" w:rsidP="00784CFC">
      <w:pPr>
        <w:tabs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784CFC">
        <w:rPr>
          <w:rFonts w:ascii="TH SarabunPSK" w:hAnsi="TH SarabunPSK" w:cs="TH SarabunPSK"/>
          <w:sz w:val="32"/>
          <w:szCs w:val="32"/>
          <w:cs/>
        </w:rPr>
        <w:lastRenderedPageBreak/>
        <w:t>(1) ครูถามคำถามนักเรียนเพื่อกระตุ้นความสนใจ เช่น</w:t>
      </w:r>
    </w:p>
    <w:p w:rsidR="00784CFC" w:rsidRPr="00784CFC" w:rsidRDefault="00784CFC" w:rsidP="00784CFC">
      <w:pPr>
        <w:tabs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84CFC">
        <w:rPr>
          <w:rFonts w:ascii="TH SarabunPSK" w:hAnsi="TH SarabunPSK" w:cs="TH SarabunPSK"/>
          <w:sz w:val="32"/>
          <w:szCs w:val="32"/>
          <w:cs/>
        </w:rPr>
        <w:t>– ที่บ้านของนักเรียนมีดอกไม้ชนิดใดอยู่บ้าง (แนวคำตอบ มะลิ เฟื่องฟ้า กุหลาบ และชบา)</w:t>
      </w:r>
    </w:p>
    <w:p w:rsidR="00784CFC" w:rsidRPr="00784CFC" w:rsidRDefault="00784CFC" w:rsidP="00784CFC">
      <w:pPr>
        <w:tabs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84CFC">
        <w:rPr>
          <w:rFonts w:ascii="TH SarabunPSK" w:hAnsi="TH SarabunPSK" w:cs="TH SarabunPSK"/>
          <w:sz w:val="32"/>
          <w:szCs w:val="32"/>
          <w:cs/>
        </w:rPr>
        <w:t>– ดอกไม้เหล่านั้นมีลักษณะแตกต่างกันอย่างไร (แนวคำตอบ มีขนาดและกลีบดอกแตกต่างกัน)</w:t>
      </w:r>
    </w:p>
    <w:p w:rsidR="00D147FC" w:rsidRPr="00921063" w:rsidRDefault="00784CFC" w:rsidP="00784CFC">
      <w:pPr>
        <w:tabs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784CFC">
        <w:rPr>
          <w:rFonts w:ascii="TH SarabunPSK" w:hAnsi="TH SarabunPSK" w:cs="TH SarabunPSK"/>
          <w:sz w:val="32"/>
          <w:szCs w:val="32"/>
          <w:cs/>
        </w:rPr>
        <w:t>(2) นักเรียนร่วมกันอภิปรายหาคำตอบเกี่ยวกับคำถามตามความคิดเห็นของแต่ละคน</w:t>
      </w:r>
    </w:p>
    <w:p w:rsidR="00D147FC" w:rsidRPr="00986F43" w:rsidRDefault="00D147FC" w:rsidP="00D147FC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b/>
          <w:bCs/>
          <w:sz w:val="20"/>
          <w:szCs w:val="20"/>
        </w:rPr>
      </w:pPr>
    </w:p>
    <w:p w:rsidR="00784CFC" w:rsidRDefault="00784CFC" w:rsidP="00D147FC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b/>
          <w:bCs/>
          <w:sz w:val="32"/>
          <w:szCs w:val="32"/>
        </w:rPr>
      </w:pPr>
    </w:p>
    <w:p w:rsidR="00D147FC" w:rsidRPr="00921063" w:rsidRDefault="00D147FC" w:rsidP="00D147FC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2)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ขั้นสำรวจและค้นหา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 w:rsidRPr="006B31A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Exploration)</w:t>
      </w:r>
    </w:p>
    <w:p w:rsidR="00784CFC" w:rsidRPr="00784CFC" w:rsidRDefault="00784CFC" w:rsidP="00784CFC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784CFC">
        <w:rPr>
          <w:rFonts w:ascii="TH SarabunPSK" w:hAnsi="TH SarabunPSK" w:cs="TH SarabunPSK"/>
          <w:sz w:val="32"/>
          <w:szCs w:val="32"/>
        </w:rPr>
        <w:t xml:space="preserve">(1) </w:t>
      </w:r>
      <w:r w:rsidRPr="00784CFC">
        <w:rPr>
          <w:rFonts w:ascii="TH SarabunPSK" w:hAnsi="TH SarabunPSK" w:cs="TH SarabunPSK"/>
          <w:sz w:val="32"/>
          <w:szCs w:val="32"/>
          <w:cs/>
        </w:rPr>
        <w:t>นักเรียนเล่าถึงดอกไม้ที่นักเรียนปลูกไว้ที่บ้าน หรือดอกไม้ที่นักเรียนสังเกตได้จากชุมชนของนักเรียน หรือสถานที่ท่องเที่ยวที่นักเรียนเคยไปว่ามีลักษณะใด เช่น ขนาด กลิ่น หรือสีเป็นแบบใด วาดภาพดอกไม้ที่นักเรียนเล่าพร้อมระบายสีให้สวยงาม</w:t>
      </w:r>
    </w:p>
    <w:p w:rsidR="00784CFC" w:rsidRPr="00784CFC" w:rsidRDefault="00784CFC" w:rsidP="00784CFC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784CFC">
        <w:rPr>
          <w:rFonts w:ascii="TH SarabunPSK" w:hAnsi="TH SarabunPSK" w:cs="TH SarabunPSK"/>
          <w:sz w:val="32"/>
          <w:szCs w:val="32"/>
        </w:rPr>
        <w:t xml:space="preserve">(2) </w:t>
      </w:r>
      <w:r w:rsidRPr="00784CFC">
        <w:rPr>
          <w:rFonts w:ascii="TH SarabunPSK" w:hAnsi="TH SarabunPSK" w:cs="TH SarabunPSK"/>
          <w:sz w:val="32"/>
          <w:szCs w:val="32"/>
          <w:cs/>
        </w:rPr>
        <w:t>ให้นักเรียนศึกษาเรื่องดอก โดยครูช่วยอธิบายให้นักเรียนเข้าใจว่า พืชหลายชนิดมีดอกที่มีรูปร่าง สี และกลิ่นแตกต่างกันตามชนิดของพืช ดอกทำหน้าที่สืบพันธุ์และทำให้เกิดผล</w:t>
      </w:r>
    </w:p>
    <w:p w:rsidR="00784CFC" w:rsidRPr="00784CFC" w:rsidRDefault="00784CFC" w:rsidP="00784CFC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784CFC">
        <w:rPr>
          <w:rFonts w:ascii="TH SarabunPSK" w:hAnsi="TH SarabunPSK" w:cs="TH SarabunPSK"/>
          <w:sz w:val="32"/>
          <w:szCs w:val="32"/>
        </w:rPr>
        <w:t xml:space="preserve">(3) </w:t>
      </w:r>
      <w:r w:rsidRPr="00784CFC">
        <w:rPr>
          <w:rFonts w:ascii="TH SarabunPSK" w:hAnsi="TH SarabunPSK" w:cs="TH SarabunPSK"/>
          <w:sz w:val="32"/>
          <w:szCs w:val="32"/>
          <w:cs/>
        </w:rPr>
        <w:t xml:space="preserve">แบ่งนักเรียนกลุ่มละ </w:t>
      </w:r>
      <w:r w:rsidRPr="00784CFC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84CFC">
        <w:rPr>
          <w:rFonts w:ascii="TH SarabunPSK" w:hAnsi="TH SarabunPSK" w:cs="TH SarabunPSK"/>
          <w:sz w:val="32"/>
          <w:szCs w:val="32"/>
        </w:rPr>
        <w:t>–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84CFC">
        <w:rPr>
          <w:rFonts w:ascii="TH SarabunPSK" w:hAnsi="TH SarabunPSK" w:cs="TH SarabunPSK"/>
          <w:sz w:val="32"/>
          <w:szCs w:val="32"/>
        </w:rPr>
        <w:t>3</w:t>
      </w:r>
      <w:r w:rsidRPr="00784CFC">
        <w:rPr>
          <w:rFonts w:ascii="TH SarabunPSK" w:hAnsi="TH SarabunPSK" w:cs="TH SarabunPSK"/>
          <w:sz w:val="32"/>
          <w:szCs w:val="32"/>
          <w:cs/>
        </w:rPr>
        <w:t xml:space="preserve"> คน สำรวจดอกไม้บริเวณโรงเรียนของนักเรียนว่ามีดอกไม้ชนิดใดบ้าง และมีลักษณะเป็นแบบใด นักเรียนเขียนชื่อดอกไม้ วาดภาพ และระบายสีดอกไม้ที่นักเรียนสังเกตได้ และนับจำนวนดอกไม้ที่สังเกตและบอกได้ว่าดอกไม้ชนิดที่ถูกปลูกมากที่สุดคืออะไร </w:t>
      </w:r>
    </w:p>
    <w:p w:rsidR="00D147FC" w:rsidRPr="00921063" w:rsidRDefault="00784CFC" w:rsidP="00784CFC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784CFC">
        <w:rPr>
          <w:rFonts w:ascii="TH SarabunPSK" w:hAnsi="TH SarabunPSK" w:cs="TH SarabunPSK"/>
          <w:sz w:val="32"/>
          <w:szCs w:val="32"/>
        </w:rPr>
        <w:t xml:space="preserve">(4) </w:t>
      </w:r>
      <w:r w:rsidRPr="00784CFC">
        <w:rPr>
          <w:rFonts w:ascii="TH SarabunPSK" w:hAnsi="TH SarabunPSK" w:cs="TH SarabunPSK"/>
          <w:sz w:val="32"/>
          <w:szCs w:val="32"/>
          <w:cs/>
        </w:rPr>
        <w:t>ครูคอยแนะนำช่วยเหลือนักเรียนขณ</w:t>
      </w:r>
      <w:r>
        <w:rPr>
          <w:rFonts w:ascii="TH SarabunPSK" w:hAnsi="TH SarabunPSK" w:cs="TH SarabunPSK"/>
          <w:sz w:val="32"/>
          <w:szCs w:val="32"/>
          <w:cs/>
        </w:rPr>
        <w:t>ะปฏิบัติกิจกรรม โดยครูเดินดูรอบ</w:t>
      </w:r>
      <w:r w:rsidRPr="00784CFC">
        <w:rPr>
          <w:rFonts w:ascii="TH SarabunPSK" w:hAnsi="TH SarabunPSK" w:cs="TH SarabunPSK"/>
          <w:sz w:val="32"/>
          <w:szCs w:val="32"/>
          <w:cs/>
        </w:rPr>
        <w:t>ๆ บริเวณที่นักเรียนสำรวจและเปิดโอกาสให้นักเรียนทุกคนซักถามเมื่อมีปัญหา</w:t>
      </w:r>
    </w:p>
    <w:p w:rsidR="00D147FC" w:rsidRPr="00986F43" w:rsidRDefault="00D147FC" w:rsidP="00D147FC">
      <w:pPr>
        <w:tabs>
          <w:tab w:val="left" w:pos="545"/>
          <w:tab w:val="left" w:pos="99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D147FC" w:rsidRPr="006B31A8" w:rsidRDefault="00D147FC" w:rsidP="00D147FC">
      <w:pPr>
        <w:tabs>
          <w:tab w:val="left" w:pos="545"/>
          <w:tab w:val="left" w:pos="993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ขั้นอธิบายและลงข้อสรุป (</w:t>
      </w:r>
      <w:r>
        <w:rPr>
          <w:rFonts w:ascii="TH SarabunPSK" w:hAnsi="TH SarabunPSK" w:cs="TH SarabunPSK"/>
          <w:b/>
          <w:bCs/>
          <w:sz w:val="32"/>
          <w:szCs w:val="32"/>
        </w:rPr>
        <w:t>Explanation)</w:t>
      </w:r>
    </w:p>
    <w:p w:rsidR="00784CFC" w:rsidRPr="00784CFC" w:rsidRDefault="00784CFC" w:rsidP="00784CFC">
      <w:pPr>
        <w:tabs>
          <w:tab w:val="left" w:pos="545"/>
          <w:tab w:val="left" w:pos="851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784CFC">
        <w:rPr>
          <w:rFonts w:ascii="TH SarabunPSK" w:hAnsi="TH SarabunPSK" w:cs="TH SarabunPSK"/>
          <w:sz w:val="32"/>
          <w:szCs w:val="32"/>
          <w:cs/>
        </w:rPr>
        <w:t>(1) นักเรียนแต่ละกลุ่มนำเสนอผลการปฏิบัติกิจกรรมหน้าห้องเรียน</w:t>
      </w:r>
    </w:p>
    <w:p w:rsidR="00784CFC" w:rsidRPr="00784CFC" w:rsidRDefault="00784CFC" w:rsidP="00784CFC">
      <w:pPr>
        <w:tabs>
          <w:tab w:val="left" w:pos="545"/>
          <w:tab w:val="left" w:pos="851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784CFC">
        <w:rPr>
          <w:rFonts w:ascii="TH SarabunPSK" w:hAnsi="TH SarabunPSK" w:cs="TH SarabunPSK"/>
          <w:sz w:val="32"/>
          <w:szCs w:val="32"/>
          <w:cs/>
        </w:rPr>
        <w:t>(2) ครูและนักเรียนร่วมกันอภิปรายผลจากการปฏิบัติกิจกรรม โดยใช้แนวคำถาม เช่น</w:t>
      </w:r>
    </w:p>
    <w:p w:rsidR="00784CFC" w:rsidRPr="00784CFC" w:rsidRDefault="00784CFC" w:rsidP="00784CFC">
      <w:pPr>
        <w:tabs>
          <w:tab w:val="left" w:pos="545"/>
          <w:tab w:val="left" w:pos="851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84CFC">
        <w:rPr>
          <w:rFonts w:ascii="TH SarabunPSK" w:hAnsi="TH SarabunPSK" w:cs="TH SarabunPSK"/>
          <w:sz w:val="32"/>
          <w:szCs w:val="32"/>
          <w:cs/>
        </w:rPr>
        <w:t>– ดอกไม้ที่นักเรียนสำรวจได้มีดอกอะไรบ้าง (แนวคำตอบ มะลิ เฟื่องฟ้า ชบา เข็ม บัว กล้วยไม้ โมก และดาวเรือง)</w:t>
      </w:r>
    </w:p>
    <w:p w:rsidR="00784CFC" w:rsidRPr="00784CFC" w:rsidRDefault="00784CFC" w:rsidP="00784CFC">
      <w:pPr>
        <w:tabs>
          <w:tab w:val="left" w:pos="545"/>
          <w:tab w:val="left" w:pos="851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84CFC">
        <w:rPr>
          <w:rFonts w:ascii="TH SarabunPSK" w:hAnsi="TH SarabunPSK" w:cs="TH SarabunPSK"/>
          <w:sz w:val="32"/>
          <w:szCs w:val="32"/>
          <w:cs/>
        </w:rPr>
        <w:t>– ดอกไม้แต่ละชนิดมีลักษณะเหมือนหรือแตกต่างกันอย่างไร (แนวคำตอบ แตกต่างกัน บางชนิดมีขนาดและสีแตกต่างกัน บางชนิดมีจำนวนกลีบแตกต่างกัน)</w:t>
      </w:r>
    </w:p>
    <w:p w:rsidR="00784CFC" w:rsidRPr="00784CFC" w:rsidRDefault="00784CFC" w:rsidP="00784CFC">
      <w:pPr>
        <w:tabs>
          <w:tab w:val="left" w:pos="545"/>
          <w:tab w:val="left" w:pos="851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84CFC">
        <w:rPr>
          <w:rFonts w:ascii="TH SarabunPSK" w:hAnsi="TH SarabunPSK" w:cs="TH SarabunPSK"/>
          <w:sz w:val="32"/>
          <w:szCs w:val="32"/>
          <w:cs/>
        </w:rPr>
        <w:t>– ดอกไม้ที่ปลูกมากที่สุดคือดอกอะไร (แนวคำตอบ เข็ม)</w:t>
      </w:r>
    </w:p>
    <w:p w:rsidR="00D147FC" w:rsidRPr="00E34170" w:rsidRDefault="00784CFC" w:rsidP="00784CFC">
      <w:pPr>
        <w:tabs>
          <w:tab w:val="left" w:pos="545"/>
          <w:tab w:val="left" w:pos="851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784CFC">
        <w:rPr>
          <w:rFonts w:ascii="TH SarabunPSK" w:hAnsi="TH SarabunPSK" w:cs="TH SarabunPSK"/>
          <w:sz w:val="32"/>
          <w:szCs w:val="32"/>
          <w:cs/>
        </w:rPr>
        <w:t>(3) ครูและนักเรียนร่วมกันสรุปผลจากการปฏิบัติกิจกรรม โดยครูเน้นให้นักเรียนเข้าใจว่า ดอกของพืชแต่ละชนิดมีรูปร่าง กลิ่น และสีแตกต่างกันตามชนิดของพืช</w:t>
      </w:r>
    </w:p>
    <w:p w:rsidR="00D147FC" w:rsidRPr="00986F43" w:rsidRDefault="00D147FC" w:rsidP="00D147FC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D147FC" w:rsidRPr="00921063" w:rsidRDefault="00D147FC" w:rsidP="00D147FC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4)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ขั้นขยายความรู้ (</w:t>
      </w:r>
      <w:r>
        <w:rPr>
          <w:rFonts w:ascii="TH SarabunPSK" w:hAnsi="TH SarabunPSK" w:cs="TH SarabunPSK"/>
          <w:b/>
          <w:bCs/>
          <w:sz w:val="32"/>
          <w:szCs w:val="32"/>
        </w:rPr>
        <w:t>Elaboration)</w:t>
      </w:r>
    </w:p>
    <w:p w:rsidR="00784CFC" w:rsidRPr="00784CFC" w:rsidRDefault="00D147FC" w:rsidP="00784CFC">
      <w:pPr>
        <w:tabs>
          <w:tab w:val="left" w:pos="545"/>
          <w:tab w:val="left" w:pos="709"/>
        </w:tabs>
        <w:autoSpaceDE w:val="0"/>
        <w:autoSpaceDN w:val="0"/>
        <w:adjustRightInd w:val="0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 w:rsidR="00784CFC" w:rsidRPr="00784CFC">
        <w:rPr>
          <w:rFonts w:ascii="TH SarabunPSK" w:eastAsia="WPPrimaryUnicode" w:hAnsi="TH SarabunPSK" w:cs="TH SarabunPSK"/>
          <w:sz w:val="32"/>
          <w:szCs w:val="32"/>
          <w:cs/>
        </w:rPr>
        <w:t>(1) นักเรียนทำสีจากธรรมชาติ โดยทำตามขั้นตอนดังนี้</w:t>
      </w:r>
    </w:p>
    <w:p w:rsidR="00784CFC" w:rsidRPr="00784CFC" w:rsidRDefault="00784CFC" w:rsidP="00784CFC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784CFC">
        <w:rPr>
          <w:rFonts w:ascii="TH SarabunPSK" w:eastAsia="WPPrimaryUnicode" w:hAnsi="TH SarabunPSK" w:cs="TH SarabunPSK"/>
          <w:sz w:val="32"/>
          <w:szCs w:val="32"/>
          <w:cs/>
        </w:rPr>
        <w:t>– เด็ดกลีบดอกไม้สีสดๆ ที่นักเรียนต้องการ เช่น อัญชัน ใช้จำนวน 10</w:t>
      </w:r>
      <w:r>
        <w:rPr>
          <w:rFonts w:ascii="TH SarabunPSK" w:eastAsia="WPPrimaryUnicode" w:hAnsi="TH SarabunPSK" w:cs="TH SarabunPSK" w:hint="cs"/>
          <w:sz w:val="32"/>
          <w:szCs w:val="32"/>
          <w:cs/>
        </w:rPr>
        <w:t xml:space="preserve"> </w:t>
      </w:r>
      <w:r w:rsidRPr="00784CFC">
        <w:rPr>
          <w:rFonts w:ascii="TH SarabunPSK" w:eastAsia="WPPrimaryUnicode" w:hAnsi="TH SarabunPSK" w:cs="TH SarabunPSK"/>
          <w:sz w:val="32"/>
          <w:szCs w:val="32"/>
          <w:cs/>
        </w:rPr>
        <w:t>–</w:t>
      </w:r>
      <w:r>
        <w:rPr>
          <w:rFonts w:ascii="TH SarabunPSK" w:eastAsia="WPPrimaryUnicode" w:hAnsi="TH SarabunPSK" w:cs="TH SarabunPSK" w:hint="cs"/>
          <w:sz w:val="32"/>
          <w:szCs w:val="32"/>
          <w:cs/>
        </w:rPr>
        <w:t xml:space="preserve"> </w:t>
      </w:r>
      <w:r w:rsidRPr="00784CFC">
        <w:rPr>
          <w:rFonts w:ascii="TH SarabunPSK" w:eastAsia="WPPrimaryUnicode" w:hAnsi="TH SarabunPSK" w:cs="TH SarabunPSK"/>
          <w:sz w:val="32"/>
          <w:szCs w:val="32"/>
          <w:cs/>
        </w:rPr>
        <w:t>15 กลีบ แล้วฉีกกลีบดอกให้มีขนาดเล็กลง</w:t>
      </w:r>
    </w:p>
    <w:p w:rsidR="00784CFC" w:rsidRPr="00784CFC" w:rsidRDefault="00784CFC" w:rsidP="00784CFC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784CFC">
        <w:rPr>
          <w:rFonts w:ascii="TH SarabunPSK" w:eastAsia="WPPrimaryUnicode" w:hAnsi="TH SarabunPSK" w:cs="TH SarabunPSK"/>
          <w:sz w:val="32"/>
          <w:szCs w:val="32"/>
          <w:cs/>
        </w:rPr>
        <w:t xml:space="preserve">– นำกลีบดอกใส่ลงในครกแล้วใช้สากบดจนละเอียด เติมน้ำให้พอท่วมกลีบดอก </w:t>
      </w:r>
    </w:p>
    <w:p w:rsidR="00784CFC" w:rsidRPr="00784CFC" w:rsidRDefault="00784CFC" w:rsidP="00784CFC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784CFC">
        <w:rPr>
          <w:rFonts w:ascii="TH SarabunPSK" w:eastAsia="WPPrimaryUnicode" w:hAnsi="TH SarabunPSK" w:cs="TH SarabunPSK"/>
          <w:sz w:val="32"/>
          <w:szCs w:val="32"/>
          <w:cs/>
        </w:rPr>
        <w:t>– นำไปกรองด้วยผ้าขาวบางลงในแก้วที่เตรียมไว้</w:t>
      </w:r>
    </w:p>
    <w:p w:rsidR="00784CFC" w:rsidRPr="00784CFC" w:rsidRDefault="00784CFC" w:rsidP="00784CFC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784CFC">
        <w:rPr>
          <w:rFonts w:ascii="TH SarabunPSK" w:eastAsia="WPPrimaryUnicode" w:hAnsi="TH SarabunPSK" w:cs="TH SarabunPSK"/>
          <w:sz w:val="32"/>
          <w:szCs w:val="32"/>
          <w:cs/>
        </w:rPr>
        <w:t>– นักเรียนจะได้สีธรรมชาติจากดอกไม้ไว้ใช้เอง และช่วยให้ เข้าใจถึงวิธีการทำสีจากธรรมชาติ</w:t>
      </w:r>
    </w:p>
    <w:p w:rsidR="00D147FC" w:rsidRPr="00921063" w:rsidRDefault="00784CFC" w:rsidP="00784CFC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784CFC">
        <w:rPr>
          <w:rFonts w:ascii="TH SarabunPSK" w:eastAsia="WPPrimaryUnicode" w:hAnsi="TH SarabunPSK" w:cs="TH SarabunPSK"/>
          <w:sz w:val="32"/>
          <w:szCs w:val="32"/>
          <w:cs/>
        </w:rPr>
        <w:lastRenderedPageBreak/>
        <w:t>(2) นักเรียนค้นคว้าคำศัพท์ภาษาต่างประเทศเกี่ยวกับดอกจากหนังสือเรียนภาษาต่างประเทศหรืออินเทอร์เน็ต และนำเสนอให้เพื่อนในห้องฟัง คัดคำศัพท์พร้อมทั้งคำแปลลงสมุดส่งครู</w:t>
      </w:r>
    </w:p>
    <w:p w:rsidR="00D147FC" w:rsidRPr="00986F43" w:rsidRDefault="00D147FC" w:rsidP="00D147FC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784CFC" w:rsidRDefault="00784CFC" w:rsidP="00D147FC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147FC" w:rsidRPr="00921063" w:rsidRDefault="00D147FC" w:rsidP="00D147FC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ขั้นประเมิน (</w:t>
      </w:r>
      <w:r>
        <w:rPr>
          <w:rFonts w:ascii="TH SarabunPSK" w:hAnsi="TH SarabunPSK" w:cs="TH SarabunPSK"/>
          <w:b/>
          <w:bCs/>
          <w:sz w:val="32"/>
          <w:szCs w:val="32"/>
        </w:rPr>
        <w:t>Evaluation)</w:t>
      </w:r>
    </w:p>
    <w:p w:rsidR="00784CFC" w:rsidRPr="00784CFC" w:rsidRDefault="00D147FC" w:rsidP="00784CFC">
      <w:pPr>
        <w:tabs>
          <w:tab w:val="left" w:pos="545"/>
          <w:tab w:val="left" w:pos="709"/>
        </w:tabs>
        <w:autoSpaceDE w:val="0"/>
        <w:autoSpaceDN w:val="0"/>
        <w:adjustRightInd w:val="0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>
        <w:rPr>
          <w:rFonts w:ascii="TH SarabunPSK" w:eastAsia="WPPrimaryUnicode" w:hAnsi="TH SarabunPSK" w:cs="TH SarabunPSK"/>
          <w:sz w:val="32"/>
          <w:szCs w:val="32"/>
        </w:rPr>
        <w:tab/>
      </w:r>
      <w:r>
        <w:rPr>
          <w:rFonts w:ascii="TH SarabunPSK" w:eastAsia="WPPrimaryUnicode" w:hAnsi="TH SarabunPSK" w:cs="TH SarabunPSK"/>
          <w:sz w:val="32"/>
          <w:szCs w:val="32"/>
        </w:rPr>
        <w:tab/>
      </w:r>
      <w:r w:rsidR="00784CFC" w:rsidRPr="00784CFC">
        <w:rPr>
          <w:rFonts w:ascii="TH SarabunPSK" w:eastAsia="WPPrimaryUnicode" w:hAnsi="TH SarabunPSK" w:cs="TH SarabunPSK"/>
          <w:sz w:val="32"/>
          <w:szCs w:val="32"/>
        </w:rPr>
        <w:t xml:space="preserve">(1) </w:t>
      </w:r>
      <w:r w:rsidR="00784CFC" w:rsidRPr="00784CFC">
        <w:rPr>
          <w:rFonts w:ascii="TH SarabunPSK" w:eastAsia="WPPrimaryUnicode" w:hAnsi="TH SarabunPSK" w:cs="TH SarabunPSK"/>
          <w:sz w:val="32"/>
          <w:szCs w:val="32"/>
          <w:cs/>
        </w:rPr>
        <w:t>ครูให้นักเรียนแต่ละคนพิจารณาว่า จากหัวข้อที่เรียนมาและการปฏิบัติกิจกรรม มีจุดใดบ้างที่ยังไม่เข้าใจหรือยังมีข้อสงสัย ถ้ามี ครูช่วยอธิบายเพิ่มเติมให้นักเรียนเข้าใจ</w:t>
      </w:r>
    </w:p>
    <w:p w:rsidR="00784CFC" w:rsidRPr="00784CFC" w:rsidRDefault="00784CFC" w:rsidP="00784CFC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784CFC">
        <w:rPr>
          <w:rFonts w:ascii="TH SarabunPSK" w:eastAsia="WPPrimaryUnicode" w:hAnsi="TH SarabunPSK" w:cs="TH SarabunPSK"/>
          <w:sz w:val="32"/>
          <w:szCs w:val="32"/>
        </w:rPr>
        <w:t xml:space="preserve">(2) </w:t>
      </w:r>
      <w:r w:rsidRPr="00784CFC">
        <w:rPr>
          <w:rFonts w:ascii="TH SarabunPSK" w:eastAsia="WPPrimaryUnicode" w:hAnsi="TH SarabunPSK" w:cs="TH SarabunPSK"/>
          <w:sz w:val="32"/>
          <w:szCs w:val="32"/>
          <w:cs/>
        </w:rPr>
        <w:t xml:space="preserve">นักเรียนร่วมกันประเมินการปฏิบัติกิจกรรมกลุ่มว่ามีปัญหาหรืออุปสรรคใด และได้มีการแก้ไขอย่างไรบ้าง </w:t>
      </w:r>
    </w:p>
    <w:p w:rsidR="00784CFC" w:rsidRPr="00784CFC" w:rsidRDefault="00784CFC" w:rsidP="00784CFC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784CFC">
        <w:rPr>
          <w:rFonts w:ascii="TH SarabunPSK" w:eastAsia="WPPrimaryUnicode" w:hAnsi="TH SarabunPSK" w:cs="TH SarabunPSK"/>
          <w:sz w:val="32"/>
          <w:szCs w:val="32"/>
        </w:rPr>
        <w:t xml:space="preserve">(3) </w:t>
      </w:r>
      <w:r w:rsidRPr="00784CFC">
        <w:rPr>
          <w:rFonts w:ascii="TH SarabunPSK" w:eastAsia="WPPrimaryUnicode" w:hAnsi="TH SarabunPSK" w:cs="TH SarabunPSK"/>
          <w:sz w:val="32"/>
          <w:szCs w:val="32"/>
          <w:cs/>
        </w:rPr>
        <w:t>ครูและนักเรียนร่วมกันแสดงความคิดเห็นเกี่ยวกับประโยชน์ที่ได้รับจากการปฏิบัติกิจกรรม และการนำความรู้ที่ได้ไปใช้ประโยชน์</w:t>
      </w:r>
    </w:p>
    <w:p w:rsidR="00784CFC" w:rsidRPr="00784CFC" w:rsidRDefault="00784CFC" w:rsidP="00784CFC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784CFC">
        <w:rPr>
          <w:rFonts w:ascii="TH SarabunPSK" w:eastAsia="WPPrimaryUnicode" w:hAnsi="TH SarabunPSK" w:cs="TH SarabunPSK"/>
          <w:sz w:val="32"/>
          <w:szCs w:val="32"/>
        </w:rPr>
        <w:t xml:space="preserve">(4) </w:t>
      </w:r>
      <w:r w:rsidRPr="00784CFC">
        <w:rPr>
          <w:rFonts w:ascii="TH SarabunPSK" w:eastAsia="WPPrimaryUnicode" w:hAnsi="TH SarabunPSK" w:cs="TH SarabunPSK"/>
          <w:sz w:val="32"/>
          <w:szCs w:val="32"/>
          <w:cs/>
        </w:rPr>
        <w:t xml:space="preserve">ครูทดสอบความเข้าใจของนักเรียนโดยการให้ตอบคำถาม เช่น </w:t>
      </w:r>
    </w:p>
    <w:p w:rsidR="00D147FC" w:rsidRPr="00921063" w:rsidRDefault="00784CFC" w:rsidP="00784CFC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784CFC">
        <w:rPr>
          <w:rFonts w:ascii="TH SarabunPSK" w:eastAsia="WPPrimaryUnicode" w:hAnsi="TH SarabunPSK" w:cs="TH SarabunPSK"/>
          <w:sz w:val="32"/>
          <w:szCs w:val="32"/>
        </w:rPr>
        <w:t xml:space="preserve">– </w:t>
      </w:r>
      <w:r w:rsidRPr="00784CFC">
        <w:rPr>
          <w:rFonts w:ascii="TH SarabunPSK" w:eastAsia="WPPrimaryUnicode" w:hAnsi="TH SarabunPSK" w:cs="TH SarabunPSK"/>
          <w:sz w:val="32"/>
          <w:szCs w:val="32"/>
          <w:cs/>
        </w:rPr>
        <w:t>ดอกไม้แต่ละชนิดมีลักษณะใดที่แตกต่างกัน</w:t>
      </w:r>
    </w:p>
    <w:p w:rsidR="00D147FC" w:rsidRPr="00986F43" w:rsidRDefault="00D147FC" w:rsidP="00D147FC">
      <w:pPr>
        <w:tabs>
          <w:tab w:val="left" w:pos="0"/>
          <w:tab w:val="left" w:pos="545"/>
        </w:tabs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D147FC" w:rsidRPr="00986F43" w:rsidRDefault="00D147FC" w:rsidP="00D147FC">
      <w:pPr>
        <w:tabs>
          <w:tab w:val="left" w:pos="0"/>
          <w:tab w:val="left" w:pos="54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86F43">
        <w:rPr>
          <w:rFonts w:ascii="TH SarabunPSK" w:hAnsi="TH SarabunPSK" w:cs="TH SarabunPSK"/>
          <w:b/>
          <w:bCs/>
          <w:sz w:val="32"/>
          <w:szCs w:val="32"/>
          <w:cs/>
        </w:rPr>
        <w:t>ขั้นสรุป</w:t>
      </w:r>
    </w:p>
    <w:p w:rsidR="00D147FC" w:rsidRPr="00986F43" w:rsidRDefault="00784CFC" w:rsidP="00784CFC">
      <w:pPr>
        <w:tabs>
          <w:tab w:val="left" w:pos="0"/>
        </w:tabs>
        <w:ind w:firstLine="709"/>
        <w:rPr>
          <w:rFonts w:ascii="TH SarabunPSK" w:hAnsi="TH SarabunPSK" w:cs="TH SarabunPSK"/>
          <w:b/>
          <w:bCs/>
          <w:sz w:val="20"/>
          <w:szCs w:val="20"/>
        </w:rPr>
      </w:pPr>
      <w:r w:rsidRPr="00784CFC">
        <w:rPr>
          <w:rFonts w:ascii="TH SarabunPSK" w:eastAsia="WPPrimaryUnicode" w:hAnsi="TH SarabunPSK" w:cs="TH SarabunPSK"/>
          <w:sz w:val="32"/>
          <w:szCs w:val="32"/>
          <w:cs/>
        </w:rPr>
        <w:t>ครูและนักเรียนร่วมกันสรุปเกี่ยวกับดอก โดยร่วมกันเขียนเป็นแผนที่ความคิดหรือผังมโนทัศน์</w:t>
      </w:r>
    </w:p>
    <w:p w:rsidR="00784CFC" w:rsidRPr="00986F43" w:rsidRDefault="00784CFC" w:rsidP="00784CFC">
      <w:pPr>
        <w:tabs>
          <w:tab w:val="left" w:pos="0"/>
          <w:tab w:val="left" w:pos="545"/>
        </w:tabs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D147FC" w:rsidRDefault="00D147FC" w:rsidP="00D147FC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</w:rPr>
        <w:t xml:space="preserve">10. </w:t>
      </w: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สื่อการเรียนรู้</w:t>
      </w:r>
    </w:p>
    <w:p w:rsidR="00784CFC" w:rsidRPr="00784CFC" w:rsidRDefault="00784CFC" w:rsidP="00784CFC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784CFC">
        <w:rPr>
          <w:rFonts w:ascii="TH SarabunPSK" w:eastAsia="WPPrimaryUnicode" w:hAnsi="TH SarabunPSK" w:cs="TH SarabunPSK"/>
          <w:sz w:val="32"/>
          <w:szCs w:val="32"/>
          <w:cs/>
        </w:rPr>
        <w:t>1. ดินสอ 1 แท่ง</w:t>
      </w:r>
    </w:p>
    <w:p w:rsidR="00784CFC" w:rsidRPr="00784CFC" w:rsidRDefault="00784CFC" w:rsidP="00784CFC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784CFC">
        <w:rPr>
          <w:rFonts w:ascii="TH SarabunPSK" w:eastAsia="WPPrimaryUnicode" w:hAnsi="TH SarabunPSK" w:cs="TH SarabunPSK"/>
          <w:sz w:val="32"/>
          <w:szCs w:val="32"/>
          <w:cs/>
        </w:rPr>
        <w:t>2. สมุด 1 เล่ม</w:t>
      </w:r>
    </w:p>
    <w:p w:rsidR="00784CFC" w:rsidRPr="00784CFC" w:rsidRDefault="00784CFC" w:rsidP="00784CFC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784CFC">
        <w:rPr>
          <w:rFonts w:ascii="TH SarabunPSK" w:eastAsia="WPPrimaryUnicode" w:hAnsi="TH SarabunPSK" w:cs="TH SarabunPSK"/>
          <w:sz w:val="32"/>
          <w:szCs w:val="32"/>
          <w:cs/>
        </w:rPr>
        <w:t>3. สีไม้/สีเทียน 1 กล่อง</w:t>
      </w:r>
    </w:p>
    <w:p w:rsidR="00784CFC" w:rsidRPr="00784CFC" w:rsidRDefault="00784CFC" w:rsidP="00784CFC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784CFC">
        <w:rPr>
          <w:rFonts w:ascii="TH SarabunPSK" w:eastAsia="WPPrimaryUnicode" w:hAnsi="TH SarabunPSK" w:cs="TH SarabunPSK"/>
          <w:sz w:val="32"/>
          <w:szCs w:val="32"/>
          <w:cs/>
        </w:rPr>
        <w:t>4. ดอกไม้ที่มีสีสด เช่น อัญชัน 10–15 กลีบ</w:t>
      </w:r>
    </w:p>
    <w:p w:rsidR="00784CFC" w:rsidRPr="00784CFC" w:rsidRDefault="00784CFC" w:rsidP="00784CFC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784CFC">
        <w:rPr>
          <w:rFonts w:ascii="TH SarabunPSK" w:eastAsia="WPPrimaryUnicode" w:hAnsi="TH SarabunPSK" w:cs="TH SarabunPSK"/>
          <w:sz w:val="32"/>
          <w:szCs w:val="32"/>
          <w:cs/>
        </w:rPr>
        <w:t>5. ครกและสาก 1 ชุด</w:t>
      </w:r>
    </w:p>
    <w:p w:rsidR="00784CFC" w:rsidRPr="00784CFC" w:rsidRDefault="00784CFC" w:rsidP="00784CFC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784CFC">
        <w:rPr>
          <w:rFonts w:ascii="TH SarabunPSK" w:eastAsia="WPPrimaryUnicode" w:hAnsi="TH SarabunPSK" w:cs="TH SarabunPSK"/>
          <w:sz w:val="32"/>
          <w:szCs w:val="32"/>
          <w:cs/>
        </w:rPr>
        <w:t>6. น้ำ 1 แก้ว</w:t>
      </w:r>
    </w:p>
    <w:p w:rsidR="00784CFC" w:rsidRPr="00784CFC" w:rsidRDefault="00784CFC" w:rsidP="00784CFC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784CFC">
        <w:rPr>
          <w:rFonts w:ascii="TH SarabunPSK" w:eastAsia="WPPrimaryUnicode" w:hAnsi="TH SarabunPSK" w:cs="TH SarabunPSK"/>
          <w:sz w:val="32"/>
          <w:szCs w:val="32"/>
          <w:cs/>
        </w:rPr>
        <w:t>7. ผ้าขาวบาง 1 ผืน</w:t>
      </w:r>
    </w:p>
    <w:p w:rsidR="00784CFC" w:rsidRPr="00784CFC" w:rsidRDefault="00784CFC" w:rsidP="00784CFC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784CFC">
        <w:rPr>
          <w:rFonts w:ascii="TH SarabunPSK" w:eastAsia="WPPrimaryUnicode" w:hAnsi="TH SarabunPSK" w:cs="TH SarabunPSK"/>
          <w:sz w:val="32"/>
          <w:szCs w:val="32"/>
          <w:cs/>
        </w:rPr>
        <w:t>8. แก้ว 1 ใบ</w:t>
      </w:r>
    </w:p>
    <w:p w:rsidR="00784CFC" w:rsidRPr="00784CFC" w:rsidRDefault="00784CFC" w:rsidP="00784CFC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784CFC">
        <w:rPr>
          <w:rFonts w:ascii="TH SarabunPSK" w:eastAsia="WPPrimaryUnicode" w:hAnsi="TH SarabunPSK" w:cs="TH SarabunPSK"/>
          <w:sz w:val="32"/>
          <w:szCs w:val="32"/>
          <w:cs/>
        </w:rPr>
        <w:t>9. หนังสือเรียนภาษาต่างประเทศหรืออินเทอร์เน็ต</w:t>
      </w:r>
    </w:p>
    <w:p w:rsidR="00784CFC" w:rsidRPr="00784CFC" w:rsidRDefault="00784CFC" w:rsidP="00784CFC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784CFC">
        <w:rPr>
          <w:rFonts w:ascii="TH SarabunPSK" w:eastAsia="WPPrimaryUnicode" w:hAnsi="TH SarabunPSK" w:cs="TH SarabunPSK"/>
          <w:sz w:val="32"/>
          <w:szCs w:val="32"/>
          <w:cs/>
        </w:rPr>
        <w:tab/>
        <w:t xml:space="preserve">10. คู่มือการสอน วิทยาศาสตร์ ชั้นประถมศึกษาปีที่ 1 </w:t>
      </w:r>
    </w:p>
    <w:p w:rsidR="00784CFC" w:rsidRPr="00784CFC" w:rsidRDefault="00784CFC" w:rsidP="00784CFC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784CFC">
        <w:rPr>
          <w:rFonts w:ascii="TH SarabunPSK" w:eastAsia="WPPrimaryUnicode" w:hAnsi="TH SarabunPSK" w:cs="TH SarabunPSK"/>
          <w:sz w:val="32"/>
          <w:szCs w:val="32"/>
          <w:cs/>
        </w:rPr>
        <w:t xml:space="preserve">11. สื่อการเรียนรู้ </w:t>
      </w:r>
      <w:r w:rsidRPr="00784CFC">
        <w:rPr>
          <w:rFonts w:ascii="TH SarabunPSK" w:eastAsia="WPPrimaryUnicode" w:hAnsi="TH SarabunPSK" w:cs="TH SarabunPSK"/>
          <w:sz w:val="32"/>
          <w:szCs w:val="32"/>
        </w:rPr>
        <w:t xml:space="preserve">PowerPoint </w:t>
      </w:r>
      <w:r w:rsidRPr="00784CFC">
        <w:rPr>
          <w:rFonts w:ascii="TH SarabunPSK" w:eastAsia="WPPrimaryUnicode" w:hAnsi="TH SarabunPSK" w:cs="TH SarabunPSK"/>
          <w:sz w:val="32"/>
          <w:szCs w:val="32"/>
          <w:cs/>
        </w:rPr>
        <w:t xml:space="preserve">รายวิชาพื้นฐาน วิทยาศาสตร์ ชั้นประถมศึกษาปีที่ 1 </w:t>
      </w:r>
    </w:p>
    <w:p w:rsidR="00784CFC" w:rsidRPr="00784CFC" w:rsidRDefault="00784CFC" w:rsidP="00784CFC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784CFC">
        <w:rPr>
          <w:rFonts w:ascii="TH SarabunPSK" w:eastAsia="WPPrimaryUnicode" w:hAnsi="TH SarabunPSK" w:cs="TH SarabunPSK"/>
          <w:sz w:val="32"/>
          <w:szCs w:val="32"/>
          <w:cs/>
        </w:rPr>
        <w:t xml:space="preserve">12. แบบฝึกทักษะรายวิชาพื้นฐาน วิทยาศาสตร์ ชั้นประถมศึกษาปีที่ 1 </w:t>
      </w:r>
    </w:p>
    <w:p w:rsidR="00D147FC" w:rsidRPr="006C5271" w:rsidRDefault="00784CFC" w:rsidP="00784CFC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784CFC">
        <w:rPr>
          <w:rFonts w:ascii="TH SarabunPSK" w:eastAsia="WPPrimaryUnicode" w:hAnsi="TH SarabunPSK" w:cs="TH SarabunPSK"/>
          <w:sz w:val="32"/>
          <w:szCs w:val="32"/>
          <w:cs/>
        </w:rPr>
        <w:t xml:space="preserve">13. หนังสือเรียนรายวิชาพื้นฐาน วิทยาศาสตร์ ชั้นประถมศึกษาปีที่ 1 </w:t>
      </w:r>
      <w:r w:rsidR="00D147FC" w:rsidRPr="00CC267E">
        <w:rPr>
          <w:rFonts w:ascii="TH SarabunPSK" w:eastAsia="WPPrimaryUnicode" w:hAnsi="TH SarabunPSK" w:cs="TH SarabunPSK"/>
          <w:sz w:val="32"/>
          <w:szCs w:val="32"/>
          <w:cs/>
        </w:rPr>
        <w:t xml:space="preserve"> </w:t>
      </w:r>
      <w:r w:rsidR="00D147FC" w:rsidRPr="006C5271">
        <w:rPr>
          <w:rFonts w:ascii="TH SarabunPSK" w:eastAsia="WPPrimaryUnicode" w:hAnsi="TH SarabunPSK" w:cs="TH SarabunPSK"/>
          <w:sz w:val="32"/>
          <w:szCs w:val="32"/>
          <w:cs/>
        </w:rPr>
        <w:t xml:space="preserve"> </w:t>
      </w:r>
    </w:p>
    <w:p w:rsidR="00D147FC" w:rsidRPr="00C723E0" w:rsidRDefault="00D147FC" w:rsidP="00D147FC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784CFC" w:rsidRDefault="00784CFC" w:rsidP="00D147FC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784CFC" w:rsidRDefault="00784CFC" w:rsidP="00D147FC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784CFC" w:rsidRDefault="00784CFC" w:rsidP="00D147FC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784CFC" w:rsidRDefault="00784CFC" w:rsidP="00D147FC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784CFC" w:rsidRDefault="00784CFC" w:rsidP="00D147FC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784CFC" w:rsidRDefault="00784CFC" w:rsidP="00D147FC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D147FC" w:rsidRDefault="00D147FC" w:rsidP="00D147FC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</w:rPr>
        <w:t xml:space="preserve">11. </w:t>
      </w: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การวัดและประเมินผลการเรียนรู้</w:t>
      </w:r>
    </w:p>
    <w:p w:rsidR="00D147FC" w:rsidRPr="00C723E0" w:rsidRDefault="00D147FC" w:rsidP="00D147FC">
      <w:pPr>
        <w:tabs>
          <w:tab w:val="left" w:pos="0"/>
        </w:tabs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0"/>
        <w:gridCol w:w="3073"/>
        <w:gridCol w:w="2758"/>
      </w:tblGrid>
      <w:tr w:rsidR="00D147FC" w:rsidRPr="00194AA3" w:rsidTr="00D147FC">
        <w:trPr>
          <w:cantSplit/>
          <w:trHeight w:val="618"/>
        </w:trPr>
        <w:tc>
          <w:tcPr>
            <w:tcW w:w="1782" w:type="pct"/>
            <w:shd w:val="clear" w:color="auto" w:fill="D9D9D9" w:themeFill="background1" w:themeFillShade="D9"/>
            <w:vAlign w:val="center"/>
          </w:tcPr>
          <w:p w:rsidR="00D147FC" w:rsidRPr="00194AA3" w:rsidRDefault="00D147FC" w:rsidP="00D147FC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4AA3">
              <w:rPr>
                <w:rFonts w:ascii="TH SarabunPSK" w:hAnsi="TH SarabunPSK" w:cs="TH SarabunPSK"/>
                <w:sz w:val="32"/>
                <w:szCs w:val="32"/>
                <w:cs/>
              </w:rPr>
              <w:t>ด้านความรู้ (</w:t>
            </w:r>
            <w:r w:rsidRPr="00194AA3">
              <w:rPr>
                <w:rFonts w:ascii="TH SarabunPSK" w:hAnsi="TH SarabunPSK" w:cs="TH SarabunPSK"/>
                <w:sz w:val="32"/>
                <w:szCs w:val="32"/>
              </w:rPr>
              <w:t>K</w:t>
            </w:r>
            <w:r w:rsidRPr="00194AA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96" w:type="pct"/>
            <w:shd w:val="clear" w:color="auto" w:fill="D9D9D9" w:themeFill="background1" w:themeFillShade="D9"/>
            <w:vAlign w:val="center"/>
          </w:tcPr>
          <w:p w:rsidR="00D147FC" w:rsidRPr="00194AA3" w:rsidRDefault="00D147FC" w:rsidP="00D147FC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4AA3">
              <w:rPr>
                <w:rFonts w:ascii="TH SarabunPSK" w:hAnsi="TH SarabunPSK" w:cs="TH SarabunPSK"/>
                <w:sz w:val="32"/>
                <w:szCs w:val="32"/>
                <w:cs/>
              </w:rPr>
              <w:t>ด้านคุณธรรม จริยธรรมและ               จิตวิทยาศาสตร์</w:t>
            </w:r>
            <w:r w:rsidRPr="00194AA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94AA3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194AA3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194AA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522" w:type="pct"/>
            <w:shd w:val="clear" w:color="auto" w:fill="D9D9D9" w:themeFill="background1" w:themeFillShade="D9"/>
            <w:vAlign w:val="center"/>
          </w:tcPr>
          <w:p w:rsidR="00D147FC" w:rsidRPr="00194AA3" w:rsidRDefault="00D147FC" w:rsidP="00D147FC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4AA3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ด้านทักษะ/กระบวนการ (</w:t>
            </w:r>
            <w:r w:rsidRPr="00194AA3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Pr="00194AA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784CFC" w:rsidRPr="00986F43" w:rsidTr="00D147FC">
        <w:tc>
          <w:tcPr>
            <w:tcW w:w="1782" w:type="pct"/>
            <w:shd w:val="clear" w:color="auto" w:fill="auto"/>
          </w:tcPr>
          <w:p w:rsidR="00784CFC" w:rsidRPr="00784CFC" w:rsidRDefault="00784CFC" w:rsidP="00C6448B">
            <w:pPr>
              <w:pStyle w:val="ListParagraph"/>
              <w:numPr>
                <w:ilvl w:val="0"/>
                <w:numId w:val="41"/>
              </w:numPr>
              <w:spacing w:after="0" w:line="20" w:lineRule="atLeast"/>
              <w:ind w:left="312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784CFC">
              <w:rPr>
                <w:rFonts w:ascii="TH SarabunPSK" w:hAnsi="TH SarabunPSK" w:cs="TH SarabunPSK"/>
                <w:sz w:val="32"/>
                <w:szCs w:val="32"/>
                <w:cs/>
              </w:rPr>
              <w:t>ซักถามความรู้เรื่องดอก</w:t>
            </w:r>
          </w:p>
          <w:p w:rsidR="00784CFC" w:rsidRPr="00784CFC" w:rsidRDefault="00784CFC" w:rsidP="00C6448B">
            <w:pPr>
              <w:pStyle w:val="ListParagraph"/>
              <w:numPr>
                <w:ilvl w:val="0"/>
                <w:numId w:val="41"/>
              </w:numPr>
              <w:spacing w:after="0" w:line="20" w:lineRule="atLeast"/>
              <w:ind w:left="312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784CFC">
              <w:rPr>
                <w:rFonts w:ascii="TH SarabunPSK" w:hAnsi="TH SarabunPSK" w:cs="TH SarabunPSK"/>
                <w:sz w:val="32"/>
                <w:szCs w:val="32"/>
                <w:cs/>
              </w:rPr>
              <w:t>ตรวจชิ้นงานหรือภาระงานของกิจกรรมฝึกทักษะระหว่างเรียน</w:t>
            </w:r>
          </w:p>
          <w:p w:rsidR="00784CFC" w:rsidRPr="00784CFC" w:rsidRDefault="00784CFC" w:rsidP="00784CFC">
            <w:pPr>
              <w:spacing w:line="20" w:lineRule="atLeast"/>
              <w:ind w:left="312" w:hanging="28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6" w:type="pct"/>
            <w:shd w:val="clear" w:color="auto" w:fill="auto"/>
          </w:tcPr>
          <w:p w:rsidR="00784CFC" w:rsidRDefault="00784CFC" w:rsidP="00C6448B">
            <w:pPr>
              <w:pStyle w:val="ListParagraph"/>
              <w:numPr>
                <w:ilvl w:val="0"/>
                <w:numId w:val="42"/>
              </w:numPr>
              <w:spacing w:after="0" w:line="20" w:lineRule="atLeast"/>
              <w:ind w:left="312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784CFC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ประเมินเจตคติทางวิทยาศาสตร์เป็นรายบุคคลโดยการสังเกตและใช้แบบวัดเจตคติทางวิทยาศาสตร์</w:t>
            </w:r>
          </w:p>
          <w:p w:rsidR="00784CFC" w:rsidRPr="00784CFC" w:rsidRDefault="00784CFC" w:rsidP="00C6448B">
            <w:pPr>
              <w:pStyle w:val="ListParagraph"/>
              <w:numPr>
                <w:ilvl w:val="0"/>
                <w:numId w:val="42"/>
              </w:numPr>
              <w:spacing w:after="0" w:line="20" w:lineRule="atLeast"/>
              <w:ind w:left="312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784CFC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ประเมินเจตคติต่อวิทยาศาสตร์เป็นรายบุคคลโดยการสังเกตและใช้แบบวัดเจตคติต่อวิทยาศาสตร์</w:t>
            </w:r>
          </w:p>
        </w:tc>
        <w:tc>
          <w:tcPr>
            <w:tcW w:w="1522" w:type="pct"/>
            <w:shd w:val="clear" w:color="auto" w:fill="auto"/>
          </w:tcPr>
          <w:p w:rsidR="00784CFC" w:rsidRDefault="00784CFC" w:rsidP="00C6448B">
            <w:pPr>
              <w:pStyle w:val="ListParagraph"/>
              <w:numPr>
                <w:ilvl w:val="0"/>
                <w:numId w:val="43"/>
              </w:numPr>
              <w:spacing w:after="0" w:line="20" w:lineRule="atLeast"/>
              <w:ind w:left="312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784CFC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ประเมินทักษะกระบวนการทางวิทยาศาสตร์โดยใช้แบบวัดทักษะกระบวนการทางวิทยาศาสตร์</w:t>
            </w:r>
          </w:p>
          <w:p w:rsidR="00784CFC" w:rsidRDefault="00784CFC" w:rsidP="00C6448B">
            <w:pPr>
              <w:pStyle w:val="ListParagraph"/>
              <w:numPr>
                <w:ilvl w:val="0"/>
                <w:numId w:val="43"/>
              </w:numPr>
              <w:spacing w:after="0" w:line="20" w:lineRule="atLeast"/>
              <w:ind w:left="312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784CFC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ประเมินทักษะการคิดโดยการสังเกตการทำงานกลุ่ม</w:t>
            </w:r>
          </w:p>
          <w:p w:rsidR="00784CFC" w:rsidRDefault="00784CFC" w:rsidP="00C6448B">
            <w:pPr>
              <w:pStyle w:val="ListParagraph"/>
              <w:numPr>
                <w:ilvl w:val="0"/>
                <w:numId w:val="43"/>
              </w:numPr>
              <w:spacing w:after="0" w:line="20" w:lineRule="atLeast"/>
              <w:ind w:left="312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784CFC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ประเมินทักษะการแก้ปัญหาโดยการสังเกตการทำงานกลุ่ม</w:t>
            </w:r>
          </w:p>
          <w:p w:rsidR="00784CFC" w:rsidRPr="00784CFC" w:rsidRDefault="00784CFC" w:rsidP="00C6448B">
            <w:pPr>
              <w:pStyle w:val="ListParagraph"/>
              <w:numPr>
                <w:ilvl w:val="0"/>
                <w:numId w:val="43"/>
              </w:numPr>
              <w:spacing w:after="0" w:line="20" w:lineRule="atLeast"/>
              <w:ind w:left="312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784CFC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ประเมินพฤติกรรมในการปฏิบัติกิจกรรมเป็นรายบุคคลหรือรายกลุ่มโดยการสังเกตการทำงานกลุ่ม</w:t>
            </w:r>
          </w:p>
        </w:tc>
      </w:tr>
    </w:tbl>
    <w:p w:rsidR="00D147FC" w:rsidRPr="00194AA3" w:rsidRDefault="00D147FC" w:rsidP="00D147FC">
      <w:pPr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</w:p>
    <w:p w:rsidR="00D147FC" w:rsidRDefault="00D147FC" w:rsidP="00D147FC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147FC" w:rsidRDefault="00D147FC" w:rsidP="00D147FC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147FC" w:rsidRDefault="00D147FC" w:rsidP="00D147FC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147FC" w:rsidRDefault="00D147FC" w:rsidP="00D147FC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147FC" w:rsidRDefault="00D147FC" w:rsidP="00D147FC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147FC" w:rsidRDefault="00D147FC" w:rsidP="00D147FC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147FC" w:rsidRDefault="00D147FC" w:rsidP="00D147FC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147FC" w:rsidRDefault="00D147FC" w:rsidP="00D147FC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147FC" w:rsidRDefault="00D147FC" w:rsidP="00D147FC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147FC" w:rsidRDefault="00D147FC" w:rsidP="00D147FC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147FC" w:rsidRDefault="00D147FC" w:rsidP="00D147FC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147FC" w:rsidRDefault="00D147FC" w:rsidP="00D147FC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784CFC" w:rsidRDefault="00784CFC" w:rsidP="00D147FC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784CFC" w:rsidRDefault="00784CFC" w:rsidP="00D147FC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784CFC" w:rsidRDefault="00784CFC" w:rsidP="00D147FC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147FC" w:rsidRPr="00194AA3" w:rsidRDefault="00D147FC" w:rsidP="00D147FC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194AA3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บันทึกผลหลังการจัดการเรียนรู้</w:t>
      </w:r>
    </w:p>
    <w:p w:rsidR="00D147FC" w:rsidRPr="00194AA3" w:rsidRDefault="00D147FC" w:rsidP="00D147FC">
      <w:pPr>
        <w:spacing w:line="20" w:lineRule="atLeast"/>
        <w:ind w:firstLine="42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2</w:t>
      </w:r>
      <w:r w:rsidRPr="00194AA3">
        <w:rPr>
          <w:rFonts w:ascii="TH SarabunPSK" w:hAnsi="TH SarabunPSK" w:cs="TH SarabunPSK"/>
          <w:sz w:val="32"/>
          <w:szCs w:val="32"/>
        </w:rPr>
        <w:t xml:space="preserve">.1  </w:t>
      </w:r>
      <w:r w:rsidRPr="00194AA3">
        <w:rPr>
          <w:rFonts w:ascii="TH SarabunPSK" w:hAnsi="TH SarabunPSK" w:cs="TH SarabunPSK"/>
          <w:sz w:val="32"/>
          <w:szCs w:val="32"/>
          <w:cs/>
        </w:rPr>
        <w:t>สรุปผลหลังการจัดการเรียนรู้</w:t>
      </w:r>
    </w:p>
    <w:p w:rsidR="00D147FC" w:rsidRPr="00194AA3" w:rsidRDefault="00D147FC" w:rsidP="00D147FC">
      <w:pPr>
        <w:spacing w:line="20" w:lineRule="atLeast"/>
        <w:ind w:left="1189" w:hanging="19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</w:rPr>
        <w:t xml:space="preserve">1. </w:t>
      </w:r>
      <w:r w:rsidRPr="00194AA3">
        <w:rPr>
          <w:rFonts w:ascii="TH SarabunPSK" w:hAnsi="TH SarabunPSK" w:cs="TH SarabunPSK"/>
          <w:sz w:val="32"/>
          <w:szCs w:val="32"/>
          <w:cs/>
        </w:rPr>
        <w:t>นักเรียนจำนวน..................คน</w:t>
      </w:r>
    </w:p>
    <w:p w:rsidR="00D147FC" w:rsidRPr="00194AA3" w:rsidRDefault="00D147FC" w:rsidP="00D147FC">
      <w:pPr>
        <w:pStyle w:val="ListParagraph"/>
        <w:spacing w:after="0" w:line="20" w:lineRule="atLeast"/>
        <w:ind w:left="127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ผ่านจุดประสงค์การเรียนรู้......................คน</w:t>
      </w:r>
      <w:r w:rsidRPr="00194AA3">
        <w:rPr>
          <w:rFonts w:ascii="TH SarabunPSK" w:hAnsi="TH SarabunPSK" w:cs="TH SarabunPSK"/>
          <w:sz w:val="32"/>
          <w:szCs w:val="32"/>
          <w:cs/>
        </w:rPr>
        <w:tab/>
      </w:r>
      <w:r w:rsidRPr="00194AA3">
        <w:rPr>
          <w:rFonts w:ascii="TH SarabunPSK" w:hAnsi="TH SarabunPSK" w:cs="TH SarabunPSK"/>
          <w:sz w:val="32"/>
          <w:szCs w:val="32"/>
          <w:cs/>
        </w:rPr>
        <w:tab/>
        <w:t>คิดเป็นร้อยละ..................</w:t>
      </w:r>
    </w:p>
    <w:p w:rsidR="00D147FC" w:rsidRPr="00194AA3" w:rsidRDefault="00D147FC" w:rsidP="00D147FC">
      <w:pPr>
        <w:pStyle w:val="ListParagraph"/>
        <w:spacing w:after="0" w:line="20" w:lineRule="atLeast"/>
        <w:ind w:left="127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ไม่ผ่านจุดประสงค์การเรียนรู้..................คน</w:t>
      </w:r>
      <w:r w:rsidRPr="00194AA3">
        <w:rPr>
          <w:rFonts w:ascii="TH SarabunPSK" w:hAnsi="TH SarabunPSK" w:cs="TH SarabunPSK"/>
          <w:sz w:val="32"/>
          <w:szCs w:val="32"/>
          <w:cs/>
        </w:rPr>
        <w:tab/>
      </w:r>
      <w:r w:rsidRPr="00194AA3">
        <w:rPr>
          <w:rFonts w:ascii="TH SarabunPSK" w:hAnsi="TH SarabunPSK" w:cs="TH SarabunPSK"/>
          <w:sz w:val="32"/>
          <w:szCs w:val="32"/>
          <w:cs/>
        </w:rPr>
        <w:tab/>
        <w:t>คิดเป็นร้อยละ..................</w:t>
      </w:r>
    </w:p>
    <w:p w:rsidR="00D147FC" w:rsidRPr="00194AA3" w:rsidRDefault="00D147FC" w:rsidP="00D147FC">
      <w:pPr>
        <w:pStyle w:val="ListParagraph"/>
        <w:spacing w:after="0" w:line="20" w:lineRule="atLeast"/>
        <w:ind w:left="127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นักเรียนนี่ไม่ผ่าน มีดังนี้</w:t>
      </w:r>
    </w:p>
    <w:p w:rsidR="00D147FC" w:rsidRPr="00194AA3" w:rsidRDefault="00D147FC" w:rsidP="00D147FC">
      <w:pPr>
        <w:pStyle w:val="ListParagraph"/>
        <w:spacing w:after="0" w:line="20" w:lineRule="atLeast"/>
        <w:ind w:left="1701"/>
        <w:rPr>
          <w:rFonts w:ascii="TH SarabunPSK" w:hAnsi="TH SarabunPSK" w:cs="TH SarabunPSK"/>
          <w:sz w:val="32"/>
          <w:szCs w:val="32"/>
          <w:cs/>
        </w:rPr>
      </w:pPr>
      <w:r w:rsidRPr="00194AA3">
        <w:rPr>
          <w:rFonts w:ascii="TH SarabunPSK" w:hAnsi="TH SarabunPSK" w:cs="TH SarabunPSK"/>
          <w:sz w:val="32"/>
          <w:szCs w:val="32"/>
        </w:rPr>
        <w:t>1.</w:t>
      </w:r>
      <w:r w:rsidRPr="00194AA3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  <w:r w:rsidRPr="00194AA3">
        <w:rPr>
          <w:rFonts w:ascii="TH SarabunPSK" w:hAnsi="TH SarabunPSK" w:cs="TH SarabunPSK"/>
          <w:sz w:val="32"/>
          <w:szCs w:val="32"/>
        </w:rPr>
        <w:t xml:space="preserve"> 2.</w:t>
      </w:r>
      <w:r w:rsidRPr="00194AA3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</w:p>
    <w:p w:rsidR="00D147FC" w:rsidRPr="00194AA3" w:rsidRDefault="00D147FC" w:rsidP="00D147FC">
      <w:pPr>
        <w:pStyle w:val="ListParagraph"/>
        <w:spacing w:after="0" w:line="20" w:lineRule="atLeast"/>
        <w:ind w:left="1701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</w:rPr>
        <w:t>3.</w:t>
      </w:r>
      <w:r w:rsidRPr="00194AA3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  <w:r w:rsidRPr="00194AA3">
        <w:rPr>
          <w:rFonts w:ascii="TH SarabunPSK" w:hAnsi="TH SarabunPSK" w:cs="TH SarabunPSK"/>
          <w:sz w:val="32"/>
          <w:szCs w:val="32"/>
        </w:rPr>
        <w:t xml:space="preserve"> 4.</w:t>
      </w:r>
      <w:r w:rsidRPr="00194AA3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  <w:r w:rsidRPr="00194AA3">
        <w:rPr>
          <w:rFonts w:ascii="TH SarabunPSK" w:hAnsi="TH SarabunPSK" w:cs="TH SarabunPSK"/>
          <w:sz w:val="32"/>
          <w:szCs w:val="32"/>
        </w:rPr>
        <w:t xml:space="preserve"> 5.</w:t>
      </w:r>
      <w:r w:rsidRPr="00194AA3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  <w:r w:rsidRPr="00194AA3">
        <w:rPr>
          <w:rFonts w:ascii="TH SarabunPSK" w:hAnsi="TH SarabunPSK" w:cs="TH SarabunPSK"/>
          <w:sz w:val="32"/>
          <w:szCs w:val="32"/>
        </w:rPr>
        <w:t xml:space="preserve"> 6.</w:t>
      </w:r>
      <w:r w:rsidRPr="00194AA3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</w:p>
    <w:p w:rsidR="00D147FC" w:rsidRPr="00194AA3" w:rsidRDefault="00D147FC" w:rsidP="00D147FC">
      <w:pPr>
        <w:pStyle w:val="ListParagraph"/>
        <w:spacing w:after="0" w:line="20" w:lineRule="atLeast"/>
        <w:ind w:left="127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แนวทางแก้ไขนักเรียนที่ไม่ผ่านจุดประสงค์การเรียนรู้</w:t>
      </w:r>
    </w:p>
    <w:p w:rsidR="00D147FC" w:rsidRPr="00194AA3" w:rsidRDefault="00D147FC" w:rsidP="00D147FC">
      <w:pPr>
        <w:pStyle w:val="ListParagraph"/>
        <w:spacing w:after="0" w:line="20" w:lineRule="atLeast"/>
        <w:ind w:left="1276"/>
        <w:rPr>
          <w:rFonts w:ascii="TH SarabunPSK" w:hAnsi="TH SarabunPSK" w:cs="TH SarabunPSK"/>
          <w:sz w:val="32"/>
          <w:szCs w:val="32"/>
          <w:cs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147FC" w:rsidRPr="00194AA3" w:rsidRDefault="00D147FC" w:rsidP="00D147FC">
      <w:pPr>
        <w:spacing w:line="20" w:lineRule="atLeast"/>
        <w:ind w:left="633" w:firstLine="360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2. นักเรียนมีความรู้ความเข้าใจ (</w:t>
      </w:r>
      <w:r w:rsidRPr="00194AA3">
        <w:rPr>
          <w:rFonts w:ascii="TH SarabunPSK" w:hAnsi="TH SarabunPSK" w:cs="TH SarabunPSK"/>
          <w:sz w:val="32"/>
          <w:szCs w:val="32"/>
        </w:rPr>
        <w:t>K)</w:t>
      </w:r>
    </w:p>
    <w:p w:rsidR="00D147FC" w:rsidRPr="00194AA3" w:rsidRDefault="00D147FC" w:rsidP="00D147FC">
      <w:pPr>
        <w:spacing w:line="20" w:lineRule="atLeast"/>
        <w:ind w:left="127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147FC" w:rsidRPr="00194AA3" w:rsidRDefault="00D147FC" w:rsidP="00D147FC">
      <w:pPr>
        <w:spacing w:line="20" w:lineRule="atLeast"/>
        <w:ind w:left="633" w:firstLine="360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3. นักเรียนมีความรู้เกิดทักษะ (</w:t>
      </w:r>
      <w:r w:rsidRPr="00194AA3">
        <w:rPr>
          <w:rFonts w:ascii="TH SarabunPSK" w:hAnsi="TH SarabunPSK" w:cs="TH SarabunPSK"/>
          <w:sz w:val="32"/>
          <w:szCs w:val="32"/>
        </w:rPr>
        <w:t>P)</w:t>
      </w:r>
    </w:p>
    <w:p w:rsidR="00D147FC" w:rsidRPr="00194AA3" w:rsidRDefault="00D147FC" w:rsidP="00D147FC">
      <w:pPr>
        <w:pStyle w:val="ListParagraph"/>
        <w:spacing w:after="0" w:line="20" w:lineRule="atLeast"/>
        <w:ind w:left="127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94AA3">
        <w:rPr>
          <w:rFonts w:ascii="TH SarabunPSK" w:hAnsi="TH SarabunPSK" w:cs="TH SarabunPSK"/>
          <w:sz w:val="32"/>
          <w:szCs w:val="32"/>
        </w:rPr>
        <w:t xml:space="preserve">  </w:t>
      </w:r>
    </w:p>
    <w:p w:rsidR="00D147FC" w:rsidRPr="00194AA3" w:rsidRDefault="00D147FC" w:rsidP="00D147FC">
      <w:pPr>
        <w:spacing w:line="20" w:lineRule="atLeast"/>
        <w:ind w:left="633" w:firstLine="360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 xml:space="preserve">4. นักเรียนมีเจตคติ ค่านิยม คุณธรรมจริยธรรม </w:t>
      </w:r>
      <w:r w:rsidRPr="00194AA3">
        <w:rPr>
          <w:rFonts w:ascii="TH SarabunPSK" w:hAnsi="TH SarabunPSK" w:cs="TH SarabunPSK"/>
          <w:sz w:val="32"/>
          <w:szCs w:val="32"/>
        </w:rPr>
        <w:t>(A)</w:t>
      </w:r>
    </w:p>
    <w:p w:rsidR="00D147FC" w:rsidRPr="00194AA3" w:rsidRDefault="00D147FC" w:rsidP="00D147FC">
      <w:pPr>
        <w:pStyle w:val="ListParagraph"/>
        <w:spacing w:after="0" w:line="20" w:lineRule="atLeast"/>
        <w:ind w:left="127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147FC" w:rsidRPr="00194AA3" w:rsidRDefault="00D147FC" w:rsidP="00D147FC">
      <w:pPr>
        <w:spacing w:line="20" w:lineRule="atLeast"/>
        <w:ind w:firstLine="42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2</w:t>
      </w:r>
      <w:r w:rsidRPr="00194AA3">
        <w:rPr>
          <w:rFonts w:ascii="TH SarabunPSK" w:hAnsi="TH SarabunPSK" w:cs="TH SarabunPSK"/>
          <w:sz w:val="32"/>
          <w:szCs w:val="32"/>
        </w:rPr>
        <w:t xml:space="preserve">.2  </w:t>
      </w:r>
      <w:r w:rsidRPr="00194AA3">
        <w:rPr>
          <w:rFonts w:ascii="TH SarabunPSK" w:hAnsi="TH SarabunPSK" w:cs="TH SarabunPSK"/>
          <w:sz w:val="32"/>
          <w:szCs w:val="32"/>
          <w:cs/>
        </w:rPr>
        <w:t>ปัญหา อุปสรรค และแนวทางแก้ไข</w:t>
      </w:r>
    </w:p>
    <w:p w:rsidR="00D147FC" w:rsidRPr="00194AA3" w:rsidRDefault="00D147FC" w:rsidP="00D147FC">
      <w:pPr>
        <w:tabs>
          <w:tab w:val="left" w:pos="993"/>
        </w:tabs>
        <w:spacing w:line="20" w:lineRule="atLeast"/>
        <w:ind w:left="42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………………………………………………………………………………………………………………………………………….1</w:t>
      </w:r>
      <w:r>
        <w:rPr>
          <w:rFonts w:ascii="TH SarabunPSK" w:hAnsi="TH SarabunPSK" w:cs="TH SarabunPSK"/>
          <w:sz w:val="32"/>
          <w:szCs w:val="32"/>
        </w:rPr>
        <w:t>2</w:t>
      </w:r>
      <w:r w:rsidRPr="00194AA3">
        <w:rPr>
          <w:rFonts w:ascii="TH SarabunPSK" w:hAnsi="TH SarabunPSK" w:cs="TH SarabunPSK"/>
          <w:sz w:val="32"/>
          <w:szCs w:val="32"/>
        </w:rPr>
        <w:t xml:space="preserve">.3  </w:t>
      </w:r>
      <w:r w:rsidRPr="00194AA3">
        <w:rPr>
          <w:rFonts w:ascii="TH SarabunPSK" w:hAnsi="TH SarabunPSK" w:cs="TH SarabunPSK"/>
          <w:sz w:val="32"/>
          <w:szCs w:val="32"/>
          <w:cs/>
        </w:rPr>
        <w:t>ข้อเสนอแนะ</w:t>
      </w:r>
    </w:p>
    <w:p w:rsidR="00D147FC" w:rsidRPr="00194AA3" w:rsidRDefault="00D147FC" w:rsidP="00D147FC">
      <w:pPr>
        <w:tabs>
          <w:tab w:val="left" w:pos="993"/>
        </w:tabs>
        <w:spacing w:line="20" w:lineRule="atLeast"/>
        <w:ind w:left="426"/>
        <w:rPr>
          <w:rFonts w:ascii="TH SarabunPSK" w:hAnsi="TH SarabunPSK" w:cs="TH SarabunPSK"/>
          <w:sz w:val="32"/>
          <w:szCs w:val="32"/>
          <w:cs/>
        </w:rPr>
      </w:pPr>
      <w:r w:rsidRPr="00194AA3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………………………………………………………………………………………………………………………………………….</w:t>
      </w:r>
    </w:p>
    <w:p w:rsidR="00D147FC" w:rsidRPr="00194AA3" w:rsidRDefault="00D147FC" w:rsidP="00D147F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147FC" w:rsidRPr="00194AA3" w:rsidRDefault="00D147FC" w:rsidP="00D147F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147FC" w:rsidRPr="00194AA3" w:rsidRDefault="00D147FC" w:rsidP="00D147FC">
      <w:pPr>
        <w:jc w:val="right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</w:t>
      </w:r>
    </w:p>
    <w:p w:rsidR="00D147FC" w:rsidRPr="00194AA3" w:rsidRDefault="00D147FC" w:rsidP="00D147FC">
      <w:pPr>
        <w:jc w:val="right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(.................................................)</w:t>
      </w:r>
    </w:p>
    <w:p w:rsidR="00D147FC" w:rsidRPr="00194AA3" w:rsidRDefault="00D147FC" w:rsidP="00D147FC">
      <w:pPr>
        <w:jc w:val="right"/>
        <w:rPr>
          <w:rFonts w:ascii="TH SarabunPSK" w:hAnsi="TH SarabunPSK" w:cs="TH SarabunPSK"/>
          <w:sz w:val="32"/>
          <w:szCs w:val="32"/>
          <w:cs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ตำแหน่ง.....................................</w:t>
      </w:r>
    </w:p>
    <w:p w:rsidR="00D147FC" w:rsidRPr="00194AA3" w:rsidRDefault="00D147FC" w:rsidP="00D147F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147FC" w:rsidRDefault="00D147FC" w:rsidP="00D147F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147FC" w:rsidRDefault="00D147FC" w:rsidP="00D147F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147FC" w:rsidRDefault="00D147FC" w:rsidP="00D147F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ความเห็นของหัวหน้าสถานศึกษา/ผู้ที่ได้รับมอบหมาย</w:t>
      </w:r>
    </w:p>
    <w:p w:rsidR="00D147FC" w:rsidRPr="00926CC6" w:rsidRDefault="00D147FC" w:rsidP="00D147FC">
      <w:pPr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  <w:cs/>
        </w:rPr>
        <w:tab/>
      </w:r>
      <w:r w:rsidRPr="00926CC6">
        <w:rPr>
          <w:rFonts w:ascii="TH SarabunPSK" w:hAnsi="TH SarabunPSK" w:cs="TH SarabunPSK" w:hint="cs"/>
          <w:sz w:val="32"/>
          <w:szCs w:val="32"/>
          <w:cs/>
        </w:rPr>
        <w:t>ได้ทำการตรวจแผนการจัดการเรียนรู้ของ................................................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926CC6">
        <w:rPr>
          <w:rFonts w:ascii="TH SarabunPSK" w:hAnsi="TH SarabunPSK" w:cs="TH SarabunPSK" w:hint="cs"/>
          <w:sz w:val="32"/>
          <w:szCs w:val="32"/>
          <w:cs/>
        </w:rPr>
        <w:t>..แล้วมีความเห็นดังนี้</w:t>
      </w:r>
    </w:p>
    <w:p w:rsidR="00D147FC" w:rsidRPr="00926CC6" w:rsidRDefault="00D147FC" w:rsidP="00C6448B">
      <w:pPr>
        <w:pStyle w:val="ListParagraph"/>
        <w:numPr>
          <w:ilvl w:val="0"/>
          <w:numId w:val="44"/>
        </w:numPr>
        <w:spacing w:after="0"/>
        <w:ind w:left="993" w:hanging="284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 w:hint="cs"/>
          <w:sz w:val="32"/>
          <w:szCs w:val="32"/>
          <w:cs/>
        </w:rPr>
        <w:t>เป็นแผนการจัดการเรียนรู้ที่</w:t>
      </w:r>
    </w:p>
    <w:p w:rsidR="00D147FC" w:rsidRPr="00926CC6" w:rsidRDefault="00D147FC" w:rsidP="00D147FC">
      <w:pPr>
        <w:pStyle w:val="ListParagraph"/>
        <w:tabs>
          <w:tab w:val="left" w:pos="1560"/>
        </w:tabs>
        <w:spacing w:after="0"/>
        <w:ind w:left="992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sym w:font="Wingdings 2" w:char="F0A3"/>
      </w:r>
      <w:r w:rsidRPr="00926C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 w:hint="cs"/>
          <w:sz w:val="32"/>
          <w:szCs w:val="32"/>
          <w:cs/>
        </w:rPr>
        <w:tab/>
        <w:t>ดีมาก</w:t>
      </w:r>
    </w:p>
    <w:p w:rsidR="00D147FC" w:rsidRPr="00926CC6" w:rsidRDefault="00D147FC" w:rsidP="00D147FC">
      <w:pPr>
        <w:pStyle w:val="ListParagraph"/>
        <w:tabs>
          <w:tab w:val="left" w:pos="1560"/>
        </w:tabs>
        <w:spacing w:after="0"/>
        <w:ind w:left="992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sym w:font="Wingdings 2" w:char="F0A3"/>
      </w:r>
      <w:r w:rsidRPr="00926C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 w:hint="cs"/>
          <w:sz w:val="32"/>
          <w:szCs w:val="32"/>
          <w:cs/>
        </w:rPr>
        <w:tab/>
        <w:t>ดี</w:t>
      </w:r>
    </w:p>
    <w:p w:rsidR="00D147FC" w:rsidRPr="00926CC6" w:rsidRDefault="00D147FC" w:rsidP="00D147FC">
      <w:pPr>
        <w:pStyle w:val="ListParagraph"/>
        <w:tabs>
          <w:tab w:val="left" w:pos="1560"/>
        </w:tabs>
        <w:spacing w:after="0"/>
        <w:ind w:left="992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sym w:font="Wingdings 2" w:char="F0A3"/>
      </w:r>
      <w:r w:rsidRPr="00926C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 w:hint="cs"/>
          <w:sz w:val="32"/>
          <w:szCs w:val="32"/>
          <w:cs/>
        </w:rPr>
        <w:tab/>
        <w:t>พอใช้</w:t>
      </w:r>
    </w:p>
    <w:p w:rsidR="00D147FC" w:rsidRPr="00926CC6" w:rsidRDefault="00D147FC" w:rsidP="00D147FC">
      <w:pPr>
        <w:pStyle w:val="ListParagraph"/>
        <w:tabs>
          <w:tab w:val="left" w:pos="1560"/>
        </w:tabs>
        <w:spacing w:after="0"/>
        <w:ind w:left="992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sym w:font="Wingdings 2" w:char="F0A3"/>
      </w:r>
      <w:r w:rsidRPr="00926C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 w:hint="cs"/>
          <w:sz w:val="32"/>
          <w:szCs w:val="32"/>
          <w:cs/>
        </w:rPr>
        <w:tab/>
        <w:t>ควรปรับปรุง</w:t>
      </w:r>
    </w:p>
    <w:p w:rsidR="00D147FC" w:rsidRPr="00926CC6" w:rsidRDefault="00D147FC" w:rsidP="00C6448B">
      <w:pPr>
        <w:pStyle w:val="ListParagraph"/>
        <w:numPr>
          <w:ilvl w:val="0"/>
          <w:numId w:val="44"/>
        </w:numPr>
        <w:spacing w:after="0"/>
        <w:ind w:left="993" w:hanging="284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 w:hint="cs"/>
          <w:sz w:val="32"/>
          <w:szCs w:val="32"/>
          <w:cs/>
        </w:rPr>
        <w:t>การจัดกิจกรรมได้นำเอากระบวนการเรียนรู้</w:t>
      </w:r>
    </w:p>
    <w:p w:rsidR="00D147FC" w:rsidRPr="00926CC6" w:rsidRDefault="00D147FC" w:rsidP="00D147FC">
      <w:pPr>
        <w:tabs>
          <w:tab w:val="left" w:pos="1560"/>
        </w:tabs>
        <w:spacing w:line="276" w:lineRule="auto"/>
        <w:ind w:left="726" w:firstLine="267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sym w:font="Wingdings 2" w:char="F0A3"/>
      </w:r>
      <w:r w:rsidRPr="00926C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เน้นผู้เรียนเป็นสำคัญมาใช้ในการสอนได้อย่างเหมาะสม</w:t>
      </w:r>
    </w:p>
    <w:p w:rsidR="00D147FC" w:rsidRPr="00926CC6" w:rsidRDefault="00D147FC" w:rsidP="00D147FC">
      <w:pPr>
        <w:tabs>
          <w:tab w:val="left" w:pos="1560"/>
        </w:tabs>
        <w:spacing w:line="276" w:lineRule="auto"/>
        <w:ind w:left="726" w:firstLine="267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sym w:font="Wingdings 2" w:char="F0A3"/>
      </w:r>
      <w:r w:rsidRPr="00926C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ยังไม่เน้นผู้เรียนเป็นสำคัญ ควรปรับปรุงพัฒนาต่อไป</w:t>
      </w:r>
    </w:p>
    <w:p w:rsidR="00D147FC" w:rsidRPr="00926CC6" w:rsidRDefault="00D147FC" w:rsidP="00C6448B">
      <w:pPr>
        <w:pStyle w:val="ListParagraph"/>
        <w:numPr>
          <w:ilvl w:val="0"/>
          <w:numId w:val="44"/>
        </w:numPr>
        <w:spacing w:after="0"/>
        <w:ind w:left="993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เป็นแผนการจัดการเรียนรู้ที่</w:t>
      </w:r>
    </w:p>
    <w:p w:rsidR="00D147FC" w:rsidRPr="00926CC6" w:rsidRDefault="00D147FC" w:rsidP="00D147FC">
      <w:pPr>
        <w:tabs>
          <w:tab w:val="left" w:pos="1560"/>
        </w:tabs>
        <w:spacing w:line="276" w:lineRule="auto"/>
        <w:ind w:left="726" w:firstLine="267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sym w:font="Wingdings 2" w:char="F0A3"/>
      </w:r>
      <w:r w:rsidRPr="00926C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นำไปใช้ได้จริง</w:t>
      </w:r>
    </w:p>
    <w:p w:rsidR="00D147FC" w:rsidRDefault="00D147FC" w:rsidP="00D147FC">
      <w:pPr>
        <w:tabs>
          <w:tab w:val="left" w:pos="1560"/>
        </w:tabs>
        <w:spacing w:line="276" w:lineRule="auto"/>
        <w:ind w:left="726" w:firstLine="267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sym w:font="Wingdings 2" w:char="F0A3"/>
      </w:r>
      <w:r w:rsidRPr="00926C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ควรปรับปรุงก่อนนำไปใช้</w:t>
      </w:r>
    </w:p>
    <w:p w:rsidR="00D147FC" w:rsidRDefault="00D147FC" w:rsidP="00C6448B">
      <w:pPr>
        <w:pStyle w:val="ListParagraph"/>
        <w:numPr>
          <w:ilvl w:val="0"/>
          <w:numId w:val="44"/>
        </w:numPr>
        <w:tabs>
          <w:tab w:val="left" w:pos="1560"/>
        </w:tabs>
        <w:spacing w:after="0"/>
        <w:ind w:left="993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ข้อเสนอแนะอื่นๆ</w:t>
      </w:r>
    </w:p>
    <w:p w:rsidR="00D147FC" w:rsidRDefault="00D147FC" w:rsidP="00D147FC">
      <w:pPr>
        <w:tabs>
          <w:tab w:val="left" w:pos="1560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147FC" w:rsidRDefault="00D147FC" w:rsidP="00D147FC">
      <w:pPr>
        <w:tabs>
          <w:tab w:val="left" w:pos="1560"/>
        </w:tabs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D147FC" w:rsidRDefault="00D147FC" w:rsidP="00D147FC">
      <w:pPr>
        <w:tabs>
          <w:tab w:val="left" w:pos="1560"/>
        </w:tabs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D147FC" w:rsidRDefault="00D147FC" w:rsidP="00D147FC">
      <w:pPr>
        <w:tabs>
          <w:tab w:val="left" w:pos="1560"/>
        </w:tabs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BC45C1" w:rsidRDefault="00BC45C1" w:rsidP="00BC45C1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</w:t>
      </w:r>
    </w:p>
    <w:p w:rsidR="00BC45C1" w:rsidRDefault="00BC45C1" w:rsidP="00BC45C1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(นางสาวธิดา เมฆวะทัต)</w:t>
      </w:r>
    </w:p>
    <w:p w:rsidR="00BC45C1" w:rsidRDefault="00BC45C1" w:rsidP="00BC45C1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ตำแหน่ง ผู้อำนวยการโรงเรียนวัดคิรีวิหาร(สมเด็จพระวันรัต อุปถัมภ์)</w:t>
      </w:r>
    </w:p>
    <w:p w:rsidR="00D147FC" w:rsidRDefault="00D147FC" w:rsidP="00D147F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147FC" w:rsidRDefault="00D147FC" w:rsidP="00D147FC">
      <w:pPr>
        <w:tabs>
          <w:tab w:val="left" w:pos="1560"/>
        </w:tabs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D147FC" w:rsidRDefault="00D147FC" w:rsidP="00D147FC">
      <w:pPr>
        <w:tabs>
          <w:tab w:val="left" w:pos="1560"/>
        </w:tabs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D147FC" w:rsidRPr="00926CC6" w:rsidRDefault="00D147FC" w:rsidP="00D147FC">
      <w:pPr>
        <w:tabs>
          <w:tab w:val="left" w:pos="1560"/>
        </w:tabs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D147FC" w:rsidRDefault="00D147FC" w:rsidP="00D147FC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147FC" w:rsidRDefault="00D147FC" w:rsidP="00D147FC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147FC" w:rsidRDefault="00D147FC" w:rsidP="00D147FC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D0839" w:rsidRDefault="004D0839" w:rsidP="00D147FC">
      <w:pPr>
        <w:spacing w:line="276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D147FC" w:rsidRDefault="00D147FC" w:rsidP="00D147FC"/>
    <w:p w:rsidR="00D147FC" w:rsidRPr="00194AA3" w:rsidRDefault="00D147FC" w:rsidP="00D147FC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แผนการจัดการเรียนรู้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 w:rsidR="00784CFC">
        <w:rPr>
          <w:rFonts w:ascii="TH SarabunPSK" w:hAnsi="TH SarabunPSK" w:cs="TH SarabunPSK"/>
          <w:b/>
          <w:bCs/>
          <w:sz w:val="32"/>
          <w:szCs w:val="32"/>
        </w:rPr>
        <w:t>21</w:t>
      </w:r>
      <w:r w:rsidRPr="00194AA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D147FC" w:rsidRPr="001A543C" w:rsidRDefault="00D147FC" w:rsidP="00D147FC">
      <w:pPr>
        <w:spacing w:line="276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:rsidR="00D147FC" w:rsidRPr="00422FE3" w:rsidRDefault="00D147FC" w:rsidP="00D147FC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>
        <w:rPr>
          <w:rFonts w:ascii="TH SarabunPSK" w:hAnsi="TH SarabunPSK" w:cs="TH SarabunPSK"/>
          <w:sz w:val="32"/>
          <w:szCs w:val="32"/>
          <w:cs/>
        </w:rPr>
        <w:t>ระการเรียนรู้วิทยาศาสตร์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9636B">
        <w:rPr>
          <w:rFonts w:ascii="TH SarabunPSK" w:hAnsi="TH SarabunPSK" w:cs="TH SarabunPSK"/>
          <w:sz w:val="32"/>
          <w:szCs w:val="32"/>
          <w:cs/>
        </w:rPr>
        <w:t>รายวิชา วิทยาศาสตร์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รหัสวิชา ว11</w:t>
      </w:r>
      <w:r w:rsidR="004D0839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01</w:t>
      </w:r>
    </w:p>
    <w:p w:rsidR="00D147FC" w:rsidRPr="0009636B" w:rsidRDefault="00D147FC" w:rsidP="00D147FC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ชั้นประถมศึกษาปีที่  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9636B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Pr="0009636B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9636B">
        <w:rPr>
          <w:rFonts w:ascii="TH SarabunPSK" w:hAnsi="TH SarabunPSK" w:cs="TH SarabunPSK"/>
          <w:sz w:val="32"/>
          <w:szCs w:val="32"/>
          <w:cs/>
        </w:rPr>
        <w:t xml:space="preserve">ปีการศึกษา </w:t>
      </w:r>
      <w:r w:rsidRPr="0009636B">
        <w:rPr>
          <w:rFonts w:ascii="TH SarabunPSK" w:hAnsi="TH SarabunPSK" w:cs="TH SarabunPSK"/>
          <w:sz w:val="32"/>
          <w:szCs w:val="32"/>
        </w:rPr>
        <w:t>256</w:t>
      </w:r>
      <w:r w:rsidR="004D0839">
        <w:rPr>
          <w:rFonts w:ascii="TH SarabunPSK" w:hAnsi="TH SarabunPSK" w:cs="TH SarabunPSK"/>
          <w:sz w:val="32"/>
          <w:szCs w:val="32"/>
        </w:rPr>
        <w:t>3</w:t>
      </w:r>
    </w:p>
    <w:p w:rsidR="00D147FC" w:rsidRPr="00194AA3" w:rsidRDefault="00D147FC" w:rsidP="00D147FC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หน่วยการเรียนรู้ที่ 2</w:t>
      </w:r>
      <w:r w:rsidRPr="00194AA3">
        <w:rPr>
          <w:rFonts w:ascii="TH SarabunPSK" w:hAnsi="TH SarabunPSK" w:cs="TH SarabunPSK"/>
          <w:sz w:val="32"/>
          <w:szCs w:val="32"/>
        </w:rPr>
        <w:t xml:space="preserve">   </w:t>
      </w:r>
      <w:r w:rsidRPr="00194AA3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784CFC" w:rsidRPr="00784CFC">
        <w:rPr>
          <w:rFonts w:ascii="TH SarabunPSK" w:hAnsi="TH SarabunPSK" w:cs="TH SarabunPSK"/>
          <w:sz w:val="32"/>
          <w:szCs w:val="32"/>
          <w:cs/>
        </w:rPr>
        <w:t>ดอก (2)</w:t>
      </w:r>
      <w:r w:rsidR="00784CFC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94AA3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 w:rsidRPr="00194AA3">
        <w:rPr>
          <w:rFonts w:ascii="TH SarabunPSK" w:hAnsi="TH SarabunPSK" w:cs="TH SarabunPSK"/>
          <w:sz w:val="32"/>
          <w:szCs w:val="32"/>
        </w:rPr>
        <w:t xml:space="preserve">1  </w:t>
      </w:r>
      <w:r w:rsidRPr="00194AA3">
        <w:rPr>
          <w:rFonts w:ascii="TH SarabunPSK" w:hAnsi="TH SarabunPSK" w:cs="TH SarabunPSK"/>
          <w:sz w:val="32"/>
          <w:szCs w:val="32"/>
          <w:cs/>
        </w:rPr>
        <w:t>ชั่วโมง</w:t>
      </w:r>
    </w:p>
    <w:p w:rsidR="00D147FC" w:rsidRPr="00194AA3" w:rsidRDefault="00D147FC" w:rsidP="00D147FC">
      <w:pPr>
        <w:spacing w:line="276" w:lineRule="auto"/>
        <w:rPr>
          <w:rFonts w:ascii="TH SarabunPSK" w:hAnsi="TH SarabunPSK" w:cs="TH SarabunPSK" w:hint="cs"/>
          <w:sz w:val="32"/>
          <w:szCs w:val="32"/>
          <w:cs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วันที่............เดือน..........................................พ.ศ.</w:t>
      </w:r>
      <w:r w:rsidR="004D0839">
        <w:rPr>
          <w:rFonts w:ascii="TH SarabunPSK" w:hAnsi="TH SarabunPSK" w:cs="TH SarabunPSK" w:hint="cs"/>
          <w:sz w:val="32"/>
          <w:szCs w:val="32"/>
          <w:cs/>
        </w:rPr>
        <w:t xml:space="preserve">2563                     </w:t>
      </w:r>
      <w:r w:rsidRPr="00194AA3">
        <w:rPr>
          <w:rFonts w:ascii="TH SarabunPSK" w:hAnsi="TH SarabunPSK" w:cs="TH SarabunPSK"/>
          <w:sz w:val="32"/>
          <w:szCs w:val="32"/>
          <w:cs/>
        </w:rPr>
        <w:t>ครูผู้สอน</w:t>
      </w:r>
      <w:r w:rsidR="004D0839">
        <w:rPr>
          <w:rFonts w:ascii="TH SarabunPSK" w:hAnsi="TH SarabunPSK" w:cs="TH SarabunPSK" w:hint="cs"/>
          <w:sz w:val="32"/>
          <w:szCs w:val="32"/>
          <w:cs/>
        </w:rPr>
        <w:t>นางสาวสุนันสินี ชะวาลา</w:t>
      </w:r>
    </w:p>
    <w:p w:rsidR="00D147FC" w:rsidRPr="00194AA3" w:rsidRDefault="00D147FC" w:rsidP="00D147FC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</w:rPr>
        <w:t>**********************************************************************************</w:t>
      </w:r>
    </w:p>
    <w:p w:rsidR="00D147FC" w:rsidRPr="00194AA3" w:rsidRDefault="00D147FC" w:rsidP="00D147FC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มาตรฐานการเรียนรู้</w:t>
      </w: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D147FC" w:rsidRPr="00921063" w:rsidRDefault="00D147FC" w:rsidP="00D147FC">
      <w:pPr>
        <w:tabs>
          <w:tab w:val="left" w:pos="0"/>
        </w:tabs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E34170">
        <w:rPr>
          <w:rFonts w:ascii="TH SarabunPSK" w:hAnsi="TH SarabunPSK" w:cs="TH SarabunPSK"/>
          <w:sz w:val="32"/>
          <w:szCs w:val="32"/>
          <w:cs/>
        </w:rPr>
        <w:t>มาตรฐาน ว 1.2 เข้าใจสมบัติของสิ่งมีชีวิต หน่วยพื้นฐานของสิ่งมีชีวิต การลำเลียงสารเข้าและออกจากเซลล์ ความสัมพันธ์ของโครงสร้างและหน้าที่ของระบบต่างๆ ของสัตว์และมนุษย์ที่ทำงานสัมพันธ์กัน ความสัมพันธ์ของโ</w:t>
      </w:r>
      <w:r>
        <w:rPr>
          <w:rFonts w:ascii="TH SarabunPSK" w:hAnsi="TH SarabunPSK" w:cs="TH SarabunPSK"/>
          <w:sz w:val="32"/>
          <w:szCs w:val="32"/>
          <w:cs/>
        </w:rPr>
        <w:t>ครงสร้างและหน้าที่ของอวัยวะต่าง</w:t>
      </w:r>
      <w:r w:rsidRPr="00E34170">
        <w:rPr>
          <w:rFonts w:ascii="TH SarabunPSK" w:hAnsi="TH SarabunPSK" w:cs="TH SarabunPSK"/>
          <w:sz w:val="32"/>
          <w:szCs w:val="32"/>
          <w:cs/>
        </w:rPr>
        <w:t>ๆ ของพืชที่ทำงานสัมพันธ์กัน รวมทั้งนำความรู้ไปใช้ประโยชน์</w:t>
      </w:r>
    </w:p>
    <w:p w:rsidR="00D147FC" w:rsidRPr="00921063" w:rsidRDefault="00D147FC" w:rsidP="00D147FC">
      <w:pPr>
        <w:tabs>
          <w:tab w:val="left" w:pos="0"/>
        </w:tabs>
        <w:rPr>
          <w:rFonts w:ascii="TH SarabunPSK" w:hAnsi="TH SarabunPSK" w:cs="TH SarabunPSK"/>
          <w:sz w:val="18"/>
          <w:szCs w:val="18"/>
        </w:rPr>
      </w:pPr>
    </w:p>
    <w:p w:rsidR="00D147FC" w:rsidRPr="00194AA3" w:rsidRDefault="00D147FC" w:rsidP="00D147FC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2. ตัวชี้วัดชั้นปี</w:t>
      </w:r>
    </w:p>
    <w:p w:rsidR="00D147FC" w:rsidRPr="00676D66" w:rsidRDefault="00784CFC" w:rsidP="00D147FC">
      <w:pPr>
        <w:ind w:firstLine="709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784CFC">
        <w:rPr>
          <w:rFonts w:ascii="TH SarabunPSK" w:hAnsi="TH SarabunPSK" w:cs="TH SarabunPSK"/>
          <w:sz w:val="32"/>
          <w:szCs w:val="32"/>
          <w:cs/>
        </w:rPr>
        <w:t>ระบุชื่อ บรรยายลักษณะและบอกหน้าที่ของส่วนต่างๆ ของร่างกายมนุษย์ สัตว์ และพืช รวมทั้งบรรยายการทำหน้าที่ร่วมกันของส่วนต่าง ๆ ของร่างกายมนุษย์ในการทำกิจกรรมต่างๆ จากข้อมูลที่รวบรวมได้ (ว 1.2 ป. 1/1)</w:t>
      </w:r>
    </w:p>
    <w:p w:rsidR="00D147FC" w:rsidRPr="00921063" w:rsidRDefault="00D147FC" w:rsidP="00D147FC">
      <w:pPr>
        <w:tabs>
          <w:tab w:val="left" w:pos="0"/>
        </w:tabs>
        <w:rPr>
          <w:rFonts w:ascii="TH SarabunPSK" w:hAnsi="TH SarabunPSK" w:cs="TH SarabunPSK"/>
          <w:b/>
          <w:bCs/>
          <w:sz w:val="18"/>
          <w:szCs w:val="18"/>
        </w:rPr>
      </w:pPr>
    </w:p>
    <w:p w:rsidR="00D147FC" w:rsidRPr="00194AA3" w:rsidRDefault="00D147FC" w:rsidP="00D147FC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3. จุดประสงค์การเรียนรู้</w:t>
      </w:r>
    </w:p>
    <w:p w:rsidR="00784CFC" w:rsidRPr="00784CFC" w:rsidRDefault="00784CFC" w:rsidP="00784CFC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784CFC">
        <w:rPr>
          <w:rFonts w:ascii="TH SarabunPSK" w:hAnsi="TH SarabunPSK" w:cs="TH SarabunPSK"/>
          <w:sz w:val="32"/>
          <w:szCs w:val="32"/>
          <w:cs/>
        </w:rPr>
        <w:t>1. สังเกตและอธิบายลักษณะและหน้าที่ของดอกได้ (</w:t>
      </w:r>
      <w:r w:rsidRPr="00784CFC">
        <w:rPr>
          <w:rFonts w:ascii="TH SarabunPSK" w:hAnsi="TH SarabunPSK" w:cs="TH SarabunPSK"/>
          <w:sz w:val="32"/>
          <w:szCs w:val="32"/>
        </w:rPr>
        <w:t>K)</w:t>
      </w:r>
    </w:p>
    <w:p w:rsidR="00784CFC" w:rsidRPr="00784CFC" w:rsidRDefault="00784CFC" w:rsidP="00784CFC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784CFC">
        <w:rPr>
          <w:rFonts w:ascii="TH SarabunPSK" w:hAnsi="TH SarabunPSK" w:cs="TH SarabunPSK"/>
          <w:sz w:val="32"/>
          <w:szCs w:val="32"/>
          <w:cs/>
        </w:rPr>
        <w:tab/>
        <w:t>2. มีความสนใจใฝ่รู้หรืออยากรู้อยากเห็น (</w:t>
      </w:r>
      <w:r w:rsidRPr="00784CFC">
        <w:rPr>
          <w:rFonts w:ascii="TH SarabunPSK" w:hAnsi="TH SarabunPSK" w:cs="TH SarabunPSK"/>
          <w:sz w:val="32"/>
          <w:szCs w:val="32"/>
        </w:rPr>
        <w:t>A)</w:t>
      </w:r>
    </w:p>
    <w:p w:rsidR="00784CFC" w:rsidRPr="00784CFC" w:rsidRDefault="00784CFC" w:rsidP="00784CFC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784CFC">
        <w:rPr>
          <w:rFonts w:ascii="TH SarabunPSK" w:hAnsi="TH SarabunPSK" w:cs="TH SarabunPSK"/>
          <w:sz w:val="32"/>
          <w:szCs w:val="32"/>
          <w:cs/>
        </w:rPr>
        <w:tab/>
        <w:t>3. พอใจในประสบการณ์การเรียนรู้ที่เกี่ยวกับวิทยาศาสตร์ (</w:t>
      </w:r>
      <w:r w:rsidRPr="00784CFC">
        <w:rPr>
          <w:rFonts w:ascii="TH SarabunPSK" w:hAnsi="TH SarabunPSK" w:cs="TH SarabunPSK"/>
          <w:sz w:val="32"/>
          <w:szCs w:val="32"/>
        </w:rPr>
        <w:t>A)</w:t>
      </w:r>
    </w:p>
    <w:p w:rsidR="00784CFC" w:rsidRPr="00784CFC" w:rsidRDefault="00784CFC" w:rsidP="00784CFC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784CFC">
        <w:rPr>
          <w:rFonts w:ascii="TH SarabunPSK" w:hAnsi="TH SarabunPSK" w:cs="TH SarabunPSK"/>
          <w:sz w:val="32"/>
          <w:szCs w:val="32"/>
          <w:cs/>
        </w:rPr>
        <w:tab/>
        <w:t>4. ทำงานร่วมกับผู้อื่นอย่างสร้างสรรค์ (</w:t>
      </w:r>
      <w:r w:rsidRPr="00784CFC">
        <w:rPr>
          <w:rFonts w:ascii="TH SarabunPSK" w:hAnsi="TH SarabunPSK" w:cs="TH SarabunPSK"/>
          <w:sz w:val="32"/>
          <w:szCs w:val="32"/>
        </w:rPr>
        <w:t>A)</w:t>
      </w:r>
    </w:p>
    <w:p w:rsidR="00D147FC" w:rsidRPr="00784CFC" w:rsidRDefault="00784CFC" w:rsidP="00784CFC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  <w:cs/>
        </w:rPr>
      </w:pPr>
      <w:r w:rsidRPr="00784CFC">
        <w:rPr>
          <w:rFonts w:ascii="TH SarabunPSK" w:hAnsi="TH SarabunPSK" w:cs="TH SarabunPSK"/>
          <w:sz w:val="32"/>
          <w:szCs w:val="32"/>
          <w:cs/>
        </w:rPr>
        <w:tab/>
        <w:t>5. สื่อสารและนำความรู้เรื่องดอกไปใช้ในชีวิตประจำวันได้ (</w:t>
      </w:r>
      <w:r w:rsidRPr="00784CFC">
        <w:rPr>
          <w:rFonts w:ascii="TH SarabunPSK" w:hAnsi="TH SarabunPSK" w:cs="TH SarabunPSK"/>
          <w:sz w:val="32"/>
          <w:szCs w:val="32"/>
        </w:rPr>
        <w:t>P)</w:t>
      </w:r>
    </w:p>
    <w:p w:rsidR="00D147FC" w:rsidRPr="00921063" w:rsidRDefault="00D147FC" w:rsidP="00D147FC">
      <w:pPr>
        <w:tabs>
          <w:tab w:val="left" w:pos="0"/>
        </w:tabs>
        <w:rPr>
          <w:rFonts w:ascii="TH SarabunPSK" w:hAnsi="TH SarabunPSK" w:cs="TH SarabunPSK"/>
          <w:sz w:val="18"/>
          <w:szCs w:val="18"/>
        </w:rPr>
      </w:pPr>
    </w:p>
    <w:p w:rsidR="00D147FC" w:rsidRDefault="00D147FC" w:rsidP="00D147FC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4.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สาระสำคัญ</w:t>
      </w:r>
    </w:p>
    <w:p w:rsidR="00D147FC" w:rsidRPr="00921063" w:rsidRDefault="00D147FC" w:rsidP="00D147FC">
      <w:pPr>
        <w:tabs>
          <w:tab w:val="left" w:pos="0"/>
          <w:tab w:val="left" w:pos="709"/>
          <w:tab w:val="left" w:pos="851"/>
        </w:tabs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21063">
        <w:rPr>
          <w:rFonts w:ascii="TH SarabunPSK" w:hAnsi="TH SarabunPSK" w:cs="TH SarabunPSK"/>
          <w:sz w:val="36"/>
          <w:szCs w:val="36"/>
          <w:cs/>
        </w:rPr>
        <w:tab/>
      </w:r>
      <w:r w:rsidR="00784CFC" w:rsidRPr="00784CFC">
        <w:rPr>
          <w:rFonts w:ascii="TH SarabunPSK" w:eastAsia="WPPrimaryUnicode" w:hAnsi="TH SarabunPSK" w:cs="TH SarabunPSK"/>
          <w:sz w:val="28"/>
          <w:szCs w:val="32"/>
          <w:cs/>
        </w:rPr>
        <w:t>ดอกมีสีและรูปร่างต่างๆ ทำหน้าที่สืบพันธุ์</w:t>
      </w:r>
    </w:p>
    <w:p w:rsidR="00D147FC" w:rsidRPr="00921063" w:rsidRDefault="00D147FC" w:rsidP="00D147FC">
      <w:pPr>
        <w:tabs>
          <w:tab w:val="left" w:pos="0"/>
          <w:tab w:val="left" w:pos="851"/>
        </w:tabs>
        <w:jc w:val="thaiDistribute"/>
        <w:rPr>
          <w:rFonts w:ascii="TH SarabunPSK" w:hAnsi="TH SarabunPSK" w:cs="TH SarabunPSK"/>
          <w:b/>
          <w:bCs/>
          <w:sz w:val="18"/>
          <w:szCs w:val="18"/>
        </w:rPr>
      </w:pPr>
    </w:p>
    <w:p w:rsidR="00D147FC" w:rsidRDefault="00D147FC" w:rsidP="00D147FC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สาระการเรียนรู้</w:t>
      </w:r>
    </w:p>
    <w:p w:rsidR="00D147FC" w:rsidRPr="00E34170" w:rsidRDefault="00D147FC" w:rsidP="00D147FC">
      <w:pPr>
        <w:tabs>
          <w:tab w:val="left" w:pos="0"/>
          <w:tab w:val="left" w:pos="709"/>
        </w:tabs>
        <w:rPr>
          <w:rFonts w:ascii="TH SarabunPSK" w:hAnsi="TH SarabunPSK" w:cs="TH SarabunPSK"/>
          <w:sz w:val="28"/>
          <w:szCs w:val="32"/>
        </w:rPr>
      </w:pPr>
      <w:r w:rsidRPr="00921063">
        <w:rPr>
          <w:rFonts w:ascii="TH SarabunPSK" w:hAnsi="TH SarabunPSK" w:cs="TH SarabunPSK"/>
          <w:sz w:val="36"/>
          <w:szCs w:val="36"/>
          <w:cs/>
        </w:rPr>
        <w:tab/>
      </w:r>
      <w:r w:rsidRPr="00E34170">
        <w:rPr>
          <w:rFonts w:ascii="TH SarabunPSK" w:hAnsi="TH SarabunPSK" w:cs="TH SarabunPSK"/>
          <w:sz w:val="28"/>
          <w:szCs w:val="32"/>
          <w:cs/>
        </w:rPr>
        <w:t>โครงสร้างของพืช</w:t>
      </w:r>
    </w:p>
    <w:p w:rsidR="00D147FC" w:rsidRPr="00921063" w:rsidRDefault="00D147FC" w:rsidP="00D147FC">
      <w:pPr>
        <w:tabs>
          <w:tab w:val="left" w:pos="0"/>
          <w:tab w:val="left" w:pos="709"/>
        </w:tabs>
        <w:ind w:firstLine="1134"/>
        <w:rPr>
          <w:rFonts w:ascii="TH SarabunPSK" w:hAnsi="TH SarabunPSK" w:cs="TH SarabunPSK"/>
          <w:b/>
          <w:bCs/>
          <w:sz w:val="36"/>
          <w:szCs w:val="36"/>
        </w:rPr>
      </w:pPr>
      <w:r w:rsidRPr="00E34170">
        <w:rPr>
          <w:rFonts w:ascii="TH SarabunPSK" w:hAnsi="TH SarabunPSK" w:cs="TH SarabunPSK"/>
          <w:sz w:val="28"/>
          <w:szCs w:val="32"/>
          <w:cs/>
        </w:rPr>
        <w:t xml:space="preserve">– </w:t>
      </w:r>
      <w:r w:rsidR="00784CFC" w:rsidRPr="00784CFC">
        <w:rPr>
          <w:rFonts w:ascii="TH SarabunPSK" w:hAnsi="TH SarabunPSK" w:cs="TH SarabunPSK"/>
          <w:sz w:val="28"/>
          <w:szCs w:val="32"/>
          <w:cs/>
        </w:rPr>
        <w:t>ดอก</w:t>
      </w:r>
    </w:p>
    <w:p w:rsidR="00D147FC" w:rsidRPr="00921063" w:rsidRDefault="00D147FC" w:rsidP="00D147FC">
      <w:pPr>
        <w:tabs>
          <w:tab w:val="left" w:pos="0"/>
          <w:tab w:val="left" w:pos="1134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D147FC" w:rsidRDefault="00D147FC" w:rsidP="00D147FC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D147FC" w:rsidRDefault="00D147FC" w:rsidP="00D147FC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D147FC" w:rsidRDefault="00D147FC" w:rsidP="00D147FC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D147FC" w:rsidRDefault="00D147FC" w:rsidP="00D147FC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คุณลักษณะอันพึงประสงค์</w:t>
      </w:r>
    </w:p>
    <w:p w:rsidR="00D147FC" w:rsidRPr="00952BD7" w:rsidRDefault="00D147FC" w:rsidP="00D147FC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952BD7">
        <w:rPr>
          <w:rFonts w:ascii="TH SarabunPSK" w:eastAsia="Lucida Sans Unicode" w:hAnsi="TH SarabunPSK" w:cs="TH SarabunPSK"/>
          <w:kern w:val="3"/>
          <w:sz w:val="32"/>
          <w:szCs w:val="32"/>
          <w:cs/>
        </w:rPr>
        <w:lastRenderedPageBreak/>
        <w:t>1. มีวินัย</w:t>
      </w:r>
    </w:p>
    <w:p w:rsidR="00D147FC" w:rsidRPr="00952BD7" w:rsidRDefault="00D147FC" w:rsidP="00D147FC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952BD7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2. ใฝ่เรียนรู้</w:t>
      </w:r>
    </w:p>
    <w:p w:rsidR="00D147FC" w:rsidRPr="00952BD7" w:rsidRDefault="00D147FC" w:rsidP="00D147FC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952BD7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3. มุ่งมั่นในการทำงาน</w:t>
      </w:r>
    </w:p>
    <w:p w:rsidR="00D147FC" w:rsidRDefault="00D147FC" w:rsidP="00D147FC">
      <w:pPr>
        <w:tabs>
          <w:tab w:val="left" w:pos="0"/>
        </w:tabs>
        <w:ind w:firstLine="709"/>
        <w:rPr>
          <w:rFonts w:ascii="TH SarabunPSK" w:hAnsi="TH SarabunPSK" w:cs="TH SarabunPSK"/>
          <w:b/>
          <w:bCs/>
          <w:sz w:val="36"/>
          <w:szCs w:val="36"/>
        </w:rPr>
      </w:pPr>
      <w:r w:rsidRPr="00952BD7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4. มีจิตวิทยาศาสตร์</w:t>
      </w:r>
    </w:p>
    <w:p w:rsidR="00D147FC" w:rsidRPr="00952BD7" w:rsidRDefault="00D147FC" w:rsidP="00D147FC">
      <w:pPr>
        <w:tabs>
          <w:tab w:val="left" w:pos="0"/>
        </w:tabs>
        <w:ind w:firstLine="709"/>
        <w:rPr>
          <w:rFonts w:ascii="TH SarabunPSK" w:hAnsi="TH SarabunPSK" w:cs="TH SarabunPSK"/>
          <w:b/>
          <w:bCs/>
          <w:sz w:val="20"/>
          <w:szCs w:val="20"/>
        </w:rPr>
      </w:pPr>
    </w:p>
    <w:p w:rsidR="00D147FC" w:rsidRDefault="00D147FC" w:rsidP="00D147FC">
      <w:pPr>
        <w:tabs>
          <w:tab w:val="left" w:pos="0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DB46B3">
        <w:rPr>
          <w:rFonts w:ascii="TH SarabunPSK" w:hAnsi="TH SarabunPSK" w:cs="TH SarabunPSK"/>
          <w:b/>
          <w:bCs/>
          <w:sz w:val="28"/>
          <w:szCs w:val="32"/>
          <w:cs/>
        </w:rPr>
        <w:t>7. สมรรถนะสำคัญของผู้เรียน</w:t>
      </w:r>
    </w:p>
    <w:p w:rsidR="00784CFC" w:rsidRPr="00784CFC" w:rsidRDefault="00784CFC" w:rsidP="00784CFC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784CFC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1. ความสามารถในการสื่อสาร</w:t>
      </w:r>
    </w:p>
    <w:p w:rsidR="00784CFC" w:rsidRPr="00784CFC" w:rsidRDefault="00784CFC" w:rsidP="00784CFC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784CFC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ab/>
        <w:t>2. ความสามารถในการคิด</w:t>
      </w:r>
    </w:p>
    <w:p w:rsidR="00D147FC" w:rsidRPr="003A4126" w:rsidRDefault="00784CFC" w:rsidP="00784CFC">
      <w:pPr>
        <w:tabs>
          <w:tab w:val="left" w:pos="0"/>
        </w:tabs>
        <w:ind w:firstLine="709"/>
        <w:rPr>
          <w:rFonts w:ascii="TH SarabunPSK" w:hAnsi="TH SarabunPSK" w:cs="TH SarabunPSK"/>
          <w:sz w:val="36"/>
          <w:szCs w:val="36"/>
        </w:rPr>
      </w:pPr>
      <w:r w:rsidRPr="00784CFC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ab/>
        <w:t>3. ความสามารถในการใช้เทคโนโลยี</w:t>
      </w:r>
    </w:p>
    <w:p w:rsidR="00D147FC" w:rsidRPr="00921063" w:rsidRDefault="00D147FC" w:rsidP="00D147FC">
      <w:pPr>
        <w:tabs>
          <w:tab w:val="left" w:pos="0"/>
        </w:tabs>
        <w:rPr>
          <w:rFonts w:ascii="TH SarabunPSK" w:hAnsi="TH SarabunPSK" w:cs="TH SarabunPSK"/>
          <w:sz w:val="20"/>
          <w:szCs w:val="20"/>
        </w:rPr>
      </w:pPr>
    </w:p>
    <w:p w:rsidR="00D147FC" w:rsidRDefault="00D147FC" w:rsidP="00D147FC">
      <w:pPr>
        <w:tabs>
          <w:tab w:val="left" w:pos="0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DB46B3">
        <w:rPr>
          <w:rFonts w:ascii="TH SarabunPSK" w:hAnsi="TH SarabunPSK" w:cs="TH SarabunPSK"/>
          <w:b/>
          <w:bCs/>
          <w:sz w:val="36"/>
          <w:szCs w:val="36"/>
          <w:cs/>
        </w:rPr>
        <w:t>8. ชิ้นงานหรือภาระงาน</w:t>
      </w:r>
    </w:p>
    <w:p w:rsidR="00784CFC" w:rsidRPr="00784CFC" w:rsidRDefault="00784CFC" w:rsidP="00784CFC">
      <w:pPr>
        <w:tabs>
          <w:tab w:val="left" w:pos="545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784CFC">
        <w:rPr>
          <w:rFonts w:ascii="TH SarabunPSK" w:hAnsi="TH SarabunPSK" w:cs="TH SarabunPSK"/>
          <w:sz w:val="32"/>
          <w:szCs w:val="32"/>
          <w:cs/>
        </w:rPr>
        <w:t>– สืบค้นข้อมูลลักษณะและหน้าที่ของดอก</w:t>
      </w:r>
    </w:p>
    <w:p w:rsidR="00D147FC" w:rsidRPr="00952BD7" w:rsidRDefault="00784CFC" w:rsidP="00784CFC">
      <w:pPr>
        <w:tabs>
          <w:tab w:val="left" w:pos="545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6"/>
          <w:szCs w:val="36"/>
          <w:cs/>
        </w:rPr>
      </w:pPr>
      <w:r w:rsidRPr="00784CFC">
        <w:rPr>
          <w:rFonts w:ascii="TH SarabunPSK" w:hAnsi="TH SarabunPSK" w:cs="TH SarabunPSK"/>
          <w:sz w:val="32"/>
          <w:szCs w:val="32"/>
          <w:cs/>
        </w:rPr>
        <w:tab/>
        <w:t>– สำรวจดอกไม้ในชุมชน</w:t>
      </w:r>
    </w:p>
    <w:p w:rsidR="00D147FC" w:rsidRPr="00921063" w:rsidRDefault="00D147FC" w:rsidP="00D147FC">
      <w:pPr>
        <w:tabs>
          <w:tab w:val="left" w:pos="0"/>
        </w:tabs>
        <w:rPr>
          <w:rFonts w:ascii="TH SarabunPSK" w:hAnsi="TH SarabunPSK" w:cs="TH SarabunPSK"/>
          <w:b/>
          <w:bCs/>
          <w:sz w:val="20"/>
          <w:szCs w:val="20"/>
          <w:cs/>
        </w:rPr>
      </w:pPr>
    </w:p>
    <w:p w:rsidR="00D147FC" w:rsidRDefault="00D147FC" w:rsidP="00D147FC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9. การจัดกิจกรรมการเรียนรู้</w:t>
      </w:r>
    </w:p>
    <w:p w:rsidR="00D147FC" w:rsidRPr="00194AA3" w:rsidRDefault="00D147FC" w:rsidP="00D147FC">
      <w:pPr>
        <w:tabs>
          <w:tab w:val="left" w:pos="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ขั้นนำเข้าสู่บทเรียน</w:t>
      </w:r>
    </w:p>
    <w:p w:rsidR="00784CFC" w:rsidRPr="00784CFC" w:rsidRDefault="00D147FC" w:rsidP="00784CFC">
      <w:pPr>
        <w:tabs>
          <w:tab w:val="left" w:pos="545"/>
          <w:tab w:val="left" w:pos="709"/>
        </w:tabs>
        <w:autoSpaceDE w:val="0"/>
        <w:autoSpaceDN w:val="0"/>
        <w:adjustRightInd w:val="0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EC199F">
        <w:rPr>
          <w:rFonts w:ascii="TH SarabunPSK" w:eastAsia="WPPrimaryUnicode" w:hAnsi="TH SarabunPSK" w:cs="TH SarabunPSK"/>
          <w:sz w:val="32"/>
          <w:szCs w:val="32"/>
          <w:cs/>
        </w:rPr>
        <w:tab/>
      </w:r>
      <w:r w:rsidRPr="00EC199F">
        <w:rPr>
          <w:rFonts w:ascii="TH SarabunPSK" w:eastAsia="WPPrimaryUnicode" w:hAnsi="TH SarabunPSK" w:cs="TH SarabunPSK"/>
          <w:sz w:val="32"/>
          <w:szCs w:val="32"/>
          <w:cs/>
        </w:rPr>
        <w:tab/>
      </w:r>
      <w:r w:rsidR="00784CFC" w:rsidRPr="00784CFC">
        <w:rPr>
          <w:rFonts w:ascii="TH SarabunPSK" w:eastAsia="WPPrimaryUnicode" w:hAnsi="TH SarabunPSK" w:cs="TH SarabunPSK"/>
          <w:sz w:val="32"/>
          <w:szCs w:val="32"/>
          <w:cs/>
        </w:rPr>
        <w:t>1) ครูทบทวนความรู้เดิมที่ได้เรียนรู้มาแล้วโดยใช้คำถามต่อไปนี้</w:t>
      </w:r>
    </w:p>
    <w:p w:rsidR="00784CFC" w:rsidRPr="00784CFC" w:rsidRDefault="00784CFC" w:rsidP="00784CFC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784CFC">
        <w:rPr>
          <w:rFonts w:ascii="TH SarabunPSK" w:eastAsia="WPPrimaryUnicode" w:hAnsi="TH SarabunPSK" w:cs="TH SarabunPSK"/>
          <w:sz w:val="32"/>
          <w:szCs w:val="32"/>
          <w:cs/>
        </w:rPr>
        <w:t>– ดอกไม้มีส่วนประกอบใดบ้าง (แนวคำตอบ กลีบเลี้ยง กลีบดอก เกสรเพศผู้ และเกสรเพศเมีย)</w:t>
      </w:r>
    </w:p>
    <w:p w:rsidR="00D147FC" w:rsidRPr="00921063" w:rsidRDefault="00784CFC" w:rsidP="00784CFC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784CFC">
        <w:rPr>
          <w:rFonts w:ascii="TH SarabunPSK" w:eastAsia="WPPrimaryUnicode" w:hAnsi="TH SarabunPSK" w:cs="TH SarabunPSK"/>
          <w:sz w:val="32"/>
          <w:szCs w:val="32"/>
          <w:cs/>
        </w:rPr>
        <w:t>2) นักเรียนร่วมกันตอบคำถามและแสดงความคิดเห็นเกี่ยวกับคำตอบ เพื่อเชื่อมโยงไปสู่การเรียนรู้เรื่อง ดอก</w:t>
      </w:r>
    </w:p>
    <w:p w:rsidR="00D147FC" w:rsidRPr="00921063" w:rsidRDefault="00D147FC" w:rsidP="00D147FC">
      <w:pPr>
        <w:tabs>
          <w:tab w:val="left" w:pos="0"/>
        </w:tabs>
        <w:rPr>
          <w:rFonts w:ascii="TH SarabunPSK" w:hAnsi="TH SarabunPSK" w:cs="TH SarabunPSK"/>
          <w:sz w:val="20"/>
          <w:szCs w:val="20"/>
        </w:rPr>
      </w:pPr>
    </w:p>
    <w:p w:rsidR="00D147FC" w:rsidRPr="00194AA3" w:rsidRDefault="00D147FC" w:rsidP="00D147FC">
      <w:pPr>
        <w:tabs>
          <w:tab w:val="left" w:pos="0"/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ขั้นจัดกิจกรรมการเรียนรู้</w:t>
      </w:r>
    </w:p>
    <w:p w:rsidR="00D147FC" w:rsidRDefault="00D147FC" w:rsidP="00D147FC">
      <w:pPr>
        <w:tabs>
          <w:tab w:val="left" w:pos="0"/>
        </w:tabs>
        <w:spacing w:line="216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6B31A8">
        <w:rPr>
          <w:rFonts w:ascii="TH SarabunPSK" w:eastAsia="WPPrimaryUnicode" w:hAnsi="TH SarabunPSK" w:cs="TH SarabunPSK"/>
          <w:sz w:val="32"/>
          <w:szCs w:val="32"/>
          <w:cs/>
        </w:rPr>
        <w:t xml:space="preserve">จัดกิจกรรมการเรียนรู้โดยใช้กระบวนการสืบเสาะหาความรู้ </w:t>
      </w:r>
      <w:r w:rsidRPr="006B31A8">
        <w:rPr>
          <w:rFonts w:ascii="TH SarabunPSK" w:hAnsi="TH SarabunPSK" w:cs="TH SarabunPSK"/>
          <w:sz w:val="32"/>
          <w:szCs w:val="32"/>
        </w:rPr>
        <w:t>(Inquiry Process)</w:t>
      </w:r>
      <w:r>
        <w:rPr>
          <w:rFonts w:ascii="TH SarabunPSK" w:eastAsia="WPPrimaryUnicode" w:hAnsi="TH SarabunPSK" w:cs="TH SarabunPSK"/>
          <w:sz w:val="32"/>
          <w:szCs w:val="32"/>
        </w:rPr>
        <w:t xml:space="preserve"> </w:t>
      </w:r>
      <w:r w:rsidRPr="006B31A8">
        <w:rPr>
          <w:rFonts w:ascii="TH SarabunPSK" w:eastAsia="WPPrimaryUnicode" w:hAnsi="TH SarabunPSK" w:cs="TH SarabunPSK"/>
          <w:sz w:val="32"/>
          <w:szCs w:val="32"/>
          <w:cs/>
        </w:rPr>
        <w:t>ซึ่งมีขั้นตอนดังนี้</w:t>
      </w:r>
    </w:p>
    <w:p w:rsidR="00D147FC" w:rsidRPr="006B31A8" w:rsidRDefault="00D147FC" w:rsidP="00D147FC">
      <w:pPr>
        <w:tabs>
          <w:tab w:val="left" w:pos="0"/>
        </w:tabs>
        <w:spacing w:line="216" w:lineRule="auto"/>
        <w:ind w:firstLine="709"/>
        <w:jc w:val="thaiDistribute"/>
        <w:rPr>
          <w:rFonts w:ascii="TH SarabunPSK" w:hAnsi="TH SarabunPSK" w:cs="TH SarabunPSK"/>
          <w:sz w:val="20"/>
          <w:szCs w:val="20"/>
          <w:cs/>
        </w:rPr>
      </w:pPr>
    </w:p>
    <w:p w:rsidR="00D147FC" w:rsidRPr="00921063" w:rsidRDefault="00D147FC" w:rsidP="00D147FC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b/>
          <w:bCs/>
          <w:sz w:val="32"/>
          <w:szCs w:val="32"/>
        </w:rPr>
      </w:pP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1</w:t>
      </w: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) </w:t>
      </w: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ขั้นสร้างความสนใจ</w:t>
      </w:r>
      <w:r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eastAsia="WPPrimaryUnicode-Bold" w:hAnsi="TH SarabunPSK" w:cs="TH SarabunPSK"/>
          <w:b/>
          <w:bCs/>
          <w:sz w:val="32"/>
          <w:szCs w:val="32"/>
        </w:rPr>
        <w:t>Engagement)</w:t>
      </w:r>
    </w:p>
    <w:p w:rsidR="00784CFC" w:rsidRPr="00784CFC" w:rsidRDefault="00784CFC" w:rsidP="00784CFC">
      <w:pPr>
        <w:tabs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784CFC">
        <w:rPr>
          <w:rFonts w:ascii="TH SarabunPSK" w:hAnsi="TH SarabunPSK" w:cs="TH SarabunPSK"/>
          <w:sz w:val="32"/>
          <w:szCs w:val="32"/>
          <w:cs/>
        </w:rPr>
        <w:t>(1) ครูถามคำถามนักเรียนเพื่อกระตุ้นความสนใจ เช่น</w:t>
      </w:r>
    </w:p>
    <w:p w:rsidR="00784CFC" w:rsidRPr="00784CFC" w:rsidRDefault="00784CFC" w:rsidP="00784CFC">
      <w:pPr>
        <w:tabs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84CFC">
        <w:rPr>
          <w:rFonts w:ascii="TH SarabunPSK" w:hAnsi="TH SarabunPSK" w:cs="TH SarabunPSK"/>
          <w:sz w:val="32"/>
          <w:szCs w:val="32"/>
          <w:cs/>
        </w:rPr>
        <w:t>– ดอกไม้ชนิดเดียวกันจำเป็นต้องมีสีเหมือนกันหรือไม่ เพราะอะไร (แนวคำตอบ ไม่จำเป็น เพราะพืชบางชนิดมีดอกหลายสี เช่น กุหลาบและเบญจมาศ)</w:t>
      </w:r>
    </w:p>
    <w:p w:rsidR="00D147FC" w:rsidRPr="00921063" w:rsidRDefault="00784CFC" w:rsidP="00784CFC">
      <w:pPr>
        <w:tabs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784CFC">
        <w:rPr>
          <w:rFonts w:ascii="TH SarabunPSK" w:hAnsi="TH SarabunPSK" w:cs="TH SarabunPSK"/>
          <w:sz w:val="32"/>
          <w:szCs w:val="32"/>
          <w:cs/>
        </w:rPr>
        <w:t>(2) นักเรียนร่วมกันอภิปรายหาคำตอบเกี่ยวกับคำถามตามความคิดเห็นของแต่ละคน</w:t>
      </w:r>
    </w:p>
    <w:p w:rsidR="00D147FC" w:rsidRPr="00986F43" w:rsidRDefault="00D147FC" w:rsidP="00D147FC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b/>
          <w:bCs/>
          <w:sz w:val="20"/>
          <w:szCs w:val="20"/>
        </w:rPr>
      </w:pPr>
    </w:p>
    <w:p w:rsidR="00D147FC" w:rsidRPr="00921063" w:rsidRDefault="00D147FC" w:rsidP="00D147FC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2)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ขั้นสำรวจและค้นหา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 w:rsidRPr="006B31A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Exploration)</w:t>
      </w:r>
    </w:p>
    <w:p w:rsidR="00784CFC" w:rsidRPr="00784CFC" w:rsidRDefault="00784CFC" w:rsidP="00784CFC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784CFC">
        <w:rPr>
          <w:rFonts w:ascii="TH SarabunPSK" w:hAnsi="TH SarabunPSK" w:cs="TH SarabunPSK"/>
          <w:sz w:val="32"/>
          <w:szCs w:val="32"/>
        </w:rPr>
        <w:t xml:space="preserve">(1) </w:t>
      </w:r>
      <w:r w:rsidRPr="00784CFC">
        <w:rPr>
          <w:rFonts w:ascii="TH SarabunPSK" w:hAnsi="TH SarabunPSK" w:cs="TH SarabunPSK"/>
          <w:sz w:val="32"/>
          <w:szCs w:val="32"/>
          <w:cs/>
        </w:rPr>
        <w:t xml:space="preserve">แบ่งนักเรียนกลุ่มละ </w:t>
      </w:r>
      <w:r w:rsidRPr="00784CFC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84CFC">
        <w:rPr>
          <w:rFonts w:ascii="TH SarabunPSK" w:hAnsi="TH SarabunPSK" w:cs="TH SarabunPSK"/>
          <w:sz w:val="32"/>
          <w:szCs w:val="32"/>
        </w:rPr>
        <w:t>–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84CFC">
        <w:rPr>
          <w:rFonts w:ascii="TH SarabunPSK" w:hAnsi="TH SarabunPSK" w:cs="TH SarabunPSK"/>
          <w:sz w:val="32"/>
          <w:szCs w:val="32"/>
        </w:rPr>
        <w:t>4</w:t>
      </w:r>
      <w:r w:rsidRPr="00784CFC">
        <w:rPr>
          <w:rFonts w:ascii="TH SarabunPSK" w:hAnsi="TH SarabunPSK" w:cs="TH SarabunPSK"/>
          <w:sz w:val="32"/>
          <w:szCs w:val="32"/>
          <w:cs/>
        </w:rPr>
        <w:t xml:space="preserve"> คน สืบค้นข้อมูลเกี่ยวกับลักษณะและหน้าที่ของดอก ตามขั้นตอนดังนี้</w:t>
      </w:r>
    </w:p>
    <w:p w:rsidR="00784CFC" w:rsidRPr="00784CFC" w:rsidRDefault="00784CFC" w:rsidP="00784CFC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84CFC">
        <w:rPr>
          <w:rFonts w:ascii="TH SarabunPSK" w:hAnsi="TH SarabunPSK" w:cs="TH SarabunPSK"/>
          <w:sz w:val="32"/>
          <w:szCs w:val="32"/>
        </w:rPr>
        <w:t xml:space="preserve">– </w:t>
      </w:r>
      <w:r w:rsidRPr="00784CFC">
        <w:rPr>
          <w:rFonts w:ascii="TH SarabunPSK" w:hAnsi="TH SarabunPSK" w:cs="TH SarabunPSK"/>
          <w:sz w:val="32"/>
          <w:szCs w:val="32"/>
          <w:cs/>
        </w:rPr>
        <w:t>แต่ละกลุ่มวางแผนการสืบค้นข้อมูล โดยแบ่งหัวข้อย่อยให้เพื่อนสมาชิกช่วยกันสืบค้นตามที่สมาชิกกลุ่มช่วยกันกำหนดหัวข้อย่อย เช่น ลักษณะของดอก หน้าที่ของดอก</w:t>
      </w:r>
    </w:p>
    <w:p w:rsidR="00784CFC" w:rsidRPr="00784CFC" w:rsidRDefault="00784CFC" w:rsidP="00784CFC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84CFC">
        <w:rPr>
          <w:rFonts w:ascii="TH SarabunPSK" w:hAnsi="TH SarabunPSK" w:cs="TH SarabunPSK"/>
          <w:sz w:val="32"/>
          <w:szCs w:val="32"/>
        </w:rPr>
        <w:t xml:space="preserve">– </w:t>
      </w:r>
      <w:r w:rsidRPr="00784CFC">
        <w:rPr>
          <w:rFonts w:ascii="TH SarabunPSK" w:hAnsi="TH SarabunPSK" w:cs="TH SarabunPSK"/>
          <w:sz w:val="32"/>
          <w:szCs w:val="32"/>
          <w:cs/>
        </w:rPr>
        <w:t>สมาชิกกลุ่มแต่ละคนหรือกลุ่มย่อยช่วยกันสืบค้นข้อมูลตามหัวข้อย่อยที่ตนเองรับผิดชอบ โดยการสืบค้นจากหนังสือ วารสาร สารานุกรมวิทยาศาสตร์ สารานุกรมไทยสำหรับเยาวชน หรืออินเทอร์เน็ต</w:t>
      </w:r>
    </w:p>
    <w:p w:rsidR="00784CFC" w:rsidRPr="00784CFC" w:rsidRDefault="00784CFC" w:rsidP="00784CFC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84CFC">
        <w:rPr>
          <w:rFonts w:ascii="TH SarabunPSK" w:hAnsi="TH SarabunPSK" w:cs="TH SarabunPSK"/>
          <w:sz w:val="32"/>
          <w:szCs w:val="32"/>
        </w:rPr>
        <w:lastRenderedPageBreak/>
        <w:t xml:space="preserve">– </w:t>
      </w:r>
      <w:r w:rsidRPr="00784CFC">
        <w:rPr>
          <w:rFonts w:ascii="TH SarabunPSK" w:hAnsi="TH SarabunPSK" w:cs="TH SarabunPSK"/>
          <w:sz w:val="32"/>
          <w:szCs w:val="32"/>
          <w:cs/>
        </w:rPr>
        <w:t>สมาชิกกลุ่มนำข้อมูลที่สืบค้นได้มารายงานให้เพื่อนๆ สมาชิกในกลุ่มฟัง รวมทั้งร่วมกันอภิปรายซักถามจนคาดว่าสมาชิกทุกคนมีความรู้ความเข้าใจที่ตรงกัน</w:t>
      </w:r>
    </w:p>
    <w:p w:rsidR="00784CFC" w:rsidRPr="00784CFC" w:rsidRDefault="00784CFC" w:rsidP="00784CFC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84CFC">
        <w:rPr>
          <w:rFonts w:ascii="TH SarabunPSK" w:hAnsi="TH SarabunPSK" w:cs="TH SarabunPSK"/>
          <w:sz w:val="32"/>
          <w:szCs w:val="32"/>
        </w:rPr>
        <w:t xml:space="preserve">– </w:t>
      </w:r>
      <w:r w:rsidRPr="00784CFC">
        <w:rPr>
          <w:rFonts w:ascii="TH SarabunPSK" w:hAnsi="TH SarabunPSK" w:cs="TH SarabunPSK"/>
          <w:sz w:val="32"/>
          <w:szCs w:val="32"/>
          <w:cs/>
        </w:rPr>
        <w:t>สมาชิกกลุ่มช่วยกันสรุปความรู้ที่ได้ทั้งหมดเป็นผลงานของกลุ่ม และช่วยกันจัดทำรายงานการศึกษาค้นคว้าเกี่ยวกับลักษณะและหน้าที่ของดอก</w:t>
      </w:r>
    </w:p>
    <w:p w:rsidR="00D147FC" w:rsidRPr="00921063" w:rsidRDefault="00784CFC" w:rsidP="00784CFC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784CFC">
        <w:rPr>
          <w:rFonts w:ascii="TH SarabunPSK" w:hAnsi="TH SarabunPSK" w:cs="TH SarabunPSK"/>
          <w:sz w:val="32"/>
          <w:szCs w:val="32"/>
        </w:rPr>
        <w:t xml:space="preserve">(2) </w:t>
      </w:r>
      <w:r w:rsidRPr="00784CFC">
        <w:rPr>
          <w:rFonts w:ascii="TH SarabunPSK" w:hAnsi="TH SarabunPSK" w:cs="TH SarabunPSK"/>
          <w:sz w:val="32"/>
          <w:szCs w:val="32"/>
          <w:cs/>
        </w:rPr>
        <w:t>ครูคอยแนะนำช่วยเหลือนักเรียนขณะปฏิบัติกิจกรรม โดยครูเดินดูรอบๆ ห้องเรียนและเปิดโอกาสให้นักเรียนทุกคนซักถามเมื่อมีปัญหา</w:t>
      </w:r>
    </w:p>
    <w:p w:rsidR="00D147FC" w:rsidRPr="00986F43" w:rsidRDefault="00D147FC" w:rsidP="00D147FC">
      <w:pPr>
        <w:tabs>
          <w:tab w:val="left" w:pos="545"/>
          <w:tab w:val="left" w:pos="99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D147FC" w:rsidRPr="006B31A8" w:rsidRDefault="00D147FC" w:rsidP="00D147FC">
      <w:pPr>
        <w:tabs>
          <w:tab w:val="left" w:pos="545"/>
          <w:tab w:val="left" w:pos="993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ขั้นอธิบายและลงข้อสรุป (</w:t>
      </w:r>
      <w:r>
        <w:rPr>
          <w:rFonts w:ascii="TH SarabunPSK" w:hAnsi="TH SarabunPSK" w:cs="TH SarabunPSK"/>
          <w:b/>
          <w:bCs/>
          <w:sz w:val="32"/>
          <w:szCs w:val="32"/>
        </w:rPr>
        <w:t>Explanation)</w:t>
      </w:r>
    </w:p>
    <w:p w:rsidR="00784CFC" w:rsidRPr="00784CFC" w:rsidRDefault="00784CFC" w:rsidP="00784CFC">
      <w:pPr>
        <w:tabs>
          <w:tab w:val="left" w:pos="545"/>
          <w:tab w:val="left" w:pos="851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784CFC">
        <w:rPr>
          <w:rFonts w:ascii="TH SarabunPSK" w:hAnsi="TH SarabunPSK" w:cs="TH SarabunPSK"/>
          <w:sz w:val="32"/>
          <w:szCs w:val="32"/>
          <w:cs/>
        </w:rPr>
        <w:t>(1) นักเรียนแต่ละกลุ่มนำเสนอผลการปฏิบัติกิจกรรมหน้าห้องเรียน</w:t>
      </w:r>
    </w:p>
    <w:p w:rsidR="00784CFC" w:rsidRPr="00784CFC" w:rsidRDefault="00784CFC" w:rsidP="00784CFC">
      <w:pPr>
        <w:tabs>
          <w:tab w:val="left" w:pos="545"/>
          <w:tab w:val="left" w:pos="851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784CFC">
        <w:rPr>
          <w:rFonts w:ascii="TH SarabunPSK" w:hAnsi="TH SarabunPSK" w:cs="TH SarabunPSK"/>
          <w:sz w:val="32"/>
          <w:szCs w:val="32"/>
          <w:cs/>
        </w:rPr>
        <w:t>(2) ครูและนักเรียนร่วมกันอภิปรายผลจากการปฏิบัติกิจกรรม โดยใช้แนวคำถาม เช่น</w:t>
      </w:r>
    </w:p>
    <w:p w:rsidR="00784CFC" w:rsidRPr="00784CFC" w:rsidRDefault="00784CFC" w:rsidP="00784CFC">
      <w:pPr>
        <w:tabs>
          <w:tab w:val="left" w:pos="545"/>
          <w:tab w:val="left" w:pos="851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84CFC">
        <w:rPr>
          <w:rFonts w:ascii="TH SarabunPSK" w:hAnsi="TH SarabunPSK" w:cs="TH SarabunPSK"/>
          <w:sz w:val="32"/>
          <w:szCs w:val="32"/>
          <w:cs/>
        </w:rPr>
        <w:t>– ดอกของพืชแต่ละชนิดทำหน้าที่แตกต่างกันหรือไม่ (แนวคำตอบ ไม่แตกต่างกัน)</w:t>
      </w:r>
    </w:p>
    <w:p w:rsidR="00784CFC" w:rsidRPr="00784CFC" w:rsidRDefault="00784CFC" w:rsidP="00784CFC">
      <w:pPr>
        <w:tabs>
          <w:tab w:val="left" w:pos="545"/>
          <w:tab w:val="left" w:pos="851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84CFC">
        <w:rPr>
          <w:rFonts w:ascii="TH SarabunPSK" w:hAnsi="TH SarabunPSK" w:cs="TH SarabunPSK"/>
          <w:sz w:val="32"/>
          <w:szCs w:val="32"/>
          <w:cs/>
        </w:rPr>
        <w:t>– ดอกของพืชทำหน้าที่อะไร (แนวคำตอบ สืบพันธุ์และทำให้เกิดผล)</w:t>
      </w:r>
    </w:p>
    <w:p w:rsidR="00D147FC" w:rsidRPr="00E34170" w:rsidRDefault="00784CFC" w:rsidP="00784CFC">
      <w:pPr>
        <w:tabs>
          <w:tab w:val="left" w:pos="545"/>
          <w:tab w:val="left" w:pos="851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784CFC">
        <w:rPr>
          <w:rFonts w:ascii="TH SarabunPSK" w:hAnsi="TH SarabunPSK" w:cs="TH SarabunPSK"/>
          <w:sz w:val="32"/>
          <w:szCs w:val="32"/>
          <w:cs/>
        </w:rPr>
        <w:t>(3) ครูและนักเรียนร่วมกันสรุปผลจากการปฏิบัติกิจกรรม โดยครูเน้นให้นักเรียนเข้าใจว่า ดอกทำหน้าที่สืบพันธุ์และทำให้เกิดผล</w:t>
      </w:r>
    </w:p>
    <w:p w:rsidR="00D147FC" w:rsidRPr="00986F43" w:rsidRDefault="00D147FC" w:rsidP="00D147FC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D147FC" w:rsidRPr="00921063" w:rsidRDefault="00D147FC" w:rsidP="00D147FC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4)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ขั้นขยายความรู้ (</w:t>
      </w:r>
      <w:r>
        <w:rPr>
          <w:rFonts w:ascii="TH SarabunPSK" w:hAnsi="TH SarabunPSK" w:cs="TH SarabunPSK"/>
          <w:b/>
          <w:bCs/>
          <w:sz w:val="32"/>
          <w:szCs w:val="32"/>
        </w:rPr>
        <w:t>Elaboration)</w:t>
      </w:r>
    </w:p>
    <w:p w:rsidR="00D147FC" w:rsidRPr="00921063" w:rsidRDefault="00D147FC" w:rsidP="00784CFC">
      <w:pPr>
        <w:tabs>
          <w:tab w:val="left" w:pos="545"/>
          <w:tab w:val="left" w:pos="709"/>
        </w:tabs>
        <w:autoSpaceDE w:val="0"/>
        <w:autoSpaceDN w:val="0"/>
        <w:adjustRightInd w:val="0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 w:rsidR="00784CFC" w:rsidRPr="00784CFC">
        <w:rPr>
          <w:rFonts w:ascii="TH SarabunPSK" w:eastAsia="WPPrimaryUnicode" w:hAnsi="TH SarabunPSK" w:cs="TH SarabunPSK"/>
          <w:sz w:val="32"/>
          <w:szCs w:val="32"/>
          <w:cs/>
        </w:rPr>
        <w:t>แบ่งนักเรียนกลุ่มละ 2</w:t>
      </w:r>
      <w:r w:rsidR="00784CFC">
        <w:rPr>
          <w:rFonts w:ascii="TH SarabunPSK" w:eastAsia="WPPrimaryUnicode" w:hAnsi="TH SarabunPSK" w:cs="TH SarabunPSK" w:hint="cs"/>
          <w:sz w:val="32"/>
          <w:szCs w:val="32"/>
          <w:cs/>
        </w:rPr>
        <w:t xml:space="preserve"> </w:t>
      </w:r>
      <w:r w:rsidR="00784CFC" w:rsidRPr="00784CFC">
        <w:rPr>
          <w:rFonts w:ascii="TH SarabunPSK" w:eastAsia="WPPrimaryUnicode" w:hAnsi="TH SarabunPSK" w:cs="TH SarabunPSK"/>
          <w:sz w:val="32"/>
          <w:szCs w:val="32"/>
          <w:cs/>
        </w:rPr>
        <w:t>–</w:t>
      </w:r>
      <w:r w:rsidR="00784CFC">
        <w:rPr>
          <w:rFonts w:ascii="TH SarabunPSK" w:eastAsia="WPPrimaryUnicode" w:hAnsi="TH SarabunPSK" w:cs="TH SarabunPSK" w:hint="cs"/>
          <w:sz w:val="32"/>
          <w:szCs w:val="32"/>
          <w:cs/>
        </w:rPr>
        <w:t xml:space="preserve"> </w:t>
      </w:r>
      <w:r w:rsidR="00784CFC" w:rsidRPr="00784CFC">
        <w:rPr>
          <w:rFonts w:ascii="TH SarabunPSK" w:eastAsia="WPPrimaryUnicode" w:hAnsi="TH SarabunPSK" w:cs="TH SarabunPSK"/>
          <w:sz w:val="32"/>
          <w:szCs w:val="32"/>
          <w:cs/>
        </w:rPr>
        <w:t>3 คน สำรวจดอกไม้ในชุมชนของนักเรียนและสังเกตว่ามีแมลงมาตอมดอกไม้หรือไม่ วาดภาพและระบายสีแมลงนั้นให้สวยงาม</w:t>
      </w:r>
    </w:p>
    <w:p w:rsidR="00D147FC" w:rsidRPr="00986F43" w:rsidRDefault="00D147FC" w:rsidP="00D147FC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D147FC" w:rsidRPr="00921063" w:rsidRDefault="00D147FC" w:rsidP="00D147FC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ขั้นประเมิน (</w:t>
      </w:r>
      <w:r>
        <w:rPr>
          <w:rFonts w:ascii="TH SarabunPSK" w:hAnsi="TH SarabunPSK" w:cs="TH SarabunPSK"/>
          <w:b/>
          <w:bCs/>
          <w:sz w:val="32"/>
          <w:szCs w:val="32"/>
        </w:rPr>
        <w:t>Evaluation)</w:t>
      </w:r>
    </w:p>
    <w:p w:rsidR="00784CFC" w:rsidRPr="00784CFC" w:rsidRDefault="00D147FC" w:rsidP="00784CFC">
      <w:pPr>
        <w:tabs>
          <w:tab w:val="left" w:pos="545"/>
          <w:tab w:val="left" w:pos="709"/>
        </w:tabs>
        <w:autoSpaceDE w:val="0"/>
        <w:autoSpaceDN w:val="0"/>
        <w:adjustRightInd w:val="0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>
        <w:rPr>
          <w:rFonts w:ascii="TH SarabunPSK" w:eastAsia="WPPrimaryUnicode" w:hAnsi="TH SarabunPSK" w:cs="TH SarabunPSK"/>
          <w:sz w:val="32"/>
          <w:szCs w:val="32"/>
        </w:rPr>
        <w:tab/>
      </w:r>
      <w:r>
        <w:rPr>
          <w:rFonts w:ascii="TH SarabunPSK" w:eastAsia="WPPrimaryUnicode" w:hAnsi="TH SarabunPSK" w:cs="TH SarabunPSK"/>
          <w:sz w:val="32"/>
          <w:szCs w:val="32"/>
        </w:rPr>
        <w:tab/>
      </w:r>
      <w:r w:rsidR="00784CFC" w:rsidRPr="00784CFC">
        <w:rPr>
          <w:rFonts w:ascii="TH SarabunPSK" w:eastAsia="WPPrimaryUnicode" w:hAnsi="TH SarabunPSK" w:cs="TH SarabunPSK"/>
          <w:sz w:val="32"/>
          <w:szCs w:val="32"/>
        </w:rPr>
        <w:t xml:space="preserve">(1) </w:t>
      </w:r>
      <w:r w:rsidR="00784CFC" w:rsidRPr="00784CFC">
        <w:rPr>
          <w:rFonts w:ascii="TH SarabunPSK" w:eastAsia="WPPrimaryUnicode" w:hAnsi="TH SarabunPSK" w:cs="TH SarabunPSK"/>
          <w:sz w:val="32"/>
          <w:szCs w:val="32"/>
          <w:cs/>
        </w:rPr>
        <w:t>ครูให้นักเรียนแต่ละคนพิจารณาว่า จากหัวข้อที่เรียนมาและการปฏิบัติกิจกรรม มีจุดใดบ้างที่ยังไม่เข้าใจหรือยังมีข้อสงสัย ถ้ามี ครูช่วยอธิบายเพิ่มเติมให้นักเรียนเข้าใจ</w:t>
      </w:r>
    </w:p>
    <w:p w:rsidR="00784CFC" w:rsidRPr="00784CFC" w:rsidRDefault="00784CFC" w:rsidP="00784CFC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784CFC">
        <w:rPr>
          <w:rFonts w:ascii="TH SarabunPSK" w:eastAsia="WPPrimaryUnicode" w:hAnsi="TH SarabunPSK" w:cs="TH SarabunPSK"/>
          <w:sz w:val="32"/>
          <w:szCs w:val="32"/>
        </w:rPr>
        <w:t xml:space="preserve">(2) </w:t>
      </w:r>
      <w:r w:rsidRPr="00784CFC">
        <w:rPr>
          <w:rFonts w:ascii="TH SarabunPSK" w:eastAsia="WPPrimaryUnicode" w:hAnsi="TH SarabunPSK" w:cs="TH SarabunPSK"/>
          <w:sz w:val="32"/>
          <w:szCs w:val="32"/>
          <w:cs/>
        </w:rPr>
        <w:t xml:space="preserve">นักเรียนร่วมกันประเมินการปฏิบัติกิจกรรมกลุ่มว่ามีปัญหาหรืออุปสรรคใด และได้มีการแก้ไขอย่างไรบ้าง </w:t>
      </w:r>
    </w:p>
    <w:p w:rsidR="00784CFC" w:rsidRPr="00784CFC" w:rsidRDefault="00784CFC" w:rsidP="00784CFC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784CFC">
        <w:rPr>
          <w:rFonts w:ascii="TH SarabunPSK" w:eastAsia="WPPrimaryUnicode" w:hAnsi="TH SarabunPSK" w:cs="TH SarabunPSK"/>
          <w:sz w:val="32"/>
          <w:szCs w:val="32"/>
        </w:rPr>
        <w:t xml:space="preserve">(3) </w:t>
      </w:r>
      <w:r w:rsidRPr="00784CFC">
        <w:rPr>
          <w:rFonts w:ascii="TH SarabunPSK" w:eastAsia="WPPrimaryUnicode" w:hAnsi="TH SarabunPSK" w:cs="TH SarabunPSK"/>
          <w:sz w:val="32"/>
          <w:szCs w:val="32"/>
          <w:cs/>
        </w:rPr>
        <w:t>ครูและนักเรียนร่วมกันแสดงความคิดเห็นเกี่ยวกับประโยชน์ที่ได้รับจากการปฏิบัติกิจกรรม และการนำความรู้ที่ได้ไปใช้ประโยชน์</w:t>
      </w:r>
    </w:p>
    <w:p w:rsidR="00784CFC" w:rsidRPr="00784CFC" w:rsidRDefault="00784CFC" w:rsidP="00784CFC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784CFC">
        <w:rPr>
          <w:rFonts w:ascii="TH SarabunPSK" w:eastAsia="WPPrimaryUnicode" w:hAnsi="TH SarabunPSK" w:cs="TH SarabunPSK"/>
          <w:sz w:val="32"/>
          <w:szCs w:val="32"/>
        </w:rPr>
        <w:t xml:space="preserve">(4) </w:t>
      </w:r>
      <w:r w:rsidRPr="00784CFC">
        <w:rPr>
          <w:rFonts w:ascii="TH SarabunPSK" w:eastAsia="WPPrimaryUnicode" w:hAnsi="TH SarabunPSK" w:cs="TH SarabunPSK"/>
          <w:sz w:val="32"/>
          <w:szCs w:val="32"/>
          <w:cs/>
        </w:rPr>
        <w:t xml:space="preserve">ครูทดสอบความเข้าใจของนักเรียนโดยการให้ตอบคำถาม เช่น </w:t>
      </w:r>
    </w:p>
    <w:p w:rsidR="00784CFC" w:rsidRPr="00784CFC" w:rsidRDefault="00784CFC" w:rsidP="00784CFC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784CFC">
        <w:rPr>
          <w:rFonts w:ascii="TH SarabunPSK" w:eastAsia="WPPrimaryUnicode" w:hAnsi="TH SarabunPSK" w:cs="TH SarabunPSK"/>
          <w:sz w:val="32"/>
          <w:szCs w:val="32"/>
        </w:rPr>
        <w:t xml:space="preserve">– </w:t>
      </w:r>
      <w:r w:rsidRPr="00784CFC">
        <w:rPr>
          <w:rFonts w:ascii="TH SarabunPSK" w:eastAsia="WPPrimaryUnicode" w:hAnsi="TH SarabunPSK" w:cs="TH SarabunPSK"/>
          <w:sz w:val="32"/>
          <w:szCs w:val="32"/>
          <w:cs/>
        </w:rPr>
        <w:t>ถ้าโลกนี้ไม่มีแมลงจะเกิดอะไรขึ้นกับดอกไม้</w:t>
      </w:r>
    </w:p>
    <w:p w:rsidR="00D147FC" w:rsidRPr="00921063" w:rsidRDefault="00784CFC" w:rsidP="00784CFC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784CFC">
        <w:rPr>
          <w:rFonts w:ascii="TH SarabunPSK" w:eastAsia="WPPrimaryUnicode" w:hAnsi="TH SarabunPSK" w:cs="TH SarabunPSK"/>
          <w:sz w:val="32"/>
          <w:szCs w:val="32"/>
        </w:rPr>
        <w:t xml:space="preserve">– </w:t>
      </w:r>
      <w:r w:rsidRPr="00784CFC">
        <w:rPr>
          <w:rFonts w:ascii="TH SarabunPSK" w:eastAsia="WPPrimaryUnicode" w:hAnsi="TH SarabunPSK" w:cs="TH SarabunPSK"/>
          <w:sz w:val="32"/>
          <w:szCs w:val="32"/>
          <w:cs/>
        </w:rPr>
        <w:t>ส่วนใดของดอกไม้ที่ดึงดูดความสนใจของแมลง</w:t>
      </w:r>
    </w:p>
    <w:p w:rsidR="00D147FC" w:rsidRPr="00986F43" w:rsidRDefault="00D147FC" w:rsidP="00D147FC">
      <w:pPr>
        <w:tabs>
          <w:tab w:val="left" w:pos="0"/>
          <w:tab w:val="left" w:pos="545"/>
        </w:tabs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D147FC" w:rsidRPr="00986F43" w:rsidRDefault="00D147FC" w:rsidP="00D147FC">
      <w:pPr>
        <w:tabs>
          <w:tab w:val="left" w:pos="0"/>
          <w:tab w:val="left" w:pos="54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86F43">
        <w:rPr>
          <w:rFonts w:ascii="TH SarabunPSK" w:hAnsi="TH SarabunPSK" w:cs="TH SarabunPSK"/>
          <w:b/>
          <w:bCs/>
          <w:sz w:val="32"/>
          <w:szCs w:val="32"/>
          <w:cs/>
        </w:rPr>
        <w:t>ขั้นสรุป</w:t>
      </w:r>
    </w:p>
    <w:p w:rsidR="00D147FC" w:rsidRPr="00921063" w:rsidRDefault="00784CFC" w:rsidP="00D147FC">
      <w:pPr>
        <w:tabs>
          <w:tab w:val="left" w:pos="0"/>
          <w:tab w:val="left" w:pos="709"/>
        </w:tabs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84CFC">
        <w:rPr>
          <w:rFonts w:ascii="TH SarabunPSK" w:eastAsia="WPPrimaryUnicode" w:hAnsi="TH SarabunPSK" w:cs="TH SarabunPSK"/>
          <w:sz w:val="32"/>
          <w:szCs w:val="32"/>
          <w:cs/>
        </w:rPr>
        <w:t>ครูและนักเรียนร่วมกันสรุปเกี่ยวกับดอก โดยร่วมกันเขียนเป็นแผนที่ความคิดหรือผังมโนทัศน์</w:t>
      </w:r>
    </w:p>
    <w:p w:rsidR="00D147FC" w:rsidRPr="00986F43" w:rsidRDefault="00D147FC" w:rsidP="00D147FC">
      <w:pPr>
        <w:tabs>
          <w:tab w:val="left" w:pos="0"/>
        </w:tabs>
        <w:rPr>
          <w:rFonts w:ascii="TH SarabunPSK" w:hAnsi="TH SarabunPSK" w:cs="TH SarabunPSK"/>
          <w:b/>
          <w:bCs/>
          <w:sz w:val="20"/>
          <w:szCs w:val="20"/>
        </w:rPr>
      </w:pPr>
    </w:p>
    <w:p w:rsidR="00D147FC" w:rsidRDefault="00D147FC" w:rsidP="00D147FC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</w:rPr>
        <w:t xml:space="preserve">10. </w:t>
      </w: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สื่อการเรียนรู้</w:t>
      </w:r>
    </w:p>
    <w:p w:rsidR="00784CFC" w:rsidRPr="00784CFC" w:rsidRDefault="00784CFC" w:rsidP="00784CFC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784CFC">
        <w:rPr>
          <w:rFonts w:ascii="TH SarabunPSK" w:eastAsia="WPPrimaryUnicode" w:hAnsi="TH SarabunPSK" w:cs="TH SarabunPSK"/>
          <w:sz w:val="32"/>
          <w:szCs w:val="32"/>
          <w:cs/>
        </w:rPr>
        <w:t>1. ดินสอ กระดาษ สีไม้</w:t>
      </w:r>
    </w:p>
    <w:p w:rsidR="00784CFC" w:rsidRPr="00784CFC" w:rsidRDefault="00784CFC" w:rsidP="00784CFC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784CFC">
        <w:rPr>
          <w:rFonts w:ascii="TH SarabunPSK" w:eastAsia="WPPrimaryUnicode" w:hAnsi="TH SarabunPSK" w:cs="TH SarabunPSK"/>
          <w:sz w:val="32"/>
          <w:szCs w:val="32"/>
          <w:cs/>
        </w:rPr>
        <w:t>2. หนังสือ วารสาร สารานุกรมวิทยาศาสตร์ สารานุกรมไทยสำหรับเยาวชน หรืออินเทอร์เน็ต</w:t>
      </w:r>
    </w:p>
    <w:p w:rsidR="00784CFC" w:rsidRPr="00784CFC" w:rsidRDefault="00784CFC" w:rsidP="00784CFC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784CFC">
        <w:rPr>
          <w:rFonts w:ascii="TH SarabunPSK" w:eastAsia="WPPrimaryUnicode" w:hAnsi="TH SarabunPSK" w:cs="TH SarabunPSK"/>
          <w:sz w:val="32"/>
          <w:szCs w:val="32"/>
          <w:cs/>
        </w:rPr>
        <w:lastRenderedPageBreak/>
        <w:t xml:space="preserve">3. คู่มือการสอน วิทยาศาสตร์ ชั้นประถมศึกษาปีที่ 1 </w:t>
      </w:r>
    </w:p>
    <w:p w:rsidR="00784CFC" w:rsidRPr="00784CFC" w:rsidRDefault="00784CFC" w:rsidP="00784CFC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784CFC">
        <w:rPr>
          <w:rFonts w:ascii="TH SarabunPSK" w:eastAsia="WPPrimaryUnicode" w:hAnsi="TH SarabunPSK" w:cs="TH SarabunPSK"/>
          <w:sz w:val="32"/>
          <w:szCs w:val="32"/>
          <w:cs/>
        </w:rPr>
        <w:t xml:space="preserve">4. สื่อการเรียนรู้ </w:t>
      </w:r>
      <w:r w:rsidRPr="00784CFC">
        <w:rPr>
          <w:rFonts w:ascii="TH SarabunPSK" w:eastAsia="WPPrimaryUnicode" w:hAnsi="TH SarabunPSK" w:cs="TH SarabunPSK"/>
          <w:sz w:val="32"/>
          <w:szCs w:val="32"/>
        </w:rPr>
        <w:t xml:space="preserve">PowerPoint </w:t>
      </w:r>
      <w:r w:rsidRPr="00784CFC">
        <w:rPr>
          <w:rFonts w:ascii="TH SarabunPSK" w:eastAsia="WPPrimaryUnicode" w:hAnsi="TH SarabunPSK" w:cs="TH SarabunPSK"/>
          <w:sz w:val="32"/>
          <w:szCs w:val="32"/>
          <w:cs/>
        </w:rPr>
        <w:t xml:space="preserve">รายวิชาพื้นฐาน วิทยาศาสตร์ ชั้นประถมศึกษาปีที่ 1 </w:t>
      </w:r>
    </w:p>
    <w:p w:rsidR="00784CFC" w:rsidRPr="00784CFC" w:rsidRDefault="00784CFC" w:rsidP="00784CFC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784CFC">
        <w:rPr>
          <w:rFonts w:ascii="TH SarabunPSK" w:eastAsia="WPPrimaryUnicode" w:hAnsi="TH SarabunPSK" w:cs="TH SarabunPSK"/>
          <w:sz w:val="32"/>
          <w:szCs w:val="32"/>
          <w:cs/>
        </w:rPr>
        <w:t xml:space="preserve">5. แบบฝึกทักษะรายวิชาพื้นฐาน วิทยาศาสตร์ ชั้นประถมศึกษาปีที่ 1 </w:t>
      </w:r>
    </w:p>
    <w:p w:rsidR="00D147FC" w:rsidRPr="006C5271" w:rsidRDefault="00784CFC" w:rsidP="00784CFC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784CFC">
        <w:rPr>
          <w:rFonts w:ascii="TH SarabunPSK" w:eastAsia="WPPrimaryUnicode" w:hAnsi="TH SarabunPSK" w:cs="TH SarabunPSK"/>
          <w:sz w:val="32"/>
          <w:szCs w:val="32"/>
          <w:cs/>
        </w:rPr>
        <w:t xml:space="preserve">6. หนังสือเรียนรายวิชาพื้นฐาน วิทยาศาสตร์ ชั้นประถมศึกษาปีที่ 1 </w:t>
      </w:r>
      <w:r w:rsidR="00D147FC" w:rsidRPr="00CC267E">
        <w:rPr>
          <w:rFonts w:ascii="TH SarabunPSK" w:eastAsia="WPPrimaryUnicode" w:hAnsi="TH SarabunPSK" w:cs="TH SarabunPSK"/>
          <w:sz w:val="32"/>
          <w:szCs w:val="32"/>
          <w:cs/>
        </w:rPr>
        <w:t xml:space="preserve"> </w:t>
      </w:r>
      <w:r w:rsidR="00D147FC" w:rsidRPr="006C5271">
        <w:rPr>
          <w:rFonts w:ascii="TH SarabunPSK" w:eastAsia="WPPrimaryUnicode" w:hAnsi="TH SarabunPSK" w:cs="TH SarabunPSK"/>
          <w:sz w:val="32"/>
          <w:szCs w:val="32"/>
          <w:cs/>
        </w:rPr>
        <w:t xml:space="preserve"> </w:t>
      </w:r>
    </w:p>
    <w:p w:rsidR="00D147FC" w:rsidRPr="00C723E0" w:rsidRDefault="00D147FC" w:rsidP="00D147FC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D147FC" w:rsidRDefault="00D147FC" w:rsidP="00D147FC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</w:rPr>
        <w:t xml:space="preserve">11. </w:t>
      </w: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การวัดและประเมินผลการเรียนรู้</w:t>
      </w:r>
    </w:p>
    <w:p w:rsidR="00D147FC" w:rsidRPr="00C723E0" w:rsidRDefault="00D147FC" w:rsidP="00D147FC">
      <w:pPr>
        <w:tabs>
          <w:tab w:val="left" w:pos="0"/>
        </w:tabs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0"/>
        <w:gridCol w:w="3073"/>
        <w:gridCol w:w="2758"/>
      </w:tblGrid>
      <w:tr w:rsidR="00D147FC" w:rsidRPr="00194AA3" w:rsidTr="00D147FC">
        <w:trPr>
          <w:cantSplit/>
          <w:trHeight w:val="618"/>
        </w:trPr>
        <w:tc>
          <w:tcPr>
            <w:tcW w:w="1782" w:type="pct"/>
            <w:shd w:val="clear" w:color="auto" w:fill="D9D9D9" w:themeFill="background1" w:themeFillShade="D9"/>
            <w:vAlign w:val="center"/>
          </w:tcPr>
          <w:p w:rsidR="00D147FC" w:rsidRPr="00194AA3" w:rsidRDefault="00D147FC" w:rsidP="00D147FC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4AA3">
              <w:rPr>
                <w:rFonts w:ascii="TH SarabunPSK" w:hAnsi="TH SarabunPSK" w:cs="TH SarabunPSK"/>
                <w:sz w:val="32"/>
                <w:szCs w:val="32"/>
                <w:cs/>
              </w:rPr>
              <w:t>ด้านความรู้ (</w:t>
            </w:r>
            <w:r w:rsidRPr="00194AA3">
              <w:rPr>
                <w:rFonts w:ascii="TH SarabunPSK" w:hAnsi="TH SarabunPSK" w:cs="TH SarabunPSK"/>
                <w:sz w:val="32"/>
                <w:szCs w:val="32"/>
              </w:rPr>
              <w:t>K</w:t>
            </w:r>
            <w:r w:rsidRPr="00194AA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96" w:type="pct"/>
            <w:shd w:val="clear" w:color="auto" w:fill="D9D9D9" w:themeFill="background1" w:themeFillShade="D9"/>
            <w:vAlign w:val="center"/>
          </w:tcPr>
          <w:p w:rsidR="00D147FC" w:rsidRPr="00194AA3" w:rsidRDefault="00D147FC" w:rsidP="00D147FC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4AA3">
              <w:rPr>
                <w:rFonts w:ascii="TH SarabunPSK" w:hAnsi="TH SarabunPSK" w:cs="TH SarabunPSK"/>
                <w:sz w:val="32"/>
                <w:szCs w:val="32"/>
                <w:cs/>
              </w:rPr>
              <w:t>ด้านคุณธรรม จริยธรรมและ               จิตวิทยาศาสตร์</w:t>
            </w:r>
            <w:r w:rsidRPr="00194AA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94AA3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194AA3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194AA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522" w:type="pct"/>
            <w:shd w:val="clear" w:color="auto" w:fill="D9D9D9" w:themeFill="background1" w:themeFillShade="D9"/>
            <w:vAlign w:val="center"/>
          </w:tcPr>
          <w:p w:rsidR="00D147FC" w:rsidRPr="00194AA3" w:rsidRDefault="00D147FC" w:rsidP="00D147FC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4AA3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ด้านทักษะ/กระบวนการ (</w:t>
            </w:r>
            <w:r w:rsidRPr="00194AA3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Pr="00194AA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784CFC" w:rsidRPr="00986F43" w:rsidTr="00D147FC">
        <w:tc>
          <w:tcPr>
            <w:tcW w:w="1782" w:type="pct"/>
            <w:shd w:val="clear" w:color="auto" w:fill="auto"/>
          </w:tcPr>
          <w:p w:rsidR="00784CFC" w:rsidRPr="00784CFC" w:rsidRDefault="00784CFC" w:rsidP="00C6448B">
            <w:pPr>
              <w:pStyle w:val="ListParagraph"/>
              <w:numPr>
                <w:ilvl w:val="0"/>
                <w:numId w:val="45"/>
              </w:numPr>
              <w:spacing w:after="0" w:line="20" w:lineRule="atLeast"/>
              <w:ind w:left="312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784CFC">
              <w:rPr>
                <w:rFonts w:ascii="TH SarabunPSK" w:hAnsi="TH SarabunPSK" w:cs="TH SarabunPSK"/>
                <w:sz w:val="32"/>
                <w:szCs w:val="32"/>
                <w:cs/>
              </w:rPr>
              <w:t>ซักถามความรู้เรื่องดอก</w:t>
            </w:r>
          </w:p>
          <w:p w:rsidR="00784CFC" w:rsidRPr="00784CFC" w:rsidRDefault="00784CFC" w:rsidP="00C6448B">
            <w:pPr>
              <w:pStyle w:val="ListParagraph"/>
              <w:numPr>
                <w:ilvl w:val="0"/>
                <w:numId w:val="45"/>
              </w:numPr>
              <w:spacing w:after="0" w:line="20" w:lineRule="atLeast"/>
              <w:ind w:left="312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784CFC">
              <w:rPr>
                <w:rFonts w:ascii="TH SarabunPSK" w:hAnsi="TH SarabunPSK" w:cs="TH SarabunPSK"/>
                <w:sz w:val="32"/>
                <w:szCs w:val="32"/>
                <w:cs/>
              </w:rPr>
              <w:t>ตรวจชิ้นงานหรือภาระงานของกิจกรรมฝึกทักษะระหว่างเรียน</w:t>
            </w:r>
          </w:p>
          <w:p w:rsidR="00784CFC" w:rsidRPr="00784CFC" w:rsidRDefault="00784CFC" w:rsidP="00784CFC">
            <w:pPr>
              <w:spacing w:line="20" w:lineRule="atLeast"/>
              <w:ind w:left="312" w:hanging="28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6" w:type="pct"/>
            <w:shd w:val="clear" w:color="auto" w:fill="auto"/>
          </w:tcPr>
          <w:p w:rsidR="00784CFC" w:rsidRDefault="00784CFC" w:rsidP="00C6448B">
            <w:pPr>
              <w:pStyle w:val="ListParagraph"/>
              <w:numPr>
                <w:ilvl w:val="0"/>
                <w:numId w:val="46"/>
              </w:numPr>
              <w:spacing w:after="0" w:line="20" w:lineRule="atLeast"/>
              <w:ind w:left="312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784CFC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ประเมินเจตคติทางวิทยาศาสตร์เป็นรายบุคคลโดยการสังเกตและใช้แบบวัดเจตคติทางวิทยาศาสตร์</w:t>
            </w:r>
          </w:p>
          <w:p w:rsidR="00784CFC" w:rsidRPr="00784CFC" w:rsidRDefault="00784CFC" w:rsidP="00C6448B">
            <w:pPr>
              <w:pStyle w:val="ListParagraph"/>
              <w:numPr>
                <w:ilvl w:val="0"/>
                <w:numId w:val="46"/>
              </w:numPr>
              <w:spacing w:after="0" w:line="20" w:lineRule="atLeast"/>
              <w:ind w:left="312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784CFC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ประเมินเจตคติต่อวิทยาศาสตร์เป็นรายบุคคลโดยการสังเกตและใช้แบบวัดเจตคติต่อวิทยาศาสตร์</w:t>
            </w:r>
          </w:p>
        </w:tc>
        <w:tc>
          <w:tcPr>
            <w:tcW w:w="1522" w:type="pct"/>
            <w:shd w:val="clear" w:color="auto" w:fill="auto"/>
          </w:tcPr>
          <w:p w:rsidR="00784CFC" w:rsidRPr="00784CFC" w:rsidRDefault="00784CFC" w:rsidP="00C6448B">
            <w:pPr>
              <w:pStyle w:val="ListParagraph"/>
              <w:numPr>
                <w:ilvl w:val="0"/>
                <w:numId w:val="47"/>
              </w:numPr>
              <w:spacing w:after="0" w:line="20" w:lineRule="atLeast"/>
              <w:ind w:left="312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784CFC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ประเมินทักษะการคิดโดยการสังเกตการทำงานกลุ่ม</w:t>
            </w:r>
          </w:p>
          <w:p w:rsidR="00784CFC" w:rsidRPr="00784CFC" w:rsidRDefault="00784CFC" w:rsidP="00C6448B">
            <w:pPr>
              <w:pStyle w:val="ListParagraph"/>
              <w:numPr>
                <w:ilvl w:val="0"/>
                <w:numId w:val="47"/>
              </w:numPr>
              <w:spacing w:after="0" w:line="20" w:lineRule="atLeast"/>
              <w:ind w:left="312" w:hanging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4C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ประเมินพฤติกรรมในการปฏิบัติกิจกรรมเป็นรายบุคคลหรือรายกลุ่มโดยการสังเกตการทำงานกลุ่ม </w:t>
            </w:r>
          </w:p>
        </w:tc>
      </w:tr>
    </w:tbl>
    <w:p w:rsidR="00D147FC" w:rsidRPr="00194AA3" w:rsidRDefault="00D147FC" w:rsidP="00D147FC">
      <w:pPr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</w:p>
    <w:p w:rsidR="00D147FC" w:rsidRDefault="00D147FC" w:rsidP="00D147FC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147FC" w:rsidRDefault="00D147FC" w:rsidP="00D147FC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147FC" w:rsidRDefault="00D147FC" w:rsidP="00D147FC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147FC" w:rsidRDefault="00D147FC" w:rsidP="00D147FC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147FC" w:rsidRDefault="00D147FC" w:rsidP="00D147FC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147FC" w:rsidRDefault="00D147FC" w:rsidP="00D147FC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147FC" w:rsidRDefault="00D147FC" w:rsidP="00D147FC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147FC" w:rsidRDefault="00D147FC" w:rsidP="00D147FC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147FC" w:rsidRDefault="00D147FC" w:rsidP="00D147FC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147FC" w:rsidRDefault="00D147FC" w:rsidP="00D147FC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147FC" w:rsidRDefault="00D147FC" w:rsidP="00D147FC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147FC" w:rsidRDefault="00D147FC" w:rsidP="00D147FC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784CFC" w:rsidRDefault="00784CFC" w:rsidP="00D147FC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147FC" w:rsidRPr="00194AA3" w:rsidRDefault="00D147FC" w:rsidP="00D147FC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194AA3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บันทึกผลหลังการจัดการเรียนรู้</w:t>
      </w:r>
    </w:p>
    <w:p w:rsidR="00D147FC" w:rsidRPr="00194AA3" w:rsidRDefault="00D147FC" w:rsidP="00D147FC">
      <w:pPr>
        <w:spacing w:line="20" w:lineRule="atLeast"/>
        <w:ind w:firstLine="42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2</w:t>
      </w:r>
      <w:r w:rsidRPr="00194AA3">
        <w:rPr>
          <w:rFonts w:ascii="TH SarabunPSK" w:hAnsi="TH SarabunPSK" w:cs="TH SarabunPSK"/>
          <w:sz w:val="32"/>
          <w:szCs w:val="32"/>
        </w:rPr>
        <w:t xml:space="preserve">.1  </w:t>
      </w:r>
      <w:r w:rsidRPr="00194AA3">
        <w:rPr>
          <w:rFonts w:ascii="TH SarabunPSK" w:hAnsi="TH SarabunPSK" w:cs="TH SarabunPSK"/>
          <w:sz w:val="32"/>
          <w:szCs w:val="32"/>
          <w:cs/>
        </w:rPr>
        <w:t>สรุปผลหลังการจัดการเรียนรู้</w:t>
      </w:r>
    </w:p>
    <w:p w:rsidR="00D147FC" w:rsidRPr="00194AA3" w:rsidRDefault="00D147FC" w:rsidP="00D147FC">
      <w:pPr>
        <w:spacing w:line="20" w:lineRule="atLeast"/>
        <w:ind w:left="1189" w:hanging="19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</w:rPr>
        <w:t xml:space="preserve">1. </w:t>
      </w:r>
      <w:r w:rsidRPr="00194AA3">
        <w:rPr>
          <w:rFonts w:ascii="TH SarabunPSK" w:hAnsi="TH SarabunPSK" w:cs="TH SarabunPSK"/>
          <w:sz w:val="32"/>
          <w:szCs w:val="32"/>
          <w:cs/>
        </w:rPr>
        <w:t>นักเรียนจำนวน..................คน</w:t>
      </w:r>
    </w:p>
    <w:p w:rsidR="00D147FC" w:rsidRPr="00194AA3" w:rsidRDefault="00D147FC" w:rsidP="00D147FC">
      <w:pPr>
        <w:pStyle w:val="ListParagraph"/>
        <w:spacing w:after="0" w:line="20" w:lineRule="atLeast"/>
        <w:ind w:left="127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ผ่านจุดประสงค์การเรียนรู้......................คน</w:t>
      </w:r>
      <w:r w:rsidRPr="00194AA3">
        <w:rPr>
          <w:rFonts w:ascii="TH SarabunPSK" w:hAnsi="TH SarabunPSK" w:cs="TH SarabunPSK"/>
          <w:sz w:val="32"/>
          <w:szCs w:val="32"/>
          <w:cs/>
        </w:rPr>
        <w:tab/>
      </w:r>
      <w:r w:rsidRPr="00194AA3">
        <w:rPr>
          <w:rFonts w:ascii="TH SarabunPSK" w:hAnsi="TH SarabunPSK" w:cs="TH SarabunPSK"/>
          <w:sz w:val="32"/>
          <w:szCs w:val="32"/>
          <w:cs/>
        </w:rPr>
        <w:tab/>
        <w:t>คิดเป็นร้อยละ..................</w:t>
      </w:r>
    </w:p>
    <w:p w:rsidR="00D147FC" w:rsidRPr="00194AA3" w:rsidRDefault="00D147FC" w:rsidP="00D147FC">
      <w:pPr>
        <w:pStyle w:val="ListParagraph"/>
        <w:spacing w:after="0" w:line="20" w:lineRule="atLeast"/>
        <w:ind w:left="127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lastRenderedPageBreak/>
        <w:t>ไม่ผ่านจุดประสงค์การเรียนรู้..................คน</w:t>
      </w:r>
      <w:r w:rsidRPr="00194AA3">
        <w:rPr>
          <w:rFonts w:ascii="TH SarabunPSK" w:hAnsi="TH SarabunPSK" w:cs="TH SarabunPSK"/>
          <w:sz w:val="32"/>
          <w:szCs w:val="32"/>
          <w:cs/>
        </w:rPr>
        <w:tab/>
      </w:r>
      <w:r w:rsidRPr="00194AA3">
        <w:rPr>
          <w:rFonts w:ascii="TH SarabunPSK" w:hAnsi="TH SarabunPSK" w:cs="TH SarabunPSK"/>
          <w:sz w:val="32"/>
          <w:szCs w:val="32"/>
          <w:cs/>
        </w:rPr>
        <w:tab/>
        <w:t>คิดเป็นร้อยละ..................</w:t>
      </w:r>
    </w:p>
    <w:p w:rsidR="00D147FC" w:rsidRPr="00194AA3" w:rsidRDefault="00D147FC" w:rsidP="00D147FC">
      <w:pPr>
        <w:pStyle w:val="ListParagraph"/>
        <w:spacing w:after="0" w:line="20" w:lineRule="atLeast"/>
        <w:ind w:left="127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นักเรียนนี่ไม่ผ่าน มีดังนี้</w:t>
      </w:r>
    </w:p>
    <w:p w:rsidR="00D147FC" w:rsidRPr="00194AA3" w:rsidRDefault="00D147FC" w:rsidP="00D147FC">
      <w:pPr>
        <w:pStyle w:val="ListParagraph"/>
        <w:spacing w:after="0" w:line="20" w:lineRule="atLeast"/>
        <w:ind w:left="1701"/>
        <w:rPr>
          <w:rFonts w:ascii="TH SarabunPSK" w:hAnsi="TH SarabunPSK" w:cs="TH SarabunPSK"/>
          <w:sz w:val="32"/>
          <w:szCs w:val="32"/>
          <w:cs/>
        </w:rPr>
      </w:pPr>
      <w:r w:rsidRPr="00194AA3">
        <w:rPr>
          <w:rFonts w:ascii="TH SarabunPSK" w:hAnsi="TH SarabunPSK" w:cs="TH SarabunPSK"/>
          <w:sz w:val="32"/>
          <w:szCs w:val="32"/>
        </w:rPr>
        <w:t>1.</w:t>
      </w:r>
      <w:r w:rsidRPr="00194AA3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  <w:r w:rsidRPr="00194AA3">
        <w:rPr>
          <w:rFonts w:ascii="TH SarabunPSK" w:hAnsi="TH SarabunPSK" w:cs="TH SarabunPSK"/>
          <w:sz w:val="32"/>
          <w:szCs w:val="32"/>
        </w:rPr>
        <w:t xml:space="preserve"> 2.</w:t>
      </w:r>
      <w:r w:rsidRPr="00194AA3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</w:p>
    <w:p w:rsidR="00D147FC" w:rsidRPr="00194AA3" w:rsidRDefault="00D147FC" w:rsidP="00D147FC">
      <w:pPr>
        <w:pStyle w:val="ListParagraph"/>
        <w:spacing w:after="0" w:line="20" w:lineRule="atLeast"/>
        <w:ind w:left="1701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</w:rPr>
        <w:t>3.</w:t>
      </w:r>
      <w:r w:rsidRPr="00194AA3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  <w:r w:rsidRPr="00194AA3">
        <w:rPr>
          <w:rFonts w:ascii="TH SarabunPSK" w:hAnsi="TH SarabunPSK" w:cs="TH SarabunPSK"/>
          <w:sz w:val="32"/>
          <w:szCs w:val="32"/>
        </w:rPr>
        <w:t xml:space="preserve"> 4.</w:t>
      </w:r>
      <w:r w:rsidRPr="00194AA3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  <w:r w:rsidRPr="00194AA3">
        <w:rPr>
          <w:rFonts w:ascii="TH SarabunPSK" w:hAnsi="TH SarabunPSK" w:cs="TH SarabunPSK"/>
          <w:sz w:val="32"/>
          <w:szCs w:val="32"/>
        </w:rPr>
        <w:t xml:space="preserve"> 5.</w:t>
      </w:r>
      <w:r w:rsidRPr="00194AA3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  <w:r w:rsidRPr="00194AA3">
        <w:rPr>
          <w:rFonts w:ascii="TH SarabunPSK" w:hAnsi="TH SarabunPSK" w:cs="TH SarabunPSK"/>
          <w:sz w:val="32"/>
          <w:szCs w:val="32"/>
        </w:rPr>
        <w:t xml:space="preserve"> 6.</w:t>
      </w:r>
      <w:r w:rsidRPr="00194AA3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</w:p>
    <w:p w:rsidR="00D147FC" w:rsidRPr="00194AA3" w:rsidRDefault="00D147FC" w:rsidP="00D147FC">
      <w:pPr>
        <w:pStyle w:val="ListParagraph"/>
        <w:spacing w:after="0" w:line="20" w:lineRule="atLeast"/>
        <w:ind w:left="127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แนวทางแก้ไขนักเรียนที่ไม่ผ่านจุดประสงค์การเรียนรู้</w:t>
      </w:r>
    </w:p>
    <w:p w:rsidR="00D147FC" w:rsidRPr="00194AA3" w:rsidRDefault="00D147FC" w:rsidP="00D147FC">
      <w:pPr>
        <w:pStyle w:val="ListParagraph"/>
        <w:spacing w:after="0" w:line="20" w:lineRule="atLeast"/>
        <w:ind w:left="1276"/>
        <w:rPr>
          <w:rFonts w:ascii="TH SarabunPSK" w:hAnsi="TH SarabunPSK" w:cs="TH SarabunPSK"/>
          <w:sz w:val="32"/>
          <w:szCs w:val="32"/>
          <w:cs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147FC" w:rsidRPr="00194AA3" w:rsidRDefault="00D147FC" w:rsidP="00D147FC">
      <w:pPr>
        <w:spacing w:line="20" w:lineRule="atLeast"/>
        <w:ind w:left="633" w:firstLine="360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2. นักเรียนมีความรู้ความเข้าใจ (</w:t>
      </w:r>
      <w:r w:rsidRPr="00194AA3">
        <w:rPr>
          <w:rFonts w:ascii="TH SarabunPSK" w:hAnsi="TH SarabunPSK" w:cs="TH SarabunPSK"/>
          <w:sz w:val="32"/>
          <w:szCs w:val="32"/>
        </w:rPr>
        <w:t>K)</w:t>
      </w:r>
    </w:p>
    <w:p w:rsidR="00D147FC" w:rsidRPr="00194AA3" w:rsidRDefault="00D147FC" w:rsidP="00D147FC">
      <w:pPr>
        <w:spacing w:line="20" w:lineRule="atLeast"/>
        <w:ind w:left="127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147FC" w:rsidRPr="00194AA3" w:rsidRDefault="00D147FC" w:rsidP="00D147FC">
      <w:pPr>
        <w:spacing w:line="20" w:lineRule="atLeast"/>
        <w:ind w:left="633" w:firstLine="360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3. นักเรียนมีความรู้เกิดทักษะ (</w:t>
      </w:r>
      <w:r w:rsidRPr="00194AA3">
        <w:rPr>
          <w:rFonts w:ascii="TH SarabunPSK" w:hAnsi="TH SarabunPSK" w:cs="TH SarabunPSK"/>
          <w:sz w:val="32"/>
          <w:szCs w:val="32"/>
        </w:rPr>
        <w:t>P)</w:t>
      </w:r>
    </w:p>
    <w:p w:rsidR="00D147FC" w:rsidRPr="00194AA3" w:rsidRDefault="00D147FC" w:rsidP="00D147FC">
      <w:pPr>
        <w:pStyle w:val="ListParagraph"/>
        <w:spacing w:after="0" w:line="20" w:lineRule="atLeast"/>
        <w:ind w:left="127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94AA3">
        <w:rPr>
          <w:rFonts w:ascii="TH SarabunPSK" w:hAnsi="TH SarabunPSK" w:cs="TH SarabunPSK"/>
          <w:sz w:val="32"/>
          <w:szCs w:val="32"/>
        </w:rPr>
        <w:t xml:space="preserve">  </w:t>
      </w:r>
    </w:p>
    <w:p w:rsidR="00D147FC" w:rsidRPr="00194AA3" w:rsidRDefault="00D147FC" w:rsidP="00D147FC">
      <w:pPr>
        <w:spacing w:line="20" w:lineRule="atLeast"/>
        <w:ind w:left="633" w:firstLine="360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 xml:space="preserve">4. นักเรียนมีเจตคติ ค่านิยม คุณธรรมจริยธรรม </w:t>
      </w:r>
      <w:r w:rsidRPr="00194AA3">
        <w:rPr>
          <w:rFonts w:ascii="TH SarabunPSK" w:hAnsi="TH SarabunPSK" w:cs="TH SarabunPSK"/>
          <w:sz w:val="32"/>
          <w:szCs w:val="32"/>
        </w:rPr>
        <w:t>(A)</w:t>
      </w:r>
    </w:p>
    <w:p w:rsidR="00D147FC" w:rsidRPr="00194AA3" w:rsidRDefault="00D147FC" w:rsidP="00D147FC">
      <w:pPr>
        <w:pStyle w:val="ListParagraph"/>
        <w:spacing w:after="0" w:line="20" w:lineRule="atLeast"/>
        <w:ind w:left="127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147FC" w:rsidRPr="00194AA3" w:rsidRDefault="00D147FC" w:rsidP="00D147FC">
      <w:pPr>
        <w:spacing w:line="20" w:lineRule="atLeast"/>
        <w:ind w:firstLine="42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2</w:t>
      </w:r>
      <w:r w:rsidRPr="00194AA3">
        <w:rPr>
          <w:rFonts w:ascii="TH SarabunPSK" w:hAnsi="TH SarabunPSK" w:cs="TH SarabunPSK"/>
          <w:sz w:val="32"/>
          <w:szCs w:val="32"/>
        </w:rPr>
        <w:t xml:space="preserve">.2  </w:t>
      </w:r>
      <w:r w:rsidRPr="00194AA3">
        <w:rPr>
          <w:rFonts w:ascii="TH SarabunPSK" w:hAnsi="TH SarabunPSK" w:cs="TH SarabunPSK"/>
          <w:sz w:val="32"/>
          <w:szCs w:val="32"/>
          <w:cs/>
        </w:rPr>
        <w:t>ปัญหา อุปสรรค และแนวทางแก้ไข</w:t>
      </w:r>
    </w:p>
    <w:p w:rsidR="00D147FC" w:rsidRPr="00194AA3" w:rsidRDefault="00D147FC" w:rsidP="00D147FC">
      <w:pPr>
        <w:tabs>
          <w:tab w:val="left" w:pos="993"/>
        </w:tabs>
        <w:spacing w:line="20" w:lineRule="atLeast"/>
        <w:ind w:left="42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………………………………………………………………………………………………………………………………………….1</w:t>
      </w:r>
      <w:r>
        <w:rPr>
          <w:rFonts w:ascii="TH SarabunPSK" w:hAnsi="TH SarabunPSK" w:cs="TH SarabunPSK"/>
          <w:sz w:val="32"/>
          <w:szCs w:val="32"/>
        </w:rPr>
        <w:t>2</w:t>
      </w:r>
      <w:r w:rsidRPr="00194AA3">
        <w:rPr>
          <w:rFonts w:ascii="TH SarabunPSK" w:hAnsi="TH SarabunPSK" w:cs="TH SarabunPSK"/>
          <w:sz w:val="32"/>
          <w:szCs w:val="32"/>
        </w:rPr>
        <w:t xml:space="preserve">.3  </w:t>
      </w:r>
      <w:r w:rsidRPr="00194AA3">
        <w:rPr>
          <w:rFonts w:ascii="TH SarabunPSK" w:hAnsi="TH SarabunPSK" w:cs="TH SarabunPSK"/>
          <w:sz w:val="32"/>
          <w:szCs w:val="32"/>
          <w:cs/>
        </w:rPr>
        <w:t>ข้อเสนอแนะ</w:t>
      </w:r>
    </w:p>
    <w:p w:rsidR="00D147FC" w:rsidRPr="00194AA3" w:rsidRDefault="00D147FC" w:rsidP="00D147FC">
      <w:pPr>
        <w:tabs>
          <w:tab w:val="left" w:pos="993"/>
        </w:tabs>
        <w:spacing w:line="20" w:lineRule="atLeast"/>
        <w:ind w:left="426"/>
        <w:rPr>
          <w:rFonts w:ascii="TH SarabunPSK" w:hAnsi="TH SarabunPSK" w:cs="TH SarabunPSK"/>
          <w:sz w:val="32"/>
          <w:szCs w:val="32"/>
          <w:cs/>
        </w:rPr>
      </w:pPr>
      <w:r w:rsidRPr="00194AA3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………………………………………………………………………………………………………………………………………….</w:t>
      </w:r>
    </w:p>
    <w:p w:rsidR="00D147FC" w:rsidRPr="00194AA3" w:rsidRDefault="00D147FC" w:rsidP="00D147F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147FC" w:rsidRPr="00194AA3" w:rsidRDefault="00D147FC" w:rsidP="00D147F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147FC" w:rsidRPr="00194AA3" w:rsidRDefault="00D147FC" w:rsidP="00D147FC">
      <w:pPr>
        <w:jc w:val="right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</w:t>
      </w:r>
    </w:p>
    <w:p w:rsidR="00D147FC" w:rsidRPr="00194AA3" w:rsidRDefault="00D147FC" w:rsidP="00D147FC">
      <w:pPr>
        <w:jc w:val="right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(.................................................)</w:t>
      </w:r>
    </w:p>
    <w:p w:rsidR="00D147FC" w:rsidRPr="00194AA3" w:rsidRDefault="00D147FC" w:rsidP="00D147FC">
      <w:pPr>
        <w:jc w:val="right"/>
        <w:rPr>
          <w:rFonts w:ascii="TH SarabunPSK" w:hAnsi="TH SarabunPSK" w:cs="TH SarabunPSK"/>
          <w:sz w:val="32"/>
          <w:szCs w:val="32"/>
          <w:cs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ตำแหน่ง.....................................</w:t>
      </w:r>
    </w:p>
    <w:p w:rsidR="00D147FC" w:rsidRPr="00194AA3" w:rsidRDefault="00D147FC" w:rsidP="00D147F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147FC" w:rsidRDefault="00D147FC" w:rsidP="00D147F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147FC" w:rsidRDefault="00D147FC" w:rsidP="00D147F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147FC" w:rsidRDefault="00D147FC" w:rsidP="00D147F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ความเห็นของหัวหน้าสถานศึกษา/ผู้ที่ได้รับมอบหมาย</w:t>
      </w:r>
    </w:p>
    <w:p w:rsidR="00D147FC" w:rsidRPr="00926CC6" w:rsidRDefault="00D147FC" w:rsidP="00D147FC">
      <w:pPr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  <w:cs/>
        </w:rPr>
        <w:tab/>
      </w:r>
      <w:r w:rsidRPr="00926CC6">
        <w:rPr>
          <w:rFonts w:ascii="TH SarabunPSK" w:hAnsi="TH SarabunPSK" w:cs="TH SarabunPSK" w:hint="cs"/>
          <w:sz w:val="32"/>
          <w:szCs w:val="32"/>
          <w:cs/>
        </w:rPr>
        <w:t>ได้ทำการตรวจแผนการจัดการเรียนรู้ของ................................................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926CC6">
        <w:rPr>
          <w:rFonts w:ascii="TH SarabunPSK" w:hAnsi="TH SarabunPSK" w:cs="TH SarabunPSK" w:hint="cs"/>
          <w:sz w:val="32"/>
          <w:szCs w:val="32"/>
          <w:cs/>
        </w:rPr>
        <w:t>..แล้วมีความเห็นดังนี้</w:t>
      </w:r>
    </w:p>
    <w:p w:rsidR="00D147FC" w:rsidRPr="00926CC6" w:rsidRDefault="00D147FC" w:rsidP="00C6448B">
      <w:pPr>
        <w:pStyle w:val="ListParagraph"/>
        <w:numPr>
          <w:ilvl w:val="0"/>
          <w:numId w:val="48"/>
        </w:numPr>
        <w:spacing w:after="0"/>
        <w:ind w:left="993" w:hanging="284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 w:hint="cs"/>
          <w:sz w:val="32"/>
          <w:szCs w:val="32"/>
          <w:cs/>
        </w:rPr>
        <w:t>เป็นแผนการจัดการเรียนรู้ที่</w:t>
      </w:r>
    </w:p>
    <w:p w:rsidR="00D147FC" w:rsidRPr="00926CC6" w:rsidRDefault="00D147FC" w:rsidP="00D147FC">
      <w:pPr>
        <w:pStyle w:val="ListParagraph"/>
        <w:tabs>
          <w:tab w:val="left" w:pos="1560"/>
        </w:tabs>
        <w:spacing w:after="0"/>
        <w:ind w:left="992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sym w:font="Wingdings 2" w:char="F0A3"/>
      </w:r>
      <w:r w:rsidRPr="00926C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 w:hint="cs"/>
          <w:sz w:val="32"/>
          <w:szCs w:val="32"/>
          <w:cs/>
        </w:rPr>
        <w:tab/>
        <w:t>ดีมาก</w:t>
      </w:r>
    </w:p>
    <w:p w:rsidR="00D147FC" w:rsidRPr="00926CC6" w:rsidRDefault="00D147FC" w:rsidP="00D147FC">
      <w:pPr>
        <w:pStyle w:val="ListParagraph"/>
        <w:tabs>
          <w:tab w:val="left" w:pos="1560"/>
        </w:tabs>
        <w:spacing w:after="0"/>
        <w:ind w:left="992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sym w:font="Wingdings 2" w:char="F0A3"/>
      </w:r>
      <w:r w:rsidRPr="00926C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 w:hint="cs"/>
          <w:sz w:val="32"/>
          <w:szCs w:val="32"/>
          <w:cs/>
        </w:rPr>
        <w:tab/>
        <w:t>ดี</w:t>
      </w:r>
    </w:p>
    <w:p w:rsidR="00D147FC" w:rsidRPr="00926CC6" w:rsidRDefault="00D147FC" w:rsidP="00D147FC">
      <w:pPr>
        <w:pStyle w:val="ListParagraph"/>
        <w:tabs>
          <w:tab w:val="left" w:pos="1560"/>
        </w:tabs>
        <w:spacing w:after="0"/>
        <w:ind w:left="992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lastRenderedPageBreak/>
        <w:sym w:font="Wingdings 2" w:char="F0A3"/>
      </w:r>
      <w:r w:rsidRPr="00926C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 w:hint="cs"/>
          <w:sz w:val="32"/>
          <w:szCs w:val="32"/>
          <w:cs/>
        </w:rPr>
        <w:tab/>
        <w:t>พอใช้</w:t>
      </w:r>
    </w:p>
    <w:p w:rsidR="00D147FC" w:rsidRPr="00926CC6" w:rsidRDefault="00D147FC" w:rsidP="00D147FC">
      <w:pPr>
        <w:pStyle w:val="ListParagraph"/>
        <w:tabs>
          <w:tab w:val="left" w:pos="1560"/>
        </w:tabs>
        <w:spacing w:after="0"/>
        <w:ind w:left="992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sym w:font="Wingdings 2" w:char="F0A3"/>
      </w:r>
      <w:r w:rsidRPr="00926C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 w:hint="cs"/>
          <w:sz w:val="32"/>
          <w:szCs w:val="32"/>
          <w:cs/>
        </w:rPr>
        <w:tab/>
        <w:t>ควรปรับปรุง</w:t>
      </w:r>
    </w:p>
    <w:p w:rsidR="00D147FC" w:rsidRPr="00926CC6" w:rsidRDefault="00D147FC" w:rsidP="00C6448B">
      <w:pPr>
        <w:pStyle w:val="ListParagraph"/>
        <w:numPr>
          <w:ilvl w:val="0"/>
          <w:numId w:val="48"/>
        </w:numPr>
        <w:spacing w:after="0"/>
        <w:ind w:left="993" w:hanging="284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 w:hint="cs"/>
          <w:sz w:val="32"/>
          <w:szCs w:val="32"/>
          <w:cs/>
        </w:rPr>
        <w:t>การจัดกิจกรรมได้นำเอากระบวนการเรียนรู้</w:t>
      </w:r>
    </w:p>
    <w:p w:rsidR="00D147FC" w:rsidRPr="00926CC6" w:rsidRDefault="00D147FC" w:rsidP="00D147FC">
      <w:pPr>
        <w:tabs>
          <w:tab w:val="left" w:pos="1560"/>
        </w:tabs>
        <w:spacing w:line="276" w:lineRule="auto"/>
        <w:ind w:left="726" w:firstLine="267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sym w:font="Wingdings 2" w:char="F0A3"/>
      </w:r>
      <w:r w:rsidRPr="00926C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เน้นผู้เรียนเป็นสำคัญมาใช้ในการสอนได้อย่างเหมาะสม</w:t>
      </w:r>
    </w:p>
    <w:p w:rsidR="00D147FC" w:rsidRPr="00926CC6" w:rsidRDefault="00D147FC" w:rsidP="00D147FC">
      <w:pPr>
        <w:tabs>
          <w:tab w:val="left" w:pos="1560"/>
        </w:tabs>
        <w:spacing w:line="276" w:lineRule="auto"/>
        <w:ind w:left="726" w:firstLine="267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sym w:font="Wingdings 2" w:char="F0A3"/>
      </w:r>
      <w:r w:rsidRPr="00926C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ยังไม่เน้นผู้เรียนเป็นสำคัญ ควรปรับปรุงพัฒนาต่อไป</w:t>
      </w:r>
    </w:p>
    <w:p w:rsidR="00D147FC" w:rsidRPr="00926CC6" w:rsidRDefault="00D147FC" w:rsidP="00C6448B">
      <w:pPr>
        <w:pStyle w:val="ListParagraph"/>
        <w:numPr>
          <w:ilvl w:val="0"/>
          <w:numId w:val="48"/>
        </w:numPr>
        <w:spacing w:after="0"/>
        <w:ind w:left="993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เป็นแผนการจัดการเรียนรู้ที่</w:t>
      </w:r>
    </w:p>
    <w:p w:rsidR="00D147FC" w:rsidRPr="00926CC6" w:rsidRDefault="00D147FC" w:rsidP="00D147FC">
      <w:pPr>
        <w:tabs>
          <w:tab w:val="left" w:pos="1560"/>
        </w:tabs>
        <w:spacing w:line="276" w:lineRule="auto"/>
        <w:ind w:left="726" w:firstLine="267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sym w:font="Wingdings 2" w:char="F0A3"/>
      </w:r>
      <w:r w:rsidRPr="00926C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นำไปใช้ได้จริง</w:t>
      </w:r>
    </w:p>
    <w:p w:rsidR="00D147FC" w:rsidRDefault="00D147FC" w:rsidP="00D147FC">
      <w:pPr>
        <w:tabs>
          <w:tab w:val="left" w:pos="1560"/>
        </w:tabs>
        <w:spacing w:line="276" w:lineRule="auto"/>
        <w:ind w:left="726" w:firstLine="267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sym w:font="Wingdings 2" w:char="F0A3"/>
      </w:r>
      <w:r w:rsidRPr="00926C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ควรปรับปรุงก่อนนำไปใช้</w:t>
      </w:r>
    </w:p>
    <w:p w:rsidR="00D147FC" w:rsidRDefault="00D147FC" w:rsidP="00C6448B">
      <w:pPr>
        <w:pStyle w:val="ListParagraph"/>
        <w:numPr>
          <w:ilvl w:val="0"/>
          <w:numId w:val="48"/>
        </w:numPr>
        <w:tabs>
          <w:tab w:val="left" w:pos="1560"/>
        </w:tabs>
        <w:spacing w:after="0"/>
        <w:ind w:left="993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ข้อเสนอแนะอื่นๆ</w:t>
      </w:r>
    </w:p>
    <w:p w:rsidR="00D147FC" w:rsidRDefault="00D147FC" w:rsidP="00D147FC">
      <w:pPr>
        <w:tabs>
          <w:tab w:val="left" w:pos="1560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147FC" w:rsidRDefault="00D147FC" w:rsidP="00D147FC">
      <w:pPr>
        <w:tabs>
          <w:tab w:val="left" w:pos="1560"/>
        </w:tabs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D147FC" w:rsidRDefault="00D147FC" w:rsidP="00D147FC">
      <w:pPr>
        <w:tabs>
          <w:tab w:val="left" w:pos="1560"/>
        </w:tabs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D147FC" w:rsidRDefault="00D147FC" w:rsidP="00D147FC">
      <w:pPr>
        <w:tabs>
          <w:tab w:val="left" w:pos="1560"/>
        </w:tabs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BC45C1" w:rsidRDefault="00BC45C1" w:rsidP="00BC45C1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</w:t>
      </w:r>
    </w:p>
    <w:p w:rsidR="00BC45C1" w:rsidRDefault="00BC45C1" w:rsidP="00BC45C1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(นางสาวธิดา เมฆวะทัต)</w:t>
      </w:r>
    </w:p>
    <w:p w:rsidR="00BC45C1" w:rsidRDefault="00BC45C1" w:rsidP="00BC45C1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ตำแหน่ง ผู้อำนวยการโรงเรียนวัดคิรีวิหาร(สมเด็จพระวันรัต อุปถัมภ์)</w:t>
      </w:r>
    </w:p>
    <w:p w:rsidR="00D147FC" w:rsidRDefault="00D147FC" w:rsidP="00D147F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147FC" w:rsidRDefault="00D147FC" w:rsidP="00D147FC">
      <w:pPr>
        <w:tabs>
          <w:tab w:val="left" w:pos="1560"/>
        </w:tabs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D147FC" w:rsidRDefault="00D147FC" w:rsidP="00D147FC">
      <w:pPr>
        <w:tabs>
          <w:tab w:val="left" w:pos="1560"/>
        </w:tabs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D147FC" w:rsidRPr="00926CC6" w:rsidRDefault="00D147FC" w:rsidP="00D147FC">
      <w:pPr>
        <w:tabs>
          <w:tab w:val="left" w:pos="1560"/>
        </w:tabs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D147FC" w:rsidRDefault="00D147FC" w:rsidP="00D147FC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147FC" w:rsidRDefault="00D147FC" w:rsidP="00D147FC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147FC" w:rsidRDefault="00D147FC" w:rsidP="00D147FC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147FC" w:rsidRDefault="00D147FC" w:rsidP="00D147FC"/>
    <w:p w:rsidR="00D147FC" w:rsidRPr="00194AA3" w:rsidRDefault="00D147FC" w:rsidP="00D147FC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แผนการจัดการเรียนรู้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 w:rsidR="00784CFC">
        <w:rPr>
          <w:rFonts w:ascii="TH SarabunPSK" w:hAnsi="TH SarabunPSK" w:cs="TH SarabunPSK"/>
          <w:b/>
          <w:bCs/>
          <w:sz w:val="32"/>
          <w:szCs w:val="32"/>
        </w:rPr>
        <w:t>22</w:t>
      </w:r>
      <w:r w:rsidRPr="00194AA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D147FC" w:rsidRPr="001A543C" w:rsidRDefault="00D147FC" w:rsidP="00D147FC">
      <w:pPr>
        <w:spacing w:line="276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:rsidR="00D147FC" w:rsidRPr="00422FE3" w:rsidRDefault="00D147FC" w:rsidP="00D147FC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>
        <w:rPr>
          <w:rFonts w:ascii="TH SarabunPSK" w:hAnsi="TH SarabunPSK" w:cs="TH SarabunPSK"/>
          <w:sz w:val="32"/>
          <w:szCs w:val="32"/>
          <w:cs/>
        </w:rPr>
        <w:t>ระการเรียนรู้วิทยาศาสตร์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9636B">
        <w:rPr>
          <w:rFonts w:ascii="TH SarabunPSK" w:hAnsi="TH SarabunPSK" w:cs="TH SarabunPSK"/>
          <w:sz w:val="32"/>
          <w:szCs w:val="32"/>
          <w:cs/>
        </w:rPr>
        <w:t>รายวิชา วิทยาศาสตร์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รหัสวิชา ว11</w:t>
      </w:r>
      <w:r w:rsidR="00383810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01</w:t>
      </w:r>
    </w:p>
    <w:p w:rsidR="00D147FC" w:rsidRPr="0009636B" w:rsidRDefault="00D147FC" w:rsidP="00D147FC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ชั้นประถมศึกษาปีที่  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9636B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Pr="0009636B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9636B">
        <w:rPr>
          <w:rFonts w:ascii="TH SarabunPSK" w:hAnsi="TH SarabunPSK" w:cs="TH SarabunPSK"/>
          <w:sz w:val="32"/>
          <w:szCs w:val="32"/>
          <w:cs/>
        </w:rPr>
        <w:t xml:space="preserve">ปีการศึกษา </w:t>
      </w:r>
      <w:r w:rsidRPr="0009636B">
        <w:rPr>
          <w:rFonts w:ascii="TH SarabunPSK" w:hAnsi="TH SarabunPSK" w:cs="TH SarabunPSK"/>
          <w:sz w:val="32"/>
          <w:szCs w:val="32"/>
        </w:rPr>
        <w:t>256</w:t>
      </w:r>
      <w:r w:rsidR="00383810">
        <w:rPr>
          <w:rFonts w:ascii="TH SarabunPSK" w:hAnsi="TH SarabunPSK" w:cs="TH SarabunPSK"/>
          <w:sz w:val="32"/>
          <w:szCs w:val="32"/>
        </w:rPr>
        <w:t>3</w:t>
      </w:r>
    </w:p>
    <w:p w:rsidR="00D147FC" w:rsidRPr="00194AA3" w:rsidRDefault="00D147FC" w:rsidP="00D147FC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หน่วยการเรียนรู้ที่ 2</w:t>
      </w:r>
      <w:r w:rsidRPr="00194AA3">
        <w:rPr>
          <w:rFonts w:ascii="TH SarabunPSK" w:hAnsi="TH SarabunPSK" w:cs="TH SarabunPSK"/>
          <w:sz w:val="32"/>
          <w:szCs w:val="32"/>
        </w:rPr>
        <w:t xml:space="preserve">   </w:t>
      </w:r>
      <w:r w:rsidR="00784CFC" w:rsidRPr="00784CFC">
        <w:rPr>
          <w:rFonts w:ascii="TH SarabunPSK" w:hAnsi="TH SarabunPSK" w:cs="TH SarabunPSK"/>
          <w:sz w:val="32"/>
          <w:szCs w:val="32"/>
          <w:cs/>
        </w:rPr>
        <w:t>ผล (1)</w:t>
      </w:r>
      <w:r w:rsidR="00784CF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94AA3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 w:rsidRPr="00194AA3">
        <w:rPr>
          <w:rFonts w:ascii="TH SarabunPSK" w:hAnsi="TH SarabunPSK" w:cs="TH SarabunPSK"/>
          <w:sz w:val="32"/>
          <w:szCs w:val="32"/>
        </w:rPr>
        <w:t xml:space="preserve">1  </w:t>
      </w:r>
      <w:r w:rsidRPr="00194AA3">
        <w:rPr>
          <w:rFonts w:ascii="TH SarabunPSK" w:hAnsi="TH SarabunPSK" w:cs="TH SarabunPSK"/>
          <w:sz w:val="32"/>
          <w:szCs w:val="32"/>
          <w:cs/>
        </w:rPr>
        <w:t>ชั่วโมง</w:t>
      </w:r>
    </w:p>
    <w:p w:rsidR="00D147FC" w:rsidRPr="00194AA3" w:rsidRDefault="00D147FC" w:rsidP="00D147FC">
      <w:pPr>
        <w:spacing w:line="276" w:lineRule="auto"/>
        <w:rPr>
          <w:rFonts w:ascii="TH SarabunPSK" w:hAnsi="TH SarabunPSK" w:cs="TH SarabunPSK" w:hint="cs"/>
          <w:sz w:val="32"/>
          <w:szCs w:val="32"/>
          <w:cs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วันที่............เดือน..........................................พ.ศ.</w:t>
      </w:r>
      <w:r w:rsidR="00383810">
        <w:rPr>
          <w:rFonts w:ascii="TH SarabunPSK" w:hAnsi="TH SarabunPSK" w:cs="TH SarabunPSK" w:hint="cs"/>
          <w:sz w:val="32"/>
          <w:szCs w:val="32"/>
          <w:cs/>
        </w:rPr>
        <w:t xml:space="preserve">2563                    </w:t>
      </w:r>
      <w:r w:rsidRPr="00194AA3">
        <w:rPr>
          <w:rFonts w:ascii="TH SarabunPSK" w:hAnsi="TH SarabunPSK" w:cs="TH SarabunPSK"/>
          <w:sz w:val="32"/>
          <w:szCs w:val="32"/>
          <w:cs/>
        </w:rPr>
        <w:t>ครูผู้สอน</w:t>
      </w:r>
      <w:r w:rsidR="00383810">
        <w:rPr>
          <w:rFonts w:ascii="TH SarabunPSK" w:hAnsi="TH SarabunPSK" w:cs="TH SarabunPSK" w:hint="cs"/>
          <w:sz w:val="32"/>
          <w:szCs w:val="32"/>
          <w:cs/>
        </w:rPr>
        <w:t>นางสาวสุนันสินี ชะวาลา</w:t>
      </w:r>
    </w:p>
    <w:p w:rsidR="00D147FC" w:rsidRPr="00194AA3" w:rsidRDefault="00D147FC" w:rsidP="00D147FC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</w:rPr>
        <w:lastRenderedPageBreak/>
        <w:t>**********************************************************************************</w:t>
      </w:r>
    </w:p>
    <w:p w:rsidR="00D147FC" w:rsidRPr="00194AA3" w:rsidRDefault="00D147FC" w:rsidP="00D147FC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มาตรฐานการเรียนรู้</w:t>
      </w: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D147FC" w:rsidRPr="00921063" w:rsidRDefault="00784CFC" w:rsidP="00D147FC">
      <w:pPr>
        <w:tabs>
          <w:tab w:val="left" w:pos="0"/>
        </w:tabs>
        <w:ind w:firstLine="70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84CFC">
        <w:rPr>
          <w:rFonts w:ascii="TH SarabunPSK" w:hAnsi="TH SarabunPSK" w:cs="TH SarabunPSK"/>
          <w:sz w:val="32"/>
          <w:szCs w:val="32"/>
          <w:cs/>
        </w:rPr>
        <w:t>มาตรฐาน ว 1.2 เข้าใจสมบัติของสิ่งมีชีวิต หน่วยพื้นฐานของสิ่งมีชีวิต การลำเลียงสารเข้าและออกจากเซลล์ ความสัมพันธ์ขอ</w:t>
      </w:r>
      <w:r>
        <w:rPr>
          <w:rFonts w:ascii="TH SarabunPSK" w:hAnsi="TH SarabunPSK" w:cs="TH SarabunPSK"/>
          <w:sz w:val="32"/>
          <w:szCs w:val="32"/>
          <w:cs/>
        </w:rPr>
        <w:t>งโครงสร้างและหน้าที่ของระบบต่าง</w:t>
      </w:r>
      <w:r w:rsidRPr="00784CFC">
        <w:rPr>
          <w:rFonts w:ascii="TH SarabunPSK" w:hAnsi="TH SarabunPSK" w:cs="TH SarabunPSK"/>
          <w:sz w:val="32"/>
          <w:szCs w:val="32"/>
          <w:cs/>
        </w:rPr>
        <w:t>ๆ ของสัตว์และมนุษย์ที่ทำงานสัมพันธ์กัน ความสัมพันธ์ของโ</w:t>
      </w:r>
      <w:r>
        <w:rPr>
          <w:rFonts w:ascii="TH SarabunPSK" w:hAnsi="TH SarabunPSK" w:cs="TH SarabunPSK"/>
          <w:sz w:val="32"/>
          <w:szCs w:val="32"/>
          <w:cs/>
        </w:rPr>
        <w:t>ครงสร้างและหน้าที่ของอวัยวะต่าง</w:t>
      </w:r>
      <w:r w:rsidRPr="00784CFC">
        <w:rPr>
          <w:rFonts w:ascii="TH SarabunPSK" w:hAnsi="TH SarabunPSK" w:cs="TH SarabunPSK"/>
          <w:sz w:val="32"/>
          <w:szCs w:val="32"/>
          <w:cs/>
        </w:rPr>
        <w:t>ๆ ของพืชที่ทำงานสัมพันธ์กัน รวมทั้งนำความรู้ไปใช้ประโยชน์</w:t>
      </w:r>
    </w:p>
    <w:p w:rsidR="00D147FC" w:rsidRPr="00921063" w:rsidRDefault="00D147FC" w:rsidP="00D147FC">
      <w:pPr>
        <w:tabs>
          <w:tab w:val="left" w:pos="0"/>
        </w:tabs>
        <w:rPr>
          <w:rFonts w:ascii="TH SarabunPSK" w:hAnsi="TH SarabunPSK" w:cs="TH SarabunPSK"/>
          <w:sz w:val="18"/>
          <w:szCs w:val="18"/>
        </w:rPr>
      </w:pPr>
    </w:p>
    <w:p w:rsidR="00D147FC" w:rsidRPr="00194AA3" w:rsidRDefault="00D147FC" w:rsidP="00D147FC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2. ตัวชี้วัดชั้นปี</w:t>
      </w:r>
    </w:p>
    <w:p w:rsidR="00D147FC" w:rsidRPr="00676D66" w:rsidRDefault="00784CFC" w:rsidP="00D147FC">
      <w:pPr>
        <w:ind w:firstLine="709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784CFC">
        <w:rPr>
          <w:rFonts w:ascii="TH SarabunPSK" w:hAnsi="TH SarabunPSK" w:cs="TH SarabunPSK"/>
          <w:sz w:val="32"/>
          <w:szCs w:val="32"/>
          <w:cs/>
        </w:rPr>
        <w:t>ระบุชื่อ บรรยา</w:t>
      </w:r>
      <w:r>
        <w:rPr>
          <w:rFonts w:ascii="TH SarabunPSK" w:hAnsi="TH SarabunPSK" w:cs="TH SarabunPSK"/>
          <w:sz w:val="32"/>
          <w:szCs w:val="32"/>
          <w:cs/>
        </w:rPr>
        <w:t>ยลักษณะและบอกหน้าที่ของส่วนต่าง</w:t>
      </w:r>
      <w:r w:rsidRPr="00784CFC">
        <w:rPr>
          <w:rFonts w:ascii="TH SarabunPSK" w:hAnsi="TH SarabunPSK" w:cs="TH SarabunPSK"/>
          <w:sz w:val="32"/>
          <w:szCs w:val="32"/>
          <w:cs/>
        </w:rPr>
        <w:t>ๆ ของร่างกายมนุษย์ สัตว์ และพืช รวมทั้งบรรยา</w:t>
      </w:r>
      <w:r>
        <w:rPr>
          <w:rFonts w:ascii="TH SarabunPSK" w:hAnsi="TH SarabunPSK" w:cs="TH SarabunPSK"/>
          <w:sz w:val="32"/>
          <w:szCs w:val="32"/>
          <w:cs/>
        </w:rPr>
        <w:t>ยการทำหน้าที่ร่วมกันของส่วนต่าง</w:t>
      </w:r>
      <w:r w:rsidRPr="00784CFC">
        <w:rPr>
          <w:rFonts w:ascii="TH SarabunPSK" w:hAnsi="TH SarabunPSK" w:cs="TH SarabunPSK"/>
          <w:sz w:val="32"/>
          <w:szCs w:val="32"/>
          <w:cs/>
        </w:rPr>
        <w:t>ๆ ของ</w:t>
      </w:r>
      <w:r>
        <w:rPr>
          <w:rFonts w:ascii="TH SarabunPSK" w:hAnsi="TH SarabunPSK" w:cs="TH SarabunPSK"/>
          <w:sz w:val="32"/>
          <w:szCs w:val="32"/>
          <w:cs/>
        </w:rPr>
        <w:t>ร่างกายมนุษย์ในการทำกิจกรรมต่าง</w:t>
      </w:r>
      <w:r w:rsidRPr="00784CFC">
        <w:rPr>
          <w:rFonts w:ascii="TH SarabunPSK" w:hAnsi="TH SarabunPSK" w:cs="TH SarabunPSK"/>
          <w:sz w:val="32"/>
          <w:szCs w:val="32"/>
          <w:cs/>
        </w:rPr>
        <w:t>ๆ จากข้อมูลที่รวบรวมได้ (ว 1.2 ป. 1/1)</w:t>
      </w:r>
    </w:p>
    <w:p w:rsidR="00D147FC" w:rsidRPr="00921063" w:rsidRDefault="00D147FC" w:rsidP="00D147FC">
      <w:pPr>
        <w:tabs>
          <w:tab w:val="left" w:pos="0"/>
        </w:tabs>
        <w:rPr>
          <w:rFonts w:ascii="TH SarabunPSK" w:hAnsi="TH SarabunPSK" w:cs="TH SarabunPSK"/>
          <w:b/>
          <w:bCs/>
          <w:sz w:val="18"/>
          <w:szCs w:val="18"/>
        </w:rPr>
      </w:pPr>
    </w:p>
    <w:p w:rsidR="00D147FC" w:rsidRPr="00194AA3" w:rsidRDefault="00D147FC" w:rsidP="00D147FC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3. จุดประสงค์การเรียนรู้</w:t>
      </w:r>
    </w:p>
    <w:p w:rsidR="00784CFC" w:rsidRPr="00784CFC" w:rsidRDefault="00784CFC" w:rsidP="00784CFC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784CFC">
        <w:rPr>
          <w:rFonts w:ascii="TH SarabunPSK" w:hAnsi="TH SarabunPSK" w:cs="TH SarabunPSK"/>
          <w:sz w:val="32"/>
          <w:szCs w:val="32"/>
          <w:cs/>
        </w:rPr>
        <w:t>1. สังเกตและอธิบายลักษณะและหน้าที่ของผลได้ (</w:t>
      </w:r>
      <w:r w:rsidRPr="00784CFC">
        <w:rPr>
          <w:rFonts w:ascii="TH SarabunPSK" w:hAnsi="TH SarabunPSK" w:cs="TH SarabunPSK"/>
          <w:sz w:val="32"/>
          <w:szCs w:val="32"/>
        </w:rPr>
        <w:t>K)</w:t>
      </w:r>
    </w:p>
    <w:p w:rsidR="00784CFC" w:rsidRPr="00784CFC" w:rsidRDefault="00784CFC" w:rsidP="00784CFC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784CFC">
        <w:rPr>
          <w:rFonts w:ascii="TH SarabunPSK" w:hAnsi="TH SarabunPSK" w:cs="TH SarabunPSK"/>
          <w:sz w:val="32"/>
          <w:szCs w:val="32"/>
          <w:cs/>
        </w:rPr>
        <w:tab/>
        <w:t>2. มีความสนใจใฝ่รู้หรืออยากรู้อยากเห็น (</w:t>
      </w:r>
      <w:r w:rsidRPr="00784CFC">
        <w:rPr>
          <w:rFonts w:ascii="TH SarabunPSK" w:hAnsi="TH SarabunPSK" w:cs="TH SarabunPSK"/>
          <w:sz w:val="32"/>
          <w:szCs w:val="32"/>
        </w:rPr>
        <w:t>A)</w:t>
      </w:r>
    </w:p>
    <w:p w:rsidR="00784CFC" w:rsidRPr="00784CFC" w:rsidRDefault="00784CFC" w:rsidP="00784CFC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784CFC">
        <w:rPr>
          <w:rFonts w:ascii="TH SarabunPSK" w:hAnsi="TH SarabunPSK" w:cs="TH SarabunPSK"/>
          <w:sz w:val="32"/>
          <w:szCs w:val="32"/>
          <w:cs/>
        </w:rPr>
        <w:tab/>
        <w:t>3. พอใจในประสบการณ์การเรียนรู้ที่เกี่ยวกับวิทยาศาสตร์ (</w:t>
      </w:r>
      <w:r w:rsidRPr="00784CFC">
        <w:rPr>
          <w:rFonts w:ascii="TH SarabunPSK" w:hAnsi="TH SarabunPSK" w:cs="TH SarabunPSK"/>
          <w:sz w:val="32"/>
          <w:szCs w:val="32"/>
        </w:rPr>
        <w:t>A)</w:t>
      </w:r>
    </w:p>
    <w:p w:rsidR="00784CFC" w:rsidRPr="00784CFC" w:rsidRDefault="00784CFC" w:rsidP="00784CFC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784CFC">
        <w:rPr>
          <w:rFonts w:ascii="TH SarabunPSK" w:hAnsi="TH SarabunPSK" w:cs="TH SarabunPSK"/>
          <w:sz w:val="32"/>
          <w:szCs w:val="32"/>
          <w:cs/>
        </w:rPr>
        <w:tab/>
        <w:t>4. ทำงานร่วมกับผู้อื่นอย่างสร้างสรรค์ (</w:t>
      </w:r>
      <w:r w:rsidRPr="00784CFC">
        <w:rPr>
          <w:rFonts w:ascii="TH SarabunPSK" w:hAnsi="TH SarabunPSK" w:cs="TH SarabunPSK"/>
          <w:sz w:val="32"/>
          <w:szCs w:val="32"/>
        </w:rPr>
        <w:t>A)</w:t>
      </w:r>
    </w:p>
    <w:p w:rsidR="00D147FC" w:rsidRPr="00784CFC" w:rsidRDefault="00784CFC" w:rsidP="00784CFC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784CFC">
        <w:rPr>
          <w:rFonts w:ascii="TH SarabunPSK" w:hAnsi="TH SarabunPSK" w:cs="TH SarabunPSK"/>
          <w:sz w:val="32"/>
          <w:szCs w:val="32"/>
          <w:cs/>
        </w:rPr>
        <w:tab/>
        <w:t>5. สื่อสารและนำความรู้เรื่องผลไปใช้ในชีวิตประจำวันได้ (</w:t>
      </w:r>
      <w:r w:rsidRPr="00784CFC">
        <w:rPr>
          <w:rFonts w:ascii="TH SarabunPSK" w:hAnsi="TH SarabunPSK" w:cs="TH SarabunPSK"/>
          <w:sz w:val="32"/>
          <w:szCs w:val="32"/>
        </w:rPr>
        <w:t>P)</w:t>
      </w:r>
    </w:p>
    <w:p w:rsidR="00D147FC" w:rsidRPr="00921063" w:rsidRDefault="00D147FC" w:rsidP="00D147FC">
      <w:pPr>
        <w:tabs>
          <w:tab w:val="left" w:pos="0"/>
        </w:tabs>
        <w:rPr>
          <w:rFonts w:ascii="TH SarabunPSK" w:hAnsi="TH SarabunPSK" w:cs="TH SarabunPSK"/>
          <w:sz w:val="18"/>
          <w:szCs w:val="18"/>
        </w:rPr>
      </w:pPr>
    </w:p>
    <w:p w:rsidR="00D147FC" w:rsidRDefault="00D147FC" w:rsidP="00D147FC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4.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สาระสำคัญ</w:t>
      </w:r>
    </w:p>
    <w:p w:rsidR="00D147FC" w:rsidRPr="00921063" w:rsidRDefault="00D147FC" w:rsidP="00D147FC">
      <w:pPr>
        <w:tabs>
          <w:tab w:val="left" w:pos="0"/>
          <w:tab w:val="left" w:pos="709"/>
          <w:tab w:val="left" w:pos="851"/>
        </w:tabs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21063">
        <w:rPr>
          <w:rFonts w:ascii="TH SarabunPSK" w:hAnsi="TH SarabunPSK" w:cs="TH SarabunPSK"/>
          <w:sz w:val="36"/>
          <w:szCs w:val="36"/>
          <w:cs/>
        </w:rPr>
        <w:tab/>
      </w:r>
      <w:r w:rsidR="00784CFC" w:rsidRPr="00784CFC">
        <w:rPr>
          <w:rFonts w:ascii="TH SarabunPSK" w:eastAsia="WPPrimaryUnicode" w:hAnsi="TH SarabunPSK" w:cs="TH SarabunPSK"/>
          <w:sz w:val="28"/>
          <w:szCs w:val="32"/>
          <w:cs/>
        </w:rPr>
        <w:t>ผลมีเปลือก มีเนื้อห่อหุ้มเมล็ด และมีเมล็ด ซึ่งสามารถงอกเป็นพืชต้นใหม่ได้</w:t>
      </w:r>
    </w:p>
    <w:p w:rsidR="00D147FC" w:rsidRPr="00921063" w:rsidRDefault="00D147FC" w:rsidP="00D147FC">
      <w:pPr>
        <w:tabs>
          <w:tab w:val="left" w:pos="0"/>
          <w:tab w:val="left" w:pos="851"/>
        </w:tabs>
        <w:jc w:val="thaiDistribute"/>
        <w:rPr>
          <w:rFonts w:ascii="TH SarabunPSK" w:hAnsi="TH SarabunPSK" w:cs="TH SarabunPSK"/>
          <w:b/>
          <w:bCs/>
          <w:sz w:val="18"/>
          <w:szCs w:val="18"/>
        </w:rPr>
      </w:pPr>
    </w:p>
    <w:p w:rsidR="00D147FC" w:rsidRDefault="00D147FC" w:rsidP="00D147FC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สาระการเรียนรู้</w:t>
      </w:r>
    </w:p>
    <w:p w:rsidR="00D147FC" w:rsidRPr="00E34170" w:rsidRDefault="00D147FC" w:rsidP="00D147FC">
      <w:pPr>
        <w:tabs>
          <w:tab w:val="left" w:pos="0"/>
          <w:tab w:val="left" w:pos="709"/>
        </w:tabs>
        <w:rPr>
          <w:rFonts w:ascii="TH SarabunPSK" w:hAnsi="TH SarabunPSK" w:cs="TH SarabunPSK"/>
          <w:sz w:val="28"/>
          <w:szCs w:val="32"/>
        </w:rPr>
      </w:pPr>
      <w:r w:rsidRPr="00921063">
        <w:rPr>
          <w:rFonts w:ascii="TH SarabunPSK" w:hAnsi="TH SarabunPSK" w:cs="TH SarabunPSK"/>
          <w:sz w:val="36"/>
          <w:szCs w:val="36"/>
          <w:cs/>
        </w:rPr>
        <w:tab/>
      </w:r>
      <w:r w:rsidRPr="00E34170">
        <w:rPr>
          <w:rFonts w:ascii="TH SarabunPSK" w:hAnsi="TH SarabunPSK" w:cs="TH SarabunPSK"/>
          <w:sz w:val="28"/>
          <w:szCs w:val="32"/>
          <w:cs/>
        </w:rPr>
        <w:t>โครงสร้างของพืช</w:t>
      </w:r>
    </w:p>
    <w:p w:rsidR="00D147FC" w:rsidRPr="00921063" w:rsidRDefault="00D147FC" w:rsidP="00D147FC">
      <w:pPr>
        <w:tabs>
          <w:tab w:val="left" w:pos="0"/>
          <w:tab w:val="left" w:pos="709"/>
        </w:tabs>
        <w:ind w:firstLine="1134"/>
        <w:rPr>
          <w:rFonts w:ascii="TH SarabunPSK" w:hAnsi="TH SarabunPSK" w:cs="TH SarabunPSK"/>
          <w:b/>
          <w:bCs/>
          <w:sz w:val="36"/>
          <w:szCs w:val="36"/>
        </w:rPr>
      </w:pPr>
      <w:r w:rsidRPr="00E34170">
        <w:rPr>
          <w:rFonts w:ascii="TH SarabunPSK" w:hAnsi="TH SarabunPSK" w:cs="TH SarabunPSK"/>
          <w:sz w:val="28"/>
          <w:szCs w:val="32"/>
          <w:cs/>
        </w:rPr>
        <w:t xml:space="preserve">– </w:t>
      </w:r>
      <w:r w:rsidR="00784CFC">
        <w:rPr>
          <w:rFonts w:ascii="TH SarabunPSK" w:hAnsi="TH SarabunPSK" w:cs="TH SarabunPSK" w:hint="cs"/>
          <w:sz w:val="28"/>
          <w:szCs w:val="32"/>
          <w:cs/>
        </w:rPr>
        <w:t>ผล</w:t>
      </w:r>
    </w:p>
    <w:p w:rsidR="00D147FC" w:rsidRPr="00921063" w:rsidRDefault="00D147FC" w:rsidP="00D147FC">
      <w:pPr>
        <w:tabs>
          <w:tab w:val="left" w:pos="0"/>
          <w:tab w:val="left" w:pos="1134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D147FC" w:rsidRDefault="00D147FC" w:rsidP="00D147FC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D147FC" w:rsidRDefault="00D147FC" w:rsidP="00D147FC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D147FC" w:rsidRDefault="00D147FC" w:rsidP="00D147FC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D147FC" w:rsidRDefault="00D147FC" w:rsidP="00D147FC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คุณลักษณะอันพึงประสงค์</w:t>
      </w:r>
    </w:p>
    <w:p w:rsidR="00D147FC" w:rsidRPr="00952BD7" w:rsidRDefault="00D147FC" w:rsidP="00D147FC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952BD7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1. มีวินัย</w:t>
      </w:r>
    </w:p>
    <w:p w:rsidR="00D147FC" w:rsidRPr="00952BD7" w:rsidRDefault="00D147FC" w:rsidP="00D147FC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952BD7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2. ใฝ่เรียนรู้</w:t>
      </w:r>
    </w:p>
    <w:p w:rsidR="00D147FC" w:rsidRPr="00952BD7" w:rsidRDefault="00D147FC" w:rsidP="00D147FC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952BD7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3. มุ่งมั่นในการทำงาน</w:t>
      </w:r>
    </w:p>
    <w:p w:rsidR="00D147FC" w:rsidRDefault="00D147FC" w:rsidP="00D147FC">
      <w:pPr>
        <w:tabs>
          <w:tab w:val="left" w:pos="0"/>
        </w:tabs>
        <w:ind w:firstLine="709"/>
        <w:rPr>
          <w:rFonts w:ascii="TH SarabunPSK" w:hAnsi="TH SarabunPSK" w:cs="TH SarabunPSK"/>
          <w:b/>
          <w:bCs/>
          <w:sz w:val="36"/>
          <w:szCs w:val="36"/>
        </w:rPr>
      </w:pPr>
      <w:r w:rsidRPr="00952BD7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4. มีจิตวิทยาศาสตร์</w:t>
      </w:r>
    </w:p>
    <w:p w:rsidR="00D147FC" w:rsidRPr="00952BD7" w:rsidRDefault="00D147FC" w:rsidP="00D147FC">
      <w:pPr>
        <w:tabs>
          <w:tab w:val="left" w:pos="0"/>
        </w:tabs>
        <w:ind w:firstLine="709"/>
        <w:rPr>
          <w:rFonts w:ascii="TH SarabunPSK" w:hAnsi="TH SarabunPSK" w:cs="TH SarabunPSK"/>
          <w:b/>
          <w:bCs/>
          <w:sz w:val="20"/>
          <w:szCs w:val="20"/>
        </w:rPr>
      </w:pPr>
    </w:p>
    <w:p w:rsidR="00D147FC" w:rsidRDefault="00D147FC" w:rsidP="00D147FC">
      <w:pPr>
        <w:tabs>
          <w:tab w:val="left" w:pos="0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DB46B3">
        <w:rPr>
          <w:rFonts w:ascii="TH SarabunPSK" w:hAnsi="TH SarabunPSK" w:cs="TH SarabunPSK"/>
          <w:b/>
          <w:bCs/>
          <w:sz w:val="28"/>
          <w:szCs w:val="32"/>
          <w:cs/>
        </w:rPr>
        <w:t>7. สมรรถนะสำคัญของผู้เรียน</w:t>
      </w:r>
    </w:p>
    <w:p w:rsidR="00784CFC" w:rsidRPr="00784CFC" w:rsidRDefault="00784CFC" w:rsidP="00784CFC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784CFC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1. ความสามารถในการสื่อสาร</w:t>
      </w:r>
    </w:p>
    <w:p w:rsidR="00784CFC" w:rsidRPr="00784CFC" w:rsidRDefault="00784CFC" w:rsidP="00784CFC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784CFC">
        <w:rPr>
          <w:rFonts w:ascii="TH SarabunPSK" w:eastAsia="Lucida Sans Unicode" w:hAnsi="TH SarabunPSK" w:cs="TH SarabunPSK"/>
          <w:kern w:val="3"/>
          <w:sz w:val="32"/>
          <w:szCs w:val="32"/>
          <w:cs/>
        </w:rPr>
        <w:lastRenderedPageBreak/>
        <w:tab/>
        <w:t>2. ความสามารถในการคิด</w:t>
      </w:r>
    </w:p>
    <w:p w:rsidR="00784CFC" w:rsidRPr="00784CFC" w:rsidRDefault="00784CFC" w:rsidP="00784CFC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784CFC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ab/>
        <w:t>3. ความสามารถในการแก้ปัญหา</w:t>
      </w:r>
    </w:p>
    <w:p w:rsidR="00784CFC" w:rsidRPr="00784CFC" w:rsidRDefault="00784CFC" w:rsidP="00784CFC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784CFC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ab/>
        <w:t>4. ความสามารถในการใช้ทักษะ/กระบวนการและทักษะในการดำเนินชีวิต</w:t>
      </w:r>
    </w:p>
    <w:p w:rsidR="00D147FC" w:rsidRPr="003A4126" w:rsidRDefault="00784CFC" w:rsidP="00784CFC">
      <w:pPr>
        <w:tabs>
          <w:tab w:val="left" w:pos="0"/>
        </w:tabs>
        <w:ind w:firstLine="709"/>
        <w:rPr>
          <w:rFonts w:ascii="TH SarabunPSK" w:hAnsi="TH SarabunPSK" w:cs="TH SarabunPSK"/>
          <w:sz w:val="36"/>
          <w:szCs w:val="36"/>
        </w:rPr>
      </w:pPr>
      <w:r w:rsidRPr="00784CFC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ab/>
        <w:t>5. ความสามารถในการใช้เทคโนโลยี</w:t>
      </w:r>
    </w:p>
    <w:p w:rsidR="00D147FC" w:rsidRPr="00921063" w:rsidRDefault="00D147FC" w:rsidP="00D147FC">
      <w:pPr>
        <w:tabs>
          <w:tab w:val="left" w:pos="0"/>
        </w:tabs>
        <w:rPr>
          <w:rFonts w:ascii="TH SarabunPSK" w:hAnsi="TH SarabunPSK" w:cs="TH SarabunPSK"/>
          <w:sz w:val="20"/>
          <w:szCs w:val="20"/>
        </w:rPr>
      </w:pPr>
    </w:p>
    <w:p w:rsidR="00D147FC" w:rsidRDefault="00D147FC" w:rsidP="00D147FC">
      <w:pPr>
        <w:tabs>
          <w:tab w:val="left" w:pos="0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DB46B3">
        <w:rPr>
          <w:rFonts w:ascii="TH SarabunPSK" w:hAnsi="TH SarabunPSK" w:cs="TH SarabunPSK"/>
          <w:b/>
          <w:bCs/>
          <w:sz w:val="36"/>
          <w:szCs w:val="36"/>
          <w:cs/>
        </w:rPr>
        <w:t>8. ชิ้นงานหรือภาระงาน</w:t>
      </w:r>
    </w:p>
    <w:p w:rsidR="00784CFC" w:rsidRPr="00784CFC" w:rsidRDefault="00784CFC" w:rsidP="00784CFC">
      <w:pPr>
        <w:tabs>
          <w:tab w:val="left" w:pos="545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784CFC">
        <w:rPr>
          <w:rFonts w:ascii="TH SarabunPSK" w:hAnsi="TH SarabunPSK" w:cs="TH SarabunPSK"/>
          <w:sz w:val="32"/>
          <w:szCs w:val="32"/>
          <w:cs/>
        </w:rPr>
        <w:t>– สังเกตผลไม้แสนอร่อย</w:t>
      </w:r>
    </w:p>
    <w:p w:rsidR="00D147FC" w:rsidRPr="00952BD7" w:rsidRDefault="00784CFC" w:rsidP="00784CFC">
      <w:pPr>
        <w:tabs>
          <w:tab w:val="left" w:pos="545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6"/>
          <w:szCs w:val="36"/>
        </w:rPr>
      </w:pPr>
      <w:r w:rsidRPr="00784CFC">
        <w:rPr>
          <w:rFonts w:ascii="TH SarabunPSK" w:hAnsi="TH SarabunPSK" w:cs="TH SarabunPSK"/>
          <w:sz w:val="32"/>
          <w:szCs w:val="32"/>
          <w:cs/>
        </w:rPr>
        <w:tab/>
        <w:t>– สำรวจราคาดอกไม้ในตลาดชุมชน</w:t>
      </w:r>
    </w:p>
    <w:p w:rsidR="00D147FC" w:rsidRPr="00921063" w:rsidRDefault="00D147FC" w:rsidP="00D147FC">
      <w:pPr>
        <w:tabs>
          <w:tab w:val="left" w:pos="0"/>
        </w:tabs>
        <w:rPr>
          <w:rFonts w:ascii="TH SarabunPSK" w:hAnsi="TH SarabunPSK" w:cs="TH SarabunPSK"/>
          <w:b/>
          <w:bCs/>
          <w:sz w:val="20"/>
          <w:szCs w:val="20"/>
          <w:cs/>
        </w:rPr>
      </w:pPr>
    </w:p>
    <w:p w:rsidR="00D147FC" w:rsidRDefault="00D147FC" w:rsidP="00D147FC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9. การจัดกิจกรรมการเรียนรู้</w:t>
      </w:r>
    </w:p>
    <w:p w:rsidR="00D147FC" w:rsidRPr="00194AA3" w:rsidRDefault="00D147FC" w:rsidP="00D147FC">
      <w:pPr>
        <w:tabs>
          <w:tab w:val="left" w:pos="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ขั้นนำเข้าสู่บทเรียน</w:t>
      </w:r>
    </w:p>
    <w:p w:rsidR="00784CFC" w:rsidRPr="00784CFC" w:rsidRDefault="00D147FC" w:rsidP="00784CFC">
      <w:pPr>
        <w:tabs>
          <w:tab w:val="left" w:pos="545"/>
          <w:tab w:val="left" w:pos="709"/>
        </w:tabs>
        <w:autoSpaceDE w:val="0"/>
        <w:autoSpaceDN w:val="0"/>
        <w:adjustRightInd w:val="0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EC199F">
        <w:rPr>
          <w:rFonts w:ascii="TH SarabunPSK" w:eastAsia="WPPrimaryUnicode" w:hAnsi="TH SarabunPSK" w:cs="TH SarabunPSK"/>
          <w:sz w:val="32"/>
          <w:szCs w:val="32"/>
          <w:cs/>
        </w:rPr>
        <w:tab/>
      </w:r>
      <w:r w:rsidRPr="00EC199F">
        <w:rPr>
          <w:rFonts w:ascii="TH SarabunPSK" w:eastAsia="WPPrimaryUnicode" w:hAnsi="TH SarabunPSK" w:cs="TH SarabunPSK"/>
          <w:sz w:val="32"/>
          <w:szCs w:val="32"/>
          <w:cs/>
        </w:rPr>
        <w:tab/>
      </w:r>
      <w:r w:rsidR="00784CFC" w:rsidRPr="00784CFC">
        <w:rPr>
          <w:rFonts w:ascii="TH SarabunPSK" w:eastAsia="WPPrimaryUnicode" w:hAnsi="TH SarabunPSK" w:cs="TH SarabunPSK"/>
          <w:sz w:val="32"/>
          <w:szCs w:val="32"/>
          <w:cs/>
        </w:rPr>
        <w:t>1) ครูถามคำถามนักเรียนเพื่อกระตุ้นความสนใจ เช่น</w:t>
      </w:r>
    </w:p>
    <w:p w:rsidR="00784CFC" w:rsidRPr="00784CFC" w:rsidRDefault="00784CFC" w:rsidP="00784CFC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784CFC">
        <w:rPr>
          <w:rFonts w:ascii="TH SarabunPSK" w:eastAsia="WPPrimaryUnicode" w:hAnsi="TH SarabunPSK" w:cs="TH SarabunPSK"/>
          <w:sz w:val="32"/>
          <w:szCs w:val="32"/>
          <w:cs/>
        </w:rPr>
        <w:t>– ผลไม้ชนิดใดที่มีเมล็ดมาก (แนวคำตอบ น้อยหน่า ทุเรียน ขนุน และมังคุด)</w:t>
      </w:r>
    </w:p>
    <w:p w:rsidR="00784CFC" w:rsidRPr="00784CFC" w:rsidRDefault="00784CFC" w:rsidP="00784CFC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784CFC">
        <w:rPr>
          <w:rFonts w:ascii="TH SarabunPSK" w:eastAsia="WPPrimaryUnicode" w:hAnsi="TH SarabunPSK" w:cs="TH SarabunPSK"/>
          <w:sz w:val="32"/>
          <w:szCs w:val="32"/>
          <w:cs/>
        </w:rPr>
        <w:t>– ผลไม้ชนิดใดที่รับประทานได้ทั้งเปลือก (แนวคำตอบ มะม่วง ชมพู่ และมะเฟือง)</w:t>
      </w:r>
    </w:p>
    <w:p w:rsidR="00D147FC" w:rsidRDefault="00784CFC" w:rsidP="00784CFC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84CFC">
        <w:rPr>
          <w:rFonts w:ascii="TH SarabunPSK" w:eastAsia="WPPrimaryUnicode" w:hAnsi="TH SarabunPSK" w:cs="TH SarabunPSK"/>
          <w:sz w:val="32"/>
          <w:szCs w:val="32"/>
          <w:cs/>
        </w:rPr>
        <w:t>2) นักเรียนร่วมกันตอบคำถามและแสดงความคิดเห็นเกี่ยวกับคำตอบ เพื่อเชื่อมโยงไปสู่การเรียนรู้เรื่อง ผล</w:t>
      </w:r>
    </w:p>
    <w:p w:rsidR="00784CFC" w:rsidRPr="00921063" w:rsidRDefault="00784CFC" w:rsidP="00784CFC">
      <w:pPr>
        <w:tabs>
          <w:tab w:val="left" w:pos="0"/>
        </w:tabs>
        <w:rPr>
          <w:rFonts w:ascii="TH SarabunPSK" w:hAnsi="TH SarabunPSK" w:cs="TH SarabunPSK"/>
          <w:b/>
          <w:bCs/>
          <w:sz w:val="20"/>
          <w:szCs w:val="20"/>
          <w:cs/>
        </w:rPr>
      </w:pPr>
    </w:p>
    <w:p w:rsidR="00D147FC" w:rsidRPr="00194AA3" w:rsidRDefault="00D147FC" w:rsidP="00D147FC">
      <w:pPr>
        <w:tabs>
          <w:tab w:val="left" w:pos="0"/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ขั้นจัดกิจกรรมการเรียนรู้</w:t>
      </w:r>
    </w:p>
    <w:p w:rsidR="00D147FC" w:rsidRDefault="00D147FC" w:rsidP="00D147FC">
      <w:pPr>
        <w:tabs>
          <w:tab w:val="left" w:pos="0"/>
        </w:tabs>
        <w:spacing w:line="216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6B31A8">
        <w:rPr>
          <w:rFonts w:ascii="TH SarabunPSK" w:eastAsia="WPPrimaryUnicode" w:hAnsi="TH SarabunPSK" w:cs="TH SarabunPSK"/>
          <w:sz w:val="32"/>
          <w:szCs w:val="32"/>
          <w:cs/>
        </w:rPr>
        <w:t xml:space="preserve">จัดกิจกรรมการเรียนรู้โดยใช้กระบวนการสืบเสาะหาความรู้ </w:t>
      </w:r>
      <w:r w:rsidRPr="006B31A8">
        <w:rPr>
          <w:rFonts w:ascii="TH SarabunPSK" w:hAnsi="TH SarabunPSK" w:cs="TH SarabunPSK"/>
          <w:sz w:val="32"/>
          <w:szCs w:val="32"/>
        </w:rPr>
        <w:t>(Inquiry Process)</w:t>
      </w:r>
      <w:r>
        <w:rPr>
          <w:rFonts w:ascii="TH SarabunPSK" w:eastAsia="WPPrimaryUnicode" w:hAnsi="TH SarabunPSK" w:cs="TH SarabunPSK"/>
          <w:sz w:val="32"/>
          <w:szCs w:val="32"/>
        </w:rPr>
        <w:t xml:space="preserve"> </w:t>
      </w:r>
      <w:r w:rsidRPr="006B31A8">
        <w:rPr>
          <w:rFonts w:ascii="TH SarabunPSK" w:eastAsia="WPPrimaryUnicode" w:hAnsi="TH SarabunPSK" w:cs="TH SarabunPSK"/>
          <w:sz w:val="32"/>
          <w:szCs w:val="32"/>
          <w:cs/>
        </w:rPr>
        <w:t>ซึ่งมีขั้นตอนดังนี้</w:t>
      </w:r>
    </w:p>
    <w:p w:rsidR="00D147FC" w:rsidRPr="006B31A8" w:rsidRDefault="00D147FC" w:rsidP="00D147FC">
      <w:pPr>
        <w:tabs>
          <w:tab w:val="left" w:pos="0"/>
        </w:tabs>
        <w:spacing w:line="216" w:lineRule="auto"/>
        <w:ind w:firstLine="709"/>
        <w:jc w:val="thaiDistribute"/>
        <w:rPr>
          <w:rFonts w:ascii="TH SarabunPSK" w:hAnsi="TH SarabunPSK" w:cs="TH SarabunPSK"/>
          <w:sz w:val="20"/>
          <w:szCs w:val="20"/>
          <w:cs/>
        </w:rPr>
      </w:pPr>
    </w:p>
    <w:p w:rsidR="00D147FC" w:rsidRPr="00921063" w:rsidRDefault="00D147FC" w:rsidP="00D147FC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b/>
          <w:bCs/>
          <w:sz w:val="32"/>
          <w:szCs w:val="32"/>
        </w:rPr>
      </w:pP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1</w:t>
      </w: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) </w:t>
      </w: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ขั้นสร้างความสนใจ</w:t>
      </w:r>
      <w:r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eastAsia="WPPrimaryUnicode-Bold" w:hAnsi="TH SarabunPSK" w:cs="TH SarabunPSK"/>
          <w:b/>
          <w:bCs/>
          <w:sz w:val="32"/>
          <w:szCs w:val="32"/>
        </w:rPr>
        <w:t>Engagement)</w:t>
      </w:r>
    </w:p>
    <w:p w:rsidR="00784CFC" w:rsidRPr="00784CFC" w:rsidRDefault="00784CFC" w:rsidP="00784CFC">
      <w:pPr>
        <w:tabs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784CFC">
        <w:rPr>
          <w:rFonts w:ascii="TH SarabunPSK" w:hAnsi="TH SarabunPSK" w:cs="TH SarabunPSK"/>
          <w:sz w:val="32"/>
          <w:szCs w:val="32"/>
          <w:cs/>
        </w:rPr>
        <w:t>(1) ครูนำผลไม้ตามฤดูกาลมาให้นักเรียนดู เช่น มะม่วง มะละกอ ทุเรียน เงาะ และลำไย แล้วให้นักเรียนช่วยกันอภิปรายถึงลักษณะของผลไม้แต่ละชนิด เช่น</w:t>
      </w:r>
    </w:p>
    <w:p w:rsidR="00784CFC" w:rsidRPr="00784CFC" w:rsidRDefault="00784CFC" w:rsidP="00784CFC">
      <w:pPr>
        <w:tabs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84CFC">
        <w:rPr>
          <w:rFonts w:ascii="TH SarabunPSK" w:hAnsi="TH SarabunPSK" w:cs="TH SarabunPSK"/>
          <w:sz w:val="32"/>
          <w:szCs w:val="32"/>
          <w:cs/>
        </w:rPr>
        <w:t>– นักเรียนชอบรับประทานผลไม้ชนิดใดบ้าง (แนวคำตอบ มะม่วงและเงาะ)</w:t>
      </w:r>
    </w:p>
    <w:p w:rsidR="00784CFC" w:rsidRPr="00784CFC" w:rsidRDefault="00784CFC" w:rsidP="00784CFC">
      <w:pPr>
        <w:tabs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84CFC">
        <w:rPr>
          <w:rFonts w:ascii="TH SarabunPSK" w:hAnsi="TH SarabunPSK" w:cs="TH SarabunPSK"/>
          <w:sz w:val="32"/>
          <w:szCs w:val="32"/>
          <w:cs/>
        </w:rPr>
        <w:t>– ผลไม้ชนิดใดที่มีเมล็ดภายในผลมากกว่า 1 เมล็ด (แนวคำตอบ มะละกอและทุเรียน)</w:t>
      </w:r>
    </w:p>
    <w:p w:rsidR="00D147FC" w:rsidRPr="00921063" w:rsidRDefault="00784CFC" w:rsidP="00784CFC">
      <w:pPr>
        <w:tabs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784CFC">
        <w:rPr>
          <w:rFonts w:ascii="TH SarabunPSK" w:hAnsi="TH SarabunPSK" w:cs="TH SarabunPSK"/>
          <w:sz w:val="32"/>
          <w:szCs w:val="32"/>
          <w:cs/>
        </w:rPr>
        <w:t>(2) นักเรียนร่วมกันอภิปรายหาคำตอบเกี่ยวกับคำถามตามความคิดเห็นของแต่ละคน</w:t>
      </w:r>
    </w:p>
    <w:p w:rsidR="00D147FC" w:rsidRPr="00986F43" w:rsidRDefault="00D147FC" w:rsidP="00D147FC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b/>
          <w:bCs/>
          <w:sz w:val="20"/>
          <w:szCs w:val="20"/>
        </w:rPr>
      </w:pPr>
    </w:p>
    <w:p w:rsidR="00D147FC" w:rsidRPr="00921063" w:rsidRDefault="00D147FC" w:rsidP="00D147FC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2)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ขั้นสำรวจและค้นหา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 w:rsidRPr="006B31A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Exploration)</w:t>
      </w:r>
    </w:p>
    <w:p w:rsidR="00784CFC" w:rsidRPr="00784CFC" w:rsidRDefault="00784CFC" w:rsidP="00784CFC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784CFC">
        <w:rPr>
          <w:rFonts w:ascii="TH SarabunPSK" w:hAnsi="TH SarabunPSK" w:cs="TH SarabunPSK"/>
          <w:sz w:val="32"/>
          <w:szCs w:val="32"/>
        </w:rPr>
        <w:t xml:space="preserve">(1) </w:t>
      </w:r>
      <w:r w:rsidRPr="00784CFC">
        <w:rPr>
          <w:rFonts w:ascii="TH SarabunPSK" w:hAnsi="TH SarabunPSK" w:cs="TH SarabunPSK"/>
          <w:sz w:val="32"/>
          <w:szCs w:val="32"/>
          <w:cs/>
        </w:rPr>
        <w:t>นักเรียนเล่าถึงผลไม้ที่นักเรียนเคยรับประทาน เคยเห็นตามตลาด หรือผลไม้ที่นักเรียนชอบว่ามีลักษณะภายนอกแบบใด มีเมล็ดอยู่ภายในกี่เมล็ด และมีรสชาติอย่างไร</w:t>
      </w:r>
    </w:p>
    <w:p w:rsidR="00784CFC" w:rsidRPr="00784CFC" w:rsidRDefault="00784CFC" w:rsidP="00784CFC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784CFC">
        <w:rPr>
          <w:rFonts w:ascii="TH SarabunPSK" w:hAnsi="TH SarabunPSK" w:cs="TH SarabunPSK"/>
          <w:sz w:val="32"/>
          <w:szCs w:val="32"/>
        </w:rPr>
        <w:t xml:space="preserve">(2) </w:t>
      </w:r>
      <w:r w:rsidRPr="00784CFC">
        <w:rPr>
          <w:rFonts w:ascii="TH SarabunPSK" w:hAnsi="TH SarabunPSK" w:cs="TH SarabunPSK"/>
          <w:sz w:val="32"/>
          <w:szCs w:val="32"/>
          <w:cs/>
        </w:rPr>
        <w:t>ให้นักเรียนศึกษาเรื่องผล โดยครูช่วยอธิบายให้นักเรียนเข้าใจว่า ผลประกอบด้วยเปลือก และเนื้อห่อหุ้มเมล็ดที่อยู่ภายในไว้ ซึ่งเมล็ดสามารถงอกเป็นพืชต้นใหม่ได้ นอกจากนี้ผลของพืชบางชนิดยังสามารถนำมารับประทานได้อีกด้วย</w:t>
      </w:r>
    </w:p>
    <w:p w:rsidR="00784CFC" w:rsidRPr="00784CFC" w:rsidRDefault="00784CFC" w:rsidP="00784CFC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784CFC">
        <w:rPr>
          <w:rFonts w:ascii="TH SarabunPSK" w:hAnsi="TH SarabunPSK" w:cs="TH SarabunPSK"/>
          <w:sz w:val="32"/>
          <w:szCs w:val="32"/>
        </w:rPr>
        <w:t xml:space="preserve">(3) </w:t>
      </w:r>
      <w:r w:rsidRPr="00784CFC">
        <w:rPr>
          <w:rFonts w:ascii="TH SarabunPSK" w:hAnsi="TH SarabunPSK" w:cs="TH SarabunPSK"/>
          <w:sz w:val="32"/>
          <w:szCs w:val="32"/>
          <w:cs/>
        </w:rPr>
        <w:t xml:space="preserve">แบ่งนักเรียนกลุ่มละ </w:t>
      </w:r>
      <w:r w:rsidRPr="00784CFC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84CFC">
        <w:rPr>
          <w:rFonts w:ascii="TH SarabunPSK" w:hAnsi="TH SarabunPSK" w:cs="TH SarabunPSK"/>
          <w:sz w:val="32"/>
          <w:szCs w:val="32"/>
        </w:rPr>
        <w:t>–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84CFC">
        <w:rPr>
          <w:rFonts w:ascii="TH SarabunPSK" w:hAnsi="TH SarabunPSK" w:cs="TH SarabunPSK"/>
          <w:sz w:val="32"/>
          <w:szCs w:val="32"/>
        </w:rPr>
        <w:t>4</w:t>
      </w:r>
      <w:r w:rsidRPr="00784CFC">
        <w:rPr>
          <w:rFonts w:ascii="TH SarabunPSK" w:hAnsi="TH SarabunPSK" w:cs="TH SarabunPSK"/>
          <w:sz w:val="32"/>
          <w:szCs w:val="32"/>
          <w:cs/>
        </w:rPr>
        <w:t xml:space="preserve"> คน ปฏิบัติกิจกรรมที่ </w:t>
      </w:r>
      <w:r w:rsidRPr="00784CFC">
        <w:rPr>
          <w:rFonts w:ascii="TH SarabunPSK" w:hAnsi="TH SarabunPSK" w:cs="TH SarabunPSK"/>
          <w:sz w:val="32"/>
          <w:szCs w:val="32"/>
        </w:rPr>
        <w:t>5</w:t>
      </w:r>
      <w:r w:rsidRPr="00784CFC">
        <w:rPr>
          <w:rFonts w:ascii="TH SarabunPSK" w:hAnsi="TH SarabunPSK" w:cs="TH SarabunPSK"/>
          <w:sz w:val="32"/>
          <w:szCs w:val="32"/>
          <w:cs/>
        </w:rPr>
        <w:t xml:space="preserve"> สังเกตผลไม้แสนอร่อย ตามขั้นตอน ดังนี้</w:t>
      </w:r>
    </w:p>
    <w:p w:rsidR="00784CFC" w:rsidRPr="00784CFC" w:rsidRDefault="00784CFC" w:rsidP="00784CFC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84CFC">
        <w:rPr>
          <w:rFonts w:ascii="TH SarabunPSK" w:hAnsi="TH SarabunPSK" w:cs="TH SarabunPSK"/>
          <w:sz w:val="32"/>
          <w:szCs w:val="32"/>
        </w:rPr>
        <w:t xml:space="preserve">– </w:t>
      </w:r>
      <w:r w:rsidRPr="00784CFC">
        <w:rPr>
          <w:rFonts w:ascii="TH SarabunPSK" w:hAnsi="TH SarabunPSK" w:cs="TH SarabunPSK"/>
          <w:sz w:val="32"/>
          <w:szCs w:val="32"/>
          <w:cs/>
        </w:rPr>
        <w:t xml:space="preserve">นักเรียนแต่ละคนในกลุ่มนำผลไม้มาคนละ </w:t>
      </w:r>
      <w:r w:rsidRPr="00784CFC">
        <w:rPr>
          <w:rFonts w:ascii="TH SarabunPSK" w:hAnsi="TH SarabunPSK" w:cs="TH SarabunPSK"/>
          <w:sz w:val="32"/>
          <w:szCs w:val="32"/>
        </w:rPr>
        <w:t>2</w:t>
      </w:r>
      <w:r w:rsidRPr="00784CFC">
        <w:rPr>
          <w:rFonts w:ascii="TH SarabunPSK" w:hAnsi="TH SarabunPSK" w:cs="TH SarabunPSK"/>
          <w:sz w:val="32"/>
          <w:szCs w:val="32"/>
          <w:cs/>
        </w:rPr>
        <w:t xml:space="preserve"> ชนิด  </w:t>
      </w:r>
    </w:p>
    <w:p w:rsidR="00784CFC" w:rsidRPr="00784CFC" w:rsidRDefault="00784CFC" w:rsidP="00784CFC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84CFC">
        <w:rPr>
          <w:rFonts w:ascii="TH SarabunPSK" w:hAnsi="TH SarabunPSK" w:cs="TH SarabunPSK"/>
          <w:sz w:val="32"/>
          <w:szCs w:val="32"/>
        </w:rPr>
        <w:t xml:space="preserve">– </w:t>
      </w:r>
      <w:r w:rsidRPr="00784CFC">
        <w:rPr>
          <w:rFonts w:ascii="TH SarabunPSK" w:hAnsi="TH SarabunPSK" w:cs="TH SarabunPSK"/>
          <w:sz w:val="32"/>
          <w:szCs w:val="32"/>
          <w:cs/>
        </w:rPr>
        <w:t xml:space="preserve">ดูลักษณะของผลไม้ นับจำนวนเมล็ด และลองชิมผลไม้ที่เพื่อนในกลุ่มนำมา   </w:t>
      </w:r>
    </w:p>
    <w:p w:rsidR="00D147FC" w:rsidRPr="00921063" w:rsidRDefault="00784CFC" w:rsidP="00784CFC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784CFC">
        <w:rPr>
          <w:rFonts w:ascii="TH SarabunPSK" w:hAnsi="TH SarabunPSK" w:cs="TH SarabunPSK"/>
          <w:sz w:val="32"/>
          <w:szCs w:val="32"/>
        </w:rPr>
        <w:lastRenderedPageBreak/>
        <w:t xml:space="preserve">(4) </w:t>
      </w:r>
      <w:r w:rsidRPr="00784CFC">
        <w:rPr>
          <w:rFonts w:ascii="TH SarabunPSK" w:hAnsi="TH SarabunPSK" w:cs="TH SarabunPSK"/>
          <w:sz w:val="32"/>
          <w:szCs w:val="32"/>
          <w:cs/>
        </w:rPr>
        <w:t>ครูคอยแนะนำช่วยเหลือนักเรียนขณะปฏิบัติกิจกรรม โดยครูเดินดูรอบ ๆ ห้องเรียนและเปิดโอกาสให้นักเรียนทุกคนซักถามเมื่อมีปัญหา</w:t>
      </w:r>
    </w:p>
    <w:p w:rsidR="00D147FC" w:rsidRPr="00986F43" w:rsidRDefault="00D147FC" w:rsidP="00D147FC">
      <w:pPr>
        <w:tabs>
          <w:tab w:val="left" w:pos="545"/>
          <w:tab w:val="left" w:pos="99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D147FC" w:rsidRPr="006B31A8" w:rsidRDefault="00D147FC" w:rsidP="00D147FC">
      <w:pPr>
        <w:tabs>
          <w:tab w:val="left" w:pos="545"/>
          <w:tab w:val="left" w:pos="993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ขั้นอธิบายและลงข้อสรุป (</w:t>
      </w:r>
      <w:r>
        <w:rPr>
          <w:rFonts w:ascii="TH SarabunPSK" w:hAnsi="TH SarabunPSK" w:cs="TH SarabunPSK"/>
          <w:b/>
          <w:bCs/>
          <w:sz w:val="32"/>
          <w:szCs w:val="32"/>
        </w:rPr>
        <w:t>Explanation)</w:t>
      </w:r>
    </w:p>
    <w:p w:rsidR="00022A87" w:rsidRPr="00022A87" w:rsidRDefault="00022A87" w:rsidP="00022A87">
      <w:pPr>
        <w:tabs>
          <w:tab w:val="left" w:pos="545"/>
          <w:tab w:val="left" w:pos="851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022A87">
        <w:rPr>
          <w:rFonts w:ascii="TH SarabunPSK" w:hAnsi="TH SarabunPSK" w:cs="TH SarabunPSK"/>
          <w:sz w:val="32"/>
          <w:szCs w:val="32"/>
          <w:cs/>
        </w:rPr>
        <w:t>(1) นักเรียนแต่ละกลุ่มนำเสนอผลการปฏิบัติกิจกรรมหน้าห้องเรียน</w:t>
      </w:r>
    </w:p>
    <w:p w:rsidR="00022A87" w:rsidRPr="00022A87" w:rsidRDefault="00022A87" w:rsidP="00022A87">
      <w:pPr>
        <w:tabs>
          <w:tab w:val="left" w:pos="545"/>
          <w:tab w:val="left" w:pos="851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022A87">
        <w:rPr>
          <w:rFonts w:ascii="TH SarabunPSK" w:hAnsi="TH SarabunPSK" w:cs="TH SarabunPSK"/>
          <w:sz w:val="32"/>
          <w:szCs w:val="32"/>
          <w:cs/>
        </w:rPr>
        <w:t>(2) ครูและนักเรียนร่วมกันอภิปรายผลจากการปฏิบัติกิจกรรม โดยใช้แนวคำถาม เช่น</w:t>
      </w:r>
    </w:p>
    <w:p w:rsidR="00022A87" w:rsidRPr="00022A87" w:rsidRDefault="00022A87" w:rsidP="00022A87">
      <w:pPr>
        <w:tabs>
          <w:tab w:val="left" w:pos="545"/>
          <w:tab w:val="left" w:pos="851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022A87">
        <w:rPr>
          <w:rFonts w:ascii="TH SarabunPSK" w:hAnsi="TH SarabunPSK" w:cs="TH SarabunPSK"/>
          <w:sz w:val="32"/>
          <w:szCs w:val="32"/>
          <w:cs/>
        </w:rPr>
        <w:t>– ผลไม้แต่ละชนิดมีรสชาติเหมือนกันหรือไม่ อย่างไร (แนวคำตอบ ไม่เหมือนกัน ผลไม้บางชนิดมีรสชาติเปรี้ยว เช่น มะยม ผลไม้บางชนิดมีรสชาติหวาน เช่น ลำไย)</w:t>
      </w:r>
    </w:p>
    <w:p w:rsidR="00022A87" w:rsidRPr="00022A87" w:rsidRDefault="00022A87" w:rsidP="00022A87">
      <w:pPr>
        <w:tabs>
          <w:tab w:val="left" w:pos="545"/>
          <w:tab w:val="left" w:pos="851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022A87">
        <w:rPr>
          <w:rFonts w:ascii="TH SarabunPSK" w:hAnsi="TH SarabunPSK" w:cs="TH SarabunPSK"/>
          <w:sz w:val="32"/>
          <w:szCs w:val="32"/>
          <w:cs/>
        </w:rPr>
        <w:t>– จำนวนเมล็ดขึ้นอยู่กับขนาดของผลหรือไม่ เพราะอะไร (แนวคำตอบ ไม่ เพราะทั้งผลไม้ชนิดที่มีขนาดเล็กและผลไม้ชนิดที่มีขนาดใหญ่ มีทั้งชนิดที่มีจำนวนเมล็ดน้อยและมีจำนวนเมล็ดมาก)</w:t>
      </w:r>
    </w:p>
    <w:p w:rsidR="00022A87" w:rsidRPr="00022A87" w:rsidRDefault="00022A87" w:rsidP="00022A87">
      <w:pPr>
        <w:tabs>
          <w:tab w:val="left" w:pos="545"/>
          <w:tab w:val="left" w:pos="851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022A87">
        <w:rPr>
          <w:rFonts w:ascii="TH SarabunPSK" w:hAnsi="TH SarabunPSK" w:cs="TH SarabunPSK"/>
          <w:sz w:val="32"/>
          <w:szCs w:val="32"/>
          <w:cs/>
        </w:rPr>
        <w:t>– ผลไม้ที่นักเรียนชอบคืออะไร ขนาดของผล จำนวนเมล็ด และรสชาติเป็นอย่างไร(แนวคำตอบ แตงโม มีผลขนาดใหญ่ มีจำนวนเมล็ดมาก และมีรสชาติหวาน)</w:t>
      </w:r>
    </w:p>
    <w:p w:rsidR="00D147FC" w:rsidRPr="00E34170" w:rsidRDefault="00022A87" w:rsidP="00022A87">
      <w:pPr>
        <w:tabs>
          <w:tab w:val="left" w:pos="545"/>
          <w:tab w:val="left" w:pos="851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022A87">
        <w:rPr>
          <w:rFonts w:ascii="TH SarabunPSK" w:hAnsi="TH SarabunPSK" w:cs="TH SarabunPSK"/>
          <w:sz w:val="32"/>
          <w:szCs w:val="32"/>
          <w:cs/>
        </w:rPr>
        <w:t>(3) ครูและนักเรียนร่วมกันสรุปผลจากการปฏิบัติกิจกรรม โดยครูเน้นให้นักเรียนเข้าใจว่า ผลไม้แต่ละชนิดมีขนาด จำนวนเมล็ด และรสชาติแตกต่างกัน</w:t>
      </w:r>
    </w:p>
    <w:p w:rsidR="00D147FC" w:rsidRPr="00986F43" w:rsidRDefault="00D147FC" w:rsidP="00D147FC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D147FC" w:rsidRPr="00921063" w:rsidRDefault="00D147FC" w:rsidP="00D147FC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4)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ขั้นขยายความรู้ (</w:t>
      </w:r>
      <w:r>
        <w:rPr>
          <w:rFonts w:ascii="TH SarabunPSK" w:hAnsi="TH SarabunPSK" w:cs="TH SarabunPSK"/>
          <w:b/>
          <w:bCs/>
          <w:sz w:val="32"/>
          <w:szCs w:val="32"/>
        </w:rPr>
        <w:t>Elaboration)</w:t>
      </w:r>
    </w:p>
    <w:p w:rsidR="00022A87" w:rsidRPr="00022A87" w:rsidRDefault="00D147FC" w:rsidP="00022A87">
      <w:pPr>
        <w:tabs>
          <w:tab w:val="left" w:pos="545"/>
          <w:tab w:val="left" w:pos="709"/>
        </w:tabs>
        <w:autoSpaceDE w:val="0"/>
        <w:autoSpaceDN w:val="0"/>
        <w:adjustRightInd w:val="0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 w:rsidR="00022A87" w:rsidRPr="00022A87">
        <w:rPr>
          <w:rFonts w:ascii="TH SarabunPSK" w:eastAsia="WPPrimaryUnicode" w:hAnsi="TH SarabunPSK" w:cs="TH SarabunPSK"/>
          <w:sz w:val="32"/>
          <w:szCs w:val="32"/>
          <w:cs/>
        </w:rPr>
        <w:t>(1) แบ่งนักเรียนกลุ่มละ 5 คน สำรวจราคาผลไม้ในตลาดชุมชน บันทึกชื่อผลไม้ที่มีขายและราคาว่าขายกิโลกรัมละเท่าไร นักเรียนลองคำนวณว่าถ้ามีเงิน 100 บาท จะสามารถซื้อผลไม้ชนิดใดในตลาดได้บ้าง นำเสนอราคาที่นักเรียนสำรวจและบอกรายการผลไม้ที่นักเรียนจะซื้อให้เพื่อนกลุ่มอื่นฟัง</w:t>
      </w:r>
    </w:p>
    <w:p w:rsidR="00D147FC" w:rsidRPr="00921063" w:rsidRDefault="00022A87" w:rsidP="00022A87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022A87">
        <w:rPr>
          <w:rFonts w:ascii="TH SarabunPSK" w:eastAsia="WPPrimaryUnicode" w:hAnsi="TH SarabunPSK" w:cs="TH SarabunPSK"/>
          <w:sz w:val="32"/>
          <w:szCs w:val="32"/>
          <w:cs/>
        </w:rPr>
        <w:t>(2) นักเรียนค้นคว้าคำศัพท์ภาษาต่างประเทศเกี่ยวกับผลจากหนังสือเรียนภาษาต่างประเทศหรืออินเทอร์เน็ต และนำเสนอให้เพื่อนในห้องฟัง คัดคำศัพท์พร้อมทั้งคำแปลลงสมุดส่งครู</w:t>
      </w:r>
    </w:p>
    <w:p w:rsidR="00D147FC" w:rsidRPr="00986F43" w:rsidRDefault="00D147FC" w:rsidP="00D147FC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D147FC" w:rsidRPr="00921063" w:rsidRDefault="00D147FC" w:rsidP="00D147FC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ขั้นประเมิน (</w:t>
      </w:r>
      <w:r>
        <w:rPr>
          <w:rFonts w:ascii="TH SarabunPSK" w:hAnsi="TH SarabunPSK" w:cs="TH SarabunPSK"/>
          <w:b/>
          <w:bCs/>
          <w:sz w:val="32"/>
          <w:szCs w:val="32"/>
        </w:rPr>
        <w:t>Evaluation)</w:t>
      </w:r>
    </w:p>
    <w:p w:rsidR="00022A87" w:rsidRPr="00022A87" w:rsidRDefault="00D147FC" w:rsidP="00022A87">
      <w:pPr>
        <w:tabs>
          <w:tab w:val="left" w:pos="545"/>
          <w:tab w:val="left" w:pos="709"/>
        </w:tabs>
        <w:autoSpaceDE w:val="0"/>
        <w:autoSpaceDN w:val="0"/>
        <w:adjustRightInd w:val="0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>
        <w:rPr>
          <w:rFonts w:ascii="TH SarabunPSK" w:eastAsia="WPPrimaryUnicode" w:hAnsi="TH SarabunPSK" w:cs="TH SarabunPSK"/>
          <w:sz w:val="32"/>
          <w:szCs w:val="32"/>
        </w:rPr>
        <w:tab/>
      </w:r>
      <w:r>
        <w:rPr>
          <w:rFonts w:ascii="TH SarabunPSK" w:eastAsia="WPPrimaryUnicode" w:hAnsi="TH SarabunPSK" w:cs="TH SarabunPSK"/>
          <w:sz w:val="32"/>
          <w:szCs w:val="32"/>
        </w:rPr>
        <w:tab/>
      </w:r>
      <w:r w:rsidR="00022A87" w:rsidRPr="00022A87">
        <w:rPr>
          <w:rFonts w:ascii="TH SarabunPSK" w:eastAsia="WPPrimaryUnicode" w:hAnsi="TH SarabunPSK" w:cs="TH SarabunPSK"/>
          <w:sz w:val="32"/>
          <w:szCs w:val="32"/>
        </w:rPr>
        <w:t xml:space="preserve">(1) </w:t>
      </w:r>
      <w:r w:rsidR="00022A87" w:rsidRPr="00022A87">
        <w:rPr>
          <w:rFonts w:ascii="TH SarabunPSK" w:eastAsia="WPPrimaryUnicode" w:hAnsi="TH SarabunPSK" w:cs="TH SarabunPSK"/>
          <w:sz w:val="32"/>
          <w:szCs w:val="32"/>
          <w:cs/>
        </w:rPr>
        <w:t>ครูให้นักเรียนแต่ละคนพิจารณาว่า จากหัวข้อที่เรียนมาและการปฏิบัติกิจกรรม มีจุดใดบ้างที่ยังไม่เข้าใจหรือยังมีข้อสงสัย ถ้ามี ครูช่วยอธิบายเพิ่มเติมให้นักเรียนเข้าใจ</w:t>
      </w:r>
    </w:p>
    <w:p w:rsidR="00022A87" w:rsidRPr="00022A87" w:rsidRDefault="00022A87" w:rsidP="00022A87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022A87">
        <w:rPr>
          <w:rFonts w:ascii="TH SarabunPSK" w:eastAsia="WPPrimaryUnicode" w:hAnsi="TH SarabunPSK" w:cs="TH SarabunPSK"/>
          <w:sz w:val="32"/>
          <w:szCs w:val="32"/>
        </w:rPr>
        <w:t xml:space="preserve">(2) </w:t>
      </w:r>
      <w:r w:rsidRPr="00022A87">
        <w:rPr>
          <w:rFonts w:ascii="TH SarabunPSK" w:eastAsia="WPPrimaryUnicode" w:hAnsi="TH SarabunPSK" w:cs="TH SarabunPSK"/>
          <w:sz w:val="32"/>
          <w:szCs w:val="32"/>
          <w:cs/>
        </w:rPr>
        <w:t>นักเรียนร่วมกันประเมินการปฏิบัติกิจกรรมกลุ่มว่ามีปัญหาหรืออุปสรรคใด และได้มีการแก้ไขอย่างไรบ้าง</w:t>
      </w:r>
    </w:p>
    <w:p w:rsidR="00022A87" w:rsidRPr="00022A87" w:rsidRDefault="00022A87" w:rsidP="00022A87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022A87">
        <w:rPr>
          <w:rFonts w:ascii="TH SarabunPSK" w:eastAsia="WPPrimaryUnicode" w:hAnsi="TH SarabunPSK" w:cs="TH SarabunPSK"/>
          <w:sz w:val="32"/>
          <w:szCs w:val="32"/>
        </w:rPr>
        <w:t xml:space="preserve">(3) </w:t>
      </w:r>
      <w:r w:rsidRPr="00022A87">
        <w:rPr>
          <w:rFonts w:ascii="TH SarabunPSK" w:eastAsia="WPPrimaryUnicode" w:hAnsi="TH SarabunPSK" w:cs="TH SarabunPSK"/>
          <w:sz w:val="32"/>
          <w:szCs w:val="32"/>
          <w:cs/>
        </w:rPr>
        <w:t>ครูและนักเรียนร่วมกันแสดงความคิดเห็นเกี่ยวกับประโยชน์ที่ได้รับจากการปฏิบัติกิจกรรม และการนำความรู้ที่ได้ไปใช้ประโยชน์</w:t>
      </w:r>
    </w:p>
    <w:p w:rsidR="00022A87" w:rsidRPr="00022A87" w:rsidRDefault="00022A87" w:rsidP="00022A87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022A87">
        <w:rPr>
          <w:rFonts w:ascii="TH SarabunPSK" w:eastAsia="WPPrimaryUnicode" w:hAnsi="TH SarabunPSK" w:cs="TH SarabunPSK"/>
          <w:sz w:val="32"/>
          <w:szCs w:val="32"/>
        </w:rPr>
        <w:t xml:space="preserve">(4) </w:t>
      </w:r>
      <w:r w:rsidRPr="00022A87">
        <w:rPr>
          <w:rFonts w:ascii="TH SarabunPSK" w:eastAsia="WPPrimaryUnicode" w:hAnsi="TH SarabunPSK" w:cs="TH SarabunPSK"/>
          <w:sz w:val="32"/>
          <w:szCs w:val="32"/>
          <w:cs/>
        </w:rPr>
        <w:t xml:space="preserve">ครูทดสอบความเข้าใจของนักเรียนโดยการให้ตอบคำถาม เช่น </w:t>
      </w:r>
    </w:p>
    <w:p w:rsidR="00022A87" w:rsidRPr="00022A87" w:rsidRDefault="00022A87" w:rsidP="00022A87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022A87">
        <w:rPr>
          <w:rFonts w:ascii="TH SarabunPSK" w:eastAsia="WPPrimaryUnicode" w:hAnsi="TH SarabunPSK" w:cs="TH SarabunPSK"/>
          <w:sz w:val="32"/>
          <w:szCs w:val="32"/>
        </w:rPr>
        <w:t xml:space="preserve">– </w:t>
      </w:r>
      <w:r w:rsidRPr="00022A87">
        <w:rPr>
          <w:rFonts w:ascii="TH SarabunPSK" w:eastAsia="WPPrimaryUnicode" w:hAnsi="TH SarabunPSK" w:cs="TH SarabunPSK"/>
          <w:sz w:val="32"/>
          <w:szCs w:val="32"/>
          <w:cs/>
        </w:rPr>
        <w:t>เปลือกและเนื้อของผลไม้มีหน้าที่อะไร</w:t>
      </w:r>
    </w:p>
    <w:p w:rsidR="00D147FC" w:rsidRPr="00921063" w:rsidRDefault="00022A87" w:rsidP="00022A87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022A87">
        <w:rPr>
          <w:rFonts w:ascii="TH SarabunPSK" w:eastAsia="WPPrimaryUnicode" w:hAnsi="TH SarabunPSK" w:cs="TH SarabunPSK"/>
          <w:sz w:val="32"/>
          <w:szCs w:val="32"/>
        </w:rPr>
        <w:t xml:space="preserve">– </w:t>
      </w:r>
      <w:r w:rsidRPr="00022A87">
        <w:rPr>
          <w:rFonts w:ascii="TH SarabunPSK" w:eastAsia="WPPrimaryUnicode" w:hAnsi="TH SarabunPSK" w:cs="TH SarabunPSK"/>
          <w:sz w:val="32"/>
          <w:szCs w:val="32"/>
          <w:cs/>
        </w:rPr>
        <w:t>เมล็ดอยู่ที่ส่วนใดของผล</w:t>
      </w:r>
    </w:p>
    <w:p w:rsidR="00D147FC" w:rsidRPr="00986F43" w:rsidRDefault="00D147FC" w:rsidP="00D147FC">
      <w:pPr>
        <w:tabs>
          <w:tab w:val="left" w:pos="0"/>
          <w:tab w:val="left" w:pos="545"/>
        </w:tabs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D147FC" w:rsidRPr="00986F43" w:rsidRDefault="00D147FC" w:rsidP="00D147FC">
      <w:pPr>
        <w:tabs>
          <w:tab w:val="left" w:pos="0"/>
          <w:tab w:val="left" w:pos="54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86F43">
        <w:rPr>
          <w:rFonts w:ascii="TH SarabunPSK" w:hAnsi="TH SarabunPSK" w:cs="TH SarabunPSK"/>
          <w:b/>
          <w:bCs/>
          <w:sz w:val="32"/>
          <w:szCs w:val="32"/>
          <w:cs/>
        </w:rPr>
        <w:t>ขั้นสรุป</w:t>
      </w:r>
    </w:p>
    <w:p w:rsidR="00D147FC" w:rsidRPr="00921063" w:rsidRDefault="00022A87" w:rsidP="00D147FC">
      <w:pPr>
        <w:tabs>
          <w:tab w:val="left" w:pos="0"/>
          <w:tab w:val="left" w:pos="709"/>
        </w:tabs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22A87">
        <w:rPr>
          <w:rFonts w:ascii="TH SarabunPSK" w:eastAsia="WPPrimaryUnicode" w:hAnsi="TH SarabunPSK" w:cs="TH SarabunPSK"/>
          <w:sz w:val="32"/>
          <w:szCs w:val="32"/>
          <w:cs/>
        </w:rPr>
        <w:t>ครูและนักเรียนร่วมกันสรุปเกี่ยวกับผล โดยร่วมกันเขียนเป็นแผนที่ความคิดหรือผังมโนทัศน์</w:t>
      </w:r>
    </w:p>
    <w:p w:rsidR="00D147FC" w:rsidRPr="00986F43" w:rsidRDefault="00D147FC" w:rsidP="00D147FC">
      <w:pPr>
        <w:tabs>
          <w:tab w:val="left" w:pos="0"/>
        </w:tabs>
        <w:rPr>
          <w:rFonts w:ascii="TH SarabunPSK" w:hAnsi="TH SarabunPSK" w:cs="TH SarabunPSK"/>
          <w:b/>
          <w:bCs/>
          <w:sz w:val="20"/>
          <w:szCs w:val="20"/>
        </w:rPr>
      </w:pPr>
    </w:p>
    <w:p w:rsidR="00D147FC" w:rsidRDefault="00D147FC" w:rsidP="00D147FC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10. </w:t>
      </w: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สื่อการเรียนรู้</w:t>
      </w:r>
    </w:p>
    <w:p w:rsidR="00022A87" w:rsidRPr="00022A87" w:rsidRDefault="00022A87" w:rsidP="00022A87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022A87">
        <w:rPr>
          <w:rFonts w:ascii="TH SarabunPSK" w:eastAsia="WPPrimaryUnicode" w:hAnsi="TH SarabunPSK" w:cs="TH SarabunPSK"/>
          <w:sz w:val="32"/>
          <w:szCs w:val="32"/>
          <w:cs/>
        </w:rPr>
        <w:t xml:space="preserve">1. ผลไม้ตามฤดูกาล เช่น มะม่วง มะละกอ ทุเรียน เงาะ และลำไย </w:t>
      </w:r>
    </w:p>
    <w:p w:rsidR="00022A87" w:rsidRPr="00022A87" w:rsidRDefault="00022A87" w:rsidP="00022A87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022A87">
        <w:rPr>
          <w:rFonts w:ascii="TH SarabunPSK" w:eastAsia="WPPrimaryUnicode" w:hAnsi="TH SarabunPSK" w:cs="TH SarabunPSK"/>
          <w:sz w:val="32"/>
          <w:szCs w:val="32"/>
          <w:cs/>
        </w:rPr>
        <w:t>2. ใบกิจกรรมที่ 5 สังเกตผลไม้แสนอร่อย</w:t>
      </w:r>
    </w:p>
    <w:p w:rsidR="00022A87" w:rsidRPr="00022A87" w:rsidRDefault="00022A87" w:rsidP="00022A87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>
        <w:rPr>
          <w:rFonts w:ascii="TH SarabunPSK" w:eastAsia="WPPrimaryUnicode" w:hAnsi="TH SarabunPSK" w:cs="TH SarabunPSK"/>
          <w:sz w:val="32"/>
          <w:szCs w:val="32"/>
        </w:rPr>
        <w:t>3</w:t>
      </w:r>
      <w:r w:rsidRPr="00022A87">
        <w:rPr>
          <w:rFonts w:ascii="TH SarabunPSK" w:eastAsia="WPPrimaryUnicode" w:hAnsi="TH SarabunPSK" w:cs="TH SarabunPSK"/>
          <w:sz w:val="32"/>
          <w:szCs w:val="32"/>
          <w:cs/>
        </w:rPr>
        <w:t xml:space="preserve">. แบบฝึกทักษะรายวิชาพื้นฐาน วิทยาศาสตร์ ชั้นประถมศึกษาปีที่ 1 </w:t>
      </w:r>
    </w:p>
    <w:p w:rsidR="00D147FC" w:rsidRPr="006C5271" w:rsidRDefault="00022A87" w:rsidP="00022A87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>
        <w:rPr>
          <w:rFonts w:ascii="TH SarabunPSK" w:eastAsia="WPPrimaryUnicode" w:hAnsi="TH SarabunPSK" w:cs="TH SarabunPSK"/>
          <w:sz w:val="32"/>
          <w:szCs w:val="32"/>
        </w:rPr>
        <w:t>4</w:t>
      </w:r>
      <w:r w:rsidRPr="00022A87">
        <w:rPr>
          <w:rFonts w:ascii="TH SarabunPSK" w:eastAsia="WPPrimaryUnicode" w:hAnsi="TH SarabunPSK" w:cs="TH SarabunPSK"/>
          <w:sz w:val="32"/>
          <w:szCs w:val="32"/>
          <w:cs/>
        </w:rPr>
        <w:t>. หนังสือเรียนรายวิชาพื้นฐาน วิทยาศาสตร์ ชั้นประถมศึกษาปีที่ 1</w:t>
      </w:r>
      <w:r w:rsidR="00D147FC" w:rsidRPr="00CC267E">
        <w:rPr>
          <w:rFonts w:ascii="TH SarabunPSK" w:eastAsia="WPPrimaryUnicode" w:hAnsi="TH SarabunPSK" w:cs="TH SarabunPSK"/>
          <w:sz w:val="32"/>
          <w:szCs w:val="32"/>
          <w:cs/>
        </w:rPr>
        <w:t xml:space="preserve"> </w:t>
      </w:r>
      <w:r w:rsidR="00D147FC" w:rsidRPr="006C5271">
        <w:rPr>
          <w:rFonts w:ascii="TH SarabunPSK" w:eastAsia="WPPrimaryUnicode" w:hAnsi="TH SarabunPSK" w:cs="TH SarabunPSK"/>
          <w:sz w:val="32"/>
          <w:szCs w:val="32"/>
          <w:cs/>
        </w:rPr>
        <w:t xml:space="preserve"> </w:t>
      </w:r>
    </w:p>
    <w:p w:rsidR="00D147FC" w:rsidRPr="00C723E0" w:rsidRDefault="00D147FC" w:rsidP="00D147FC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D147FC" w:rsidRDefault="00D147FC" w:rsidP="00D147FC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</w:rPr>
        <w:t xml:space="preserve">11. </w:t>
      </w: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การวัดและประเมินผลการเรียนรู้</w:t>
      </w:r>
    </w:p>
    <w:p w:rsidR="00D147FC" w:rsidRPr="00C723E0" w:rsidRDefault="00D147FC" w:rsidP="00D147FC">
      <w:pPr>
        <w:tabs>
          <w:tab w:val="left" w:pos="0"/>
        </w:tabs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0"/>
        <w:gridCol w:w="3073"/>
        <w:gridCol w:w="2758"/>
      </w:tblGrid>
      <w:tr w:rsidR="00D147FC" w:rsidRPr="00194AA3" w:rsidTr="00D147FC">
        <w:trPr>
          <w:cantSplit/>
          <w:trHeight w:val="618"/>
        </w:trPr>
        <w:tc>
          <w:tcPr>
            <w:tcW w:w="1782" w:type="pct"/>
            <w:shd w:val="clear" w:color="auto" w:fill="D9D9D9" w:themeFill="background1" w:themeFillShade="D9"/>
            <w:vAlign w:val="center"/>
          </w:tcPr>
          <w:p w:rsidR="00D147FC" w:rsidRPr="00194AA3" w:rsidRDefault="00D147FC" w:rsidP="00D147FC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4AA3">
              <w:rPr>
                <w:rFonts w:ascii="TH SarabunPSK" w:hAnsi="TH SarabunPSK" w:cs="TH SarabunPSK"/>
                <w:sz w:val="32"/>
                <w:szCs w:val="32"/>
                <w:cs/>
              </w:rPr>
              <w:t>ด้านความรู้ (</w:t>
            </w:r>
            <w:r w:rsidRPr="00194AA3">
              <w:rPr>
                <w:rFonts w:ascii="TH SarabunPSK" w:hAnsi="TH SarabunPSK" w:cs="TH SarabunPSK"/>
                <w:sz w:val="32"/>
                <w:szCs w:val="32"/>
              </w:rPr>
              <w:t>K</w:t>
            </w:r>
            <w:r w:rsidRPr="00194AA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96" w:type="pct"/>
            <w:shd w:val="clear" w:color="auto" w:fill="D9D9D9" w:themeFill="background1" w:themeFillShade="D9"/>
            <w:vAlign w:val="center"/>
          </w:tcPr>
          <w:p w:rsidR="00D147FC" w:rsidRPr="00194AA3" w:rsidRDefault="00D147FC" w:rsidP="00D147FC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4AA3">
              <w:rPr>
                <w:rFonts w:ascii="TH SarabunPSK" w:hAnsi="TH SarabunPSK" w:cs="TH SarabunPSK"/>
                <w:sz w:val="32"/>
                <w:szCs w:val="32"/>
                <w:cs/>
              </w:rPr>
              <w:t>ด้านคุณธรรม จริยธรรมและ               จิตวิทยาศาสตร์</w:t>
            </w:r>
            <w:r w:rsidRPr="00194AA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94AA3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194AA3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194AA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522" w:type="pct"/>
            <w:shd w:val="clear" w:color="auto" w:fill="D9D9D9" w:themeFill="background1" w:themeFillShade="D9"/>
            <w:vAlign w:val="center"/>
          </w:tcPr>
          <w:p w:rsidR="00D147FC" w:rsidRPr="00194AA3" w:rsidRDefault="00D147FC" w:rsidP="00D147FC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4AA3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ด้านทักษะ/กระบวนการ (</w:t>
            </w:r>
            <w:r w:rsidRPr="00194AA3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Pr="00194AA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022A87" w:rsidRPr="00986F43" w:rsidTr="00D147FC">
        <w:tc>
          <w:tcPr>
            <w:tcW w:w="1782" w:type="pct"/>
            <w:shd w:val="clear" w:color="auto" w:fill="auto"/>
          </w:tcPr>
          <w:p w:rsidR="00022A87" w:rsidRPr="00022A87" w:rsidRDefault="00022A87" w:rsidP="00C6448B">
            <w:pPr>
              <w:pStyle w:val="ListParagraph"/>
              <w:numPr>
                <w:ilvl w:val="0"/>
                <w:numId w:val="49"/>
              </w:numPr>
              <w:spacing w:after="0" w:line="20" w:lineRule="atLeast"/>
              <w:ind w:left="312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022A87">
              <w:rPr>
                <w:rFonts w:ascii="TH SarabunPSK" w:hAnsi="TH SarabunPSK" w:cs="TH SarabunPSK"/>
                <w:sz w:val="32"/>
                <w:szCs w:val="32"/>
                <w:cs/>
              </w:rPr>
              <w:t>ซักถามความรู้เรื่องผล</w:t>
            </w:r>
          </w:p>
          <w:p w:rsidR="00022A87" w:rsidRPr="00022A87" w:rsidRDefault="00022A87" w:rsidP="00C6448B">
            <w:pPr>
              <w:pStyle w:val="ListParagraph"/>
              <w:numPr>
                <w:ilvl w:val="0"/>
                <w:numId w:val="49"/>
              </w:numPr>
              <w:spacing w:after="0" w:line="20" w:lineRule="atLeast"/>
              <w:ind w:left="312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022A87">
              <w:rPr>
                <w:rFonts w:ascii="TH SarabunPSK" w:hAnsi="TH SarabunPSK" w:cs="TH SarabunPSK"/>
                <w:sz w:val="32"/>
                <w:szCs w:val="32"/>
                <w:cs/>
              </w:rPr>
              <w:t>ตรวจชิ้นงานหรือภาระงานของกิจกรรมฝึกทักษะระหว่างเรียน</w:t>
            </w:r>
          </w:p>
          <w:p w:rsidR="00022A87" w:rsidRPr="00022A87" w:rsidRDefault="00022A87" w:rsidP="00022A87">
            <w:pPr>
              <w:spacing w:line="20" w:lineRule="atLeast"/>
              <w:ind w:left="312" w:hanging="28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6" w:type="pct"/>
            <w:shd w:val="clear" w:color="auto" w:fill="auto"/>
          </w:tcPr>
          <w:p w:rsidR="00022A87" w:rsidRPr="00022A87" w:rsidRDefault="00022A87" w:rsidP="00C6448B">
            <w:pPr>
              <w:pStyle w:val="ListParagraph"/>
              <w:numPr>
                <w:ilvl w:val="0"/>
                <w:numId w:val="50"/>
              </w:numPr>
              <w:spacing w:after="0" w:line="20" w:lineRule="atLeast"/>
              <w:ind w:left="312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022A87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ประเมินเจตคติทางวิทยาศาสตร์เป็นรายบุคคลโดยการสังเกตและใช้แบบวัดเจตคติทางวิทยาศาสตร์</w:t>
            </w:r>
          </w:p>
          <w:p w:rsidR="00022A87" w:rsidRPr="00022A87" w:rsidRDefault="00022A87" w:rsidP="00C6448B">
            <w:pPr>
              <w:pStyle w:val="ListParagraph"/>
              <w:numPr>
                <w:ilvl w:val="0"/>
                <w:numId w:val="50"/>
              </w:numPr>
              <w:spacing w:after="0" w:line="20" w:lineRule="atLeast"/>
              <w:ind w:left="312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022A87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ประเมินเจตคติต่อวิทยาศาสตร์เป็นรายบุคคลโดยการสังเกตและใช้แบบวัดเจตคติต่อวิทยาศาสตร์</w:t>
            </w:r>
          </w:p>
        </w:tc>
        <w:tc>
          <w:tcPr>
            <w:tcW w:w="1522" w:type="pct"/>
            <w:shd w:val="clear" w:color="auto" w:fill="auto"/>
          </w:tcPr>
          <w:p w:rsidR="00022A87" w:rsidRPr="00022A87" w:rsidRDefault="00022A87" w:rsidP="00C6448B">
            <w:pPr>
              <w:pStyle w:val="ListParagraph"/>
              <w:numPr>
                <w:ilvl w:val="0"/>
                <w:numId w:val="51"/>
              </w:numPr>
              <w:spacing w:after="0" w:line="20" w:lineRule="atLeast"/>
              <w:ind w:left="312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022A87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ประเมินทักษะกระบวนการทางวิทยาศาสตร์โดยใช้แบบวัดทักษะกระบวนการทางวิทยาศาสตร์</w:t>
            </w:r>
          </w:p>
          <w:p w:rsidR="00022A87" w:rsidRPr="00022A87" w:rsidRDefault="00022A87" w:rsidP="00C6448B">
            <w:pPr>
              <w:pStyle w:val="ListParagraph"/>
              <w:numPr>
                <w:ilvl w:val="0"/>
                <w:numId w:val="51"/>
              </w:numPr>
              <w:spacing w:after="0" w:line="20" w:lineRule="atLeast"/>
              <w:ind w:left="312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022A87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ประเมินทักษะการคิดโดยการสังเกตการทำงานกลุ่ม</w:t>
            </w:r>
          </w:p>
          <w:p w:rsidR="00022A87" w:rsidRPr="00022A87" w:rsidRDefault="00022A87" w:rsidP="00C6448B">
            <w:pPr>
              <w:pStyle w:val="ListParagraph"/>
              <w:numPr>
                <w:ilvl w:val="0"/>
                <w:numId w:val="51"/>
              </w:numPr>
              <w:spacing w:after="0" w:line="20" w:lineRule="atLeast"/>
              <w:ind w:left="312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022A87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ประเมินทักษะการแก้ปัญหาโดยการสังเกตการทำงานกลุ่ม</w:t>
            </w:r>
          </w:p>
          <w:p w:rsidR="00022A87" w:rsidRPr="00022A87" w:rsidRDefault="00022A87" w:rsidP="00C6448B">
            <w:pPr>
              <w:pStyle w:val="ListParagraph"/>
              <w:numPr>
                <w:ilvl w:val="0"/>
                <w:numId w:val="51"/>
              </w:numPr>
              <w:spacing w:after="0" w:line="20" w:lineRule="atLeast"/>
              <w:ind w:left="312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022A87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ประเมินพฤติกรรมในการปฏิบัติกิจกรรมเป็นรายบุคคลหรือรายกลุ่มโดยการสังเกตการทำงานกลุ่ม</w:t>
            </w:r>
          </w:p>
        </w:tc>
      </w:tr>
    </w:tbl>
    <w:p w:rsidR="00D147FC" w:rsidRPr="00194AA3" w:rsidRDefault="00D147FC" w:rsidP="00D147FC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194AA3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บันทึกผลหลังการจัดการเรียนรู้</w:t>
      </w:r>
    </w:p>
    <w:p w:rsidR="00D147FC" w:rsidRPr="00194AA3" w:rsidRDefault="00D147FC" w:rsidP="00D147FC">
      <w:pPr>
        <w:spacing w:line="20" w:lineRule="atLeast"/>
        <w:ind w:firstLine="42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2</w:t>
      </w:r>
      <w:r w:rsidRPr="00194AA3">
        <w:rPr>
          <w:rFonts w:ascii="TH SarabunPSK" w:hAnsi="TH SarabunPSK" w:cs="TH SarabunPSK"/>
          <w:sz w:val="32"/>
          <w:szCs w:val="32"/>
        </w:rPr>
        <w:t xml:space="preserve">.1  </w:t>
      </w:r>
      <w:r w:rsidRPr="00194AA3">
        <w:rPr>
          <w:rFonts w:ascii="TH SarabunPSK" w:hAnsi="TH SarabunPSK" w:cs="TH SarabunPSK"/>
          <w:sz w:val="32"/>
          <w:szCs w:val="32"/>
          <w:cs/>
        </w:rPr>
        <w:t>สรุปผลหลังการจัดการเรียนรู้</w:t>
      </w:r>
    </w:p>
    <w:p w:rsidR="00D147FC" w:rsidRPr="00194AA3" w:rsidRDefault="00D147FC" w:rsidP="00D147FC">
      <w:pPr>
        <w:spacing w:line="20" w:lineRule="atLeast"/>
        <w:ind w:left="1189" w:hanging="19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</w:rPr>
        <w:t xml:space="preserve">1. </w:t>
      </w:r>
      <w:r w:rsidRPr="00194AA3">
        <w:rPr>
          <w:rFonts w:ascii="TH SarabunPSK" w:hAnsi="TH SarabunPSK" w:cs="TH SarabunPSK"/>
          <w:sz w:val="32"/>
          <w:szCs w:val="32"/>
          <w:cs/>
        </w:rPr>
        <w:t>นักเรียนจำนวน..................คน</w:t>
      </w:r>
    </w:p>
    <w:p w:rsidR="00D147FC" w:rsidRPr="00194AA3" w:rsidRDefault="00D147FC" w:rsidP="00D147FC">
      <w:pPr>
        <w:pStyle w:val="ListParagraph"/>
        <w:spacing w:after="0" w:line="20" w:lineRule="atLeast"/>
        <w:ind w:left="127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ผ่านจุดประสงค์การเรียนรู้......................คน</w:t>
      </w:r>
      <w:r w:rsidRPr="00194AA3">
        <w:rPr>
          <w:rFonts w:ascii="TH SarabunPSK" w:hAnsi="TH SarabunPSK" w:cs="TH SarabunPSK"/>
          <w:sz w:val="32"/>
          <w:szCs w:val="32"/>
          <w:cs/>
        </w:rPr>
        <w:tab/>
      </w:r>
      <w:r w:rsidRPr="00194AA3">
        <w:rPr>
          <w:rFonts w:ascii="TH SarabunPSK" w:hAnsi="TH SarabunPSK" w:cs="TH SarabunPSK"/>
          <w:sz w:val="32"/>
          <w:szCs w:val="32"/>
          <w:cs/>
        </w:rPr>
        <w:tab/>
        <w:t>คิดเป็นร้อยละ..................</w:t>
      </w:r>
    </w:p>
    <w:p w:rsidR="00D147FC" w:rsidRPr="00194AA3" w:rsidRDefault="00D147FC" w:rsidP="00D147FC">
      <w:pPr>
        <w:pStyle w:val="ListParagraph"/>
        <w:spacing w:after="0" w:line="20" w:lineRule="atLeast"/>
        <w:ind w:left="127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ไม่ผ่านจุดประสงค์การเรียนรู้..................คน</w:t>
      </w:r>
      <w:r w:rsidRPr="00194AA3">
        <w:rPr>
          <w:rFonts w:ascii="TH SarabunPSK" w:hAnsi="TH SarabunPSK" w:cs="TH SarabunPSK"/>
          <w:sz w:val="32"/>
          <w:szCs w:val="32"/>
          <w:cs/>
        </w:rPr>
        <w:tab/>
      </w:r>
      <w:r w:rsidRPr="00194AA3">
        <w:rPr>
          <w:rFonts w:ascii="TH SarabunPSK" w:hAnsi="TH SarabunPSK" w:cs="TH SarabunPSK"/>
          <w:sz w:val="32"/>
          <w:szCs w:val="32"/>
          <w:cs/>
        </w:rPr>
        <w:tab/>
        <w:t>คิดเป็นร้อยละ..................</w:t>
      </w:r>
    </w:p>
    <w:p w:rsidR="00D147FC" w:rsidRPr="00194AA3" w:rsidRDefault="00D147FC" w:rsidP="00D147FC">
      <w:pPr>
        <w:pStyle w:val="ListParagraph"/>
        <w:spacing w:after="0" w:line="20" w:lineRule="atLeast"/>
        <w:ind w:left="127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นักเรียนนี่ไม่ผ่าน มีดังนี้</w:t>
      </w:r>
    </w:p>
    <w:p w:rsidR="00D147FC" w:rsidRPr="00194AA3" w:rsidRDefault="00D147FC" w:rsidP="00D147FC">
      <w:pPr>
        <w:pStyle w:val="ListParagraph"/>
        <w:spacing w:after="0" w:line="20" w:lineRule="atLeast"/>
        <w:ind w:left="1701"/>
        <w:rPr>
          <w:rFonts w:ascii="TH SarabunPSK" w:hAnsi="TH SarabunPSK" w:cs="TH SarabunPSK"/>
          <w:sz w:val="32"/>
          <w:szCs w:val="32"/>
          <w:cs/>
        </w:rPr>
      </w:pPr>
      <w:r w:rsidRPr="00194AA3">
        <w:rPr>
          <w:rFonts w:ascii="TH SarabunPSK" w:hAnsi="TH SarabunPSK" w:cs="TH SarabunPSK"/>
          <w:sz w:val="32"/>
          <w:szCs w:val="32"/>
        </w:rPr>
        <w:t>1.</w:t>
      </w:r>
      <w:r w:rsidRPr="00194AA3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  <w:r w:rsidRPr="00194AA3">
        <w:rPr>
          <w:rFonts w:ascii="TH SarabunPSK" w:hAnsi="TH SarabunPSK" w:cs="TH SarabunPSK"/>
          <w:sz w:val="32"/>
          <w:szCs w:val="32"/>
        </w:rPr>
        <w:t xml:space="preserve"> 2.</w:t>
      </w:r>
      <w:r w:rsidRPr="00194AA3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</w:p>
    <w:p w:rsidR="00D147FC" w:rsidRPr="00194AA3" w:rsidRDefault="00D147FC" w:rsidP="00D147FC">
      <w:pPr>
        <w:pStyle w:val="ListParagraph"/>
        <w:spacing w:after="0" w:line="20" w:lineRule="atLeast"/>
        <w:ind w:left="1701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</w:rPr>
        <w:t>3.</w:t>
      </w:r>
      <w:r w:rsidRPr="00194AA3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  <w:r w:rsidRPr="00194AA3">
        <w:rPr>
          <w:rFonts w:ascii="TH SarabunPSK" w:hAnsi="TH SarabunPSK" w:cs="TH SarabunPSK"/>
          <w:sz w:val="32"/>
          <w:szCs w:val="32"/>
        </w:rPr>
        <w:t xml:space="preserve"> 4.</w:t>
      </w:r>
      <w:r w:rsidRPr="00194AA3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  <w:r w:rsidRPr="00194AA3">
        <w:rPr>
          <w:rFonts w:ascii="TH SarabunPSK" w:hAnsi="TH SarabunPSK" w:cs="TH SarabunPSK"/>
          <w:sz w:val="32"/>
          <w:szCs w:val="32"/>
        </w:rPr>
        <w:t xml:space="preserve"> 5.</w:t>
      </w:r>
      <w:r w:rsidRPr="00194AA3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  <w:r w:rsidRPr="00194AA3">
        <w:rPr>
          <w:rFonts w:ascii="TH SarabunPSK" w:hAnsi="TH SarabunPSK" w:cs="TH SarabunPSK"/>
          <w:sz w:val="32"/>
          <w:szCs w:val="32"/>
        </w:rPr>
        <w:t xml:space="preserve"> 6.</w:t>
      </w:r>
      <w:r w:rsidRPr="00194AA3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</w:p>
    <w:p w:rsidR="00D147FC" w:rsidRPr="00194AA3" w:rsidRDefault="00D147FC" w:rsidP="00D147FC">
      <w:pPr>
        <w:pStyle w:val="ListParagraph"/>
        <w:spacing w:after="0" w:line="20" w:lineRule="atLeast"/>
        <w:ind w:left="127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แนวทางแก้ไขนักเรียนที่ไม่ผ่านจุดประสงค์การเรียนรู้</w:t>
      </w:r>
    </w:p>
    <w:p w:rsidR="00D147FC" w:rsidRPr="00194AA3" w:rsidRDefault="00D147FC" w:rsidP="00D147FC">
      <w:pPr>
        <w:pStyle w:val="ListParagraph"/>
        <w:spacing w:after="0" w:line="20" w:lineRule="atLeast"/>
        <w:ind w:left="1276"/>
        <w:rPr>
          <w:rFonts w:ascii="TH SarabunPSK" w:hAnsi="TH SarabunPSK" w:cs="TH SarabunPSK"/>
          <w:sz w:val="32"/>
          <w:szCs w:val="32"/>
          <w:cs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147FC" w:rsidRPr="00194AA3" w:rsidRDefault="00D147FC" w:rsidP="00D147FC">
      <w:pPr>
        <w:spacing w:line="20" w:lineRule="atLeast"/>
        <w:ind w:left="633" w:firstLine="360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2. นักเรียนมีความรู้ความเข้าใจ (</w:t>
      </w:r>
      <w:r w:rsidRPr="00194AA3">
        <w:rPr>
          <w:rFonts w:ascii="TH SarabunPSK" w:hAnsi="TH SarabunPSK" w:cs="TH SarabunPSK"/>
          <w:sz w:val="32"/>
          <w:szCs w:val="32"/>
        </w:rPr>
        <w:t>K)</w:t>
      </w:r>
    </w:p>
    <w:p w:rsidR="00D147FC" w:rsidRPr="00194AA3" w:rsidRDefault="00D147FC" w:rsidP="00D147FC">
      <w:pPr>
        <w:spacing w:line="20" w:lineRule="atLeast"/>
        <w:ind w:left="127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147FC" w:rsidRPr="00194AA3" w:rsidRDefault="00D147FC" w:rsidP="00D147FC">
      <w:pPr>
        <w:spacing w:line="20" w:lineRule="atLeast"/>
        <w:ind w:left="633" w:firstLine="360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3. นักเรียนมีความรู้เกิดทักษะ (</w:t>
      </w:r>
      <w:r w:rsidRPr="00194AA3">
        <w:rPr>
          <w:rFonts w:ascii="TH SarabunPSK" w:hAnsi="TH SarabunPSK" w:cs="TH SarabunPSK"/>
          <w:sz w:val="32"/>
          <w:szCs w:val="32"/>
        </w:rPr>
        <w:t>P)</w:t>
      </w:r>
    </w:p>
    <w:p w:rsidR="00D147FC" w:rsidRPr="00194AA3" w:rsidRDefault="00D147FC" w:rsidP="00D147FC">
      <w:pPr>
        <w:pStyle w:val="ListParagraph"/>
        <w:spacing w:after="0" w:line="20" w:lineRule="atLeast"/>
        <w:ind w:left="127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94AA3">
        <w:rPr>
          <w:rFonts w:ascii="TH SarabunPSK" w:hAnsi="TH SarabunPSK" w:cs="TH SarabunPSK"/>
          <w:sz w:val="32"/>
          <w:szCs w:val="32"/>
        </w:rPr>
        <w:t xml:space="preserve">  </w:t>
      </w:r>
    </w:p>
    <w:p w:rsidR="00D147FC" w:rsidRPr="00194AA3" w:rsidRDefault="00D147FC" w:rsidP="00D147FC">
      <w:pPr>
        <w:spacing w:line="20" w:lineRule="atLeast"/>
        <w:ind w:left="633" w:firstLine="360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 xml:space="preserve">4. นักเรียนมีเจตคติ ค่านิยม คุณธรรมจริยธรรม </w:t>
      </w:r>
      <w:r w:rsidRPr="00194AA3">
        <w:rPr>
          <w:rFonts w:ascii="TH SarabunPSK" w:hAnsi="TH SarabunPSK" w:cs="TH SarabunPSK"/>
          <w:sz w:val="32"/>
          <w:szCs w:val="32"/>
        </w:rPr>
        <w:t>(A)</w:t>
      </w:r>
    </w:p>
    <w:p w:rsidR="00D147FC" w:rsidRPr="00194AA3" w:rsidRDefault="00D147FC" w:rsidP="00D147FC">
      <w:pPr>
        <w:pStyle w:val="ListParagraph"/>
        <w:spacing w:after="0" w:line="20" w:lineRule="atLeast"/>
        <w:ind w:left="127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147FC" w:rsidRPr="00194AA3" w:rsidRDefault="00D147FC" w:rsidP="00D147FC">
      <w:pPr>
        <w:spacing w:line="20" w:lineRule="atLeast"/>
        <w:ind w:firstLine="42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2</w:t>
      </w:r>
      <w:r w:rsidRPr="00194AA3">
        <w:rPr>
          <w:rFonts w:ascii="TH SarabunPSK" w:hAnsi="TH SarabunPSK" w:cs="TH SarabunPSK"/>
          <w:sz w:val="32"/>
          <w:szCs w:val="32"/>
        </w:rPr>
        <w:t xml:space="preserve">.2  </w:t>
      </w:r>
      <w:r w:rsidRPr="00194AA3">
        <w:rPr>
          <w:rFonts w:ascii="TH SarabunPSK" w:hAnsi="TH SarabunPSK" w:cs="TH SarabunPSK"/>
          <w:sz w:val="32"/>
          <w:szCs w:val="32"/>
          <w:cs/>
        </w:rPr>
        <w:t>ปัญหา อุปสรรค และแนวทางแก้ไข</w:t>
      </w:r>
    </w:p>
    <w:p w:rsidR="00D147FC" w:rsidRPr="00194AA3" w:rsidRDefault="00D147FC" w:rsidP="00D147FC">
      <w:pPr>
        <w:tabs>
          <w:tab w:val="left" w:pos="993"/>
        </w:tabs>
        <w:spacing w:line="20" w:lineRule="atLeast"/>
        <w:ind w:left="42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………………………………………………………………………………………………………………………………………….1</w:t>
      </w:r>
      <w:r>
        <w:rPr>
          <w:rFonts w:ascii="TH SarabunPSK" w:hAnsi="TH SarabunPSK" w:cs="TH SarabunPSK"/>
          <w:sz w:val="32"/>
          <w:szCs w:val="32"/>
        </w:rPr>
        <w:t>2</w:t>
      </w:r>
      <w:r w:rsidRPr="00194AA3">
        <w:rPr>
          <w:rFonts w:ascii="TH SarabunPSK" w:hAnsi="TH SarabunPSK" w:cs="TH SarabunPSK"/>
          <w:sz w:val="32"/>
          <w:szCs w:val="32"/>
        </w:rPr>
        <w:t xml:space="preserve">.3  </w:t>
      </w:r>
      <w:r w:rsidRPr="00194AA3">
        <w:rPr>
          <w:rFonts w:ascii="TH SarabunPSK" w:hAnsi="TH SarabunPSK" w:cs="TH SarabunPSK"/>
          <w:sz w:val="32"/>
          <w:szCs w:val="32"/>
          <w:cs/>
        </w:rPr>
        <w:t>ข้อเสนอแนะ</w:t>
      </w:r>
    </w:p>
    <w:p w:rsidR="00D147FC" w:rsidRPr="00194AA3" w:rsidRDefault="00D147FC" w:rsidP="00D147FC">
      <w:pPr>
        <w:tabs>
          <w:tab w:val="left" w:pos="993"/>
        </w:tabs>
        <w:spacing w:line="20" w:lineRule="atLeast"/>
        <w:ind w:left="426"/>
        <w:rPr>
          <w:rFonts w:ascii="TH SarabunPSK" w:hAnsi="TH SarabunPSK" w:cs="TH SarabunPSK"/>
          <w:sz w:val="32"/>
          <w:szCs w:val="32"/>
          <w:cs/>
        </w:rPr>
      </w:pPr>
      <w:r w:rsidRPr="00194AA3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………………………………………………………………………………………………………………………………………….</w:t>
      </w:r>
    </w:p>
    <w:p w:rsidR="00D147FC" w:rsidRPr="00194AA3" w:rsidRDefault="00D147FC" w:rsidP="00D147F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147FC" w:rsidRPr="00194AA3" w:rsidRDefault="00D147FC" w:rsidP="00D147F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147FC" w:rsidRPr="00194AA3" w:rsidRDefault="00D147FC" w:rsidP="00D147FC">
      <w:pPr>
        <w:jc w:val="right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</w:t>
      </w:r>
    </w:p>
    <w:p w:rsidR="00D147FC" w:rsidRPr="00194AA3" w:rsidRDefault="00D147FC" w:rsidP="00D147FC">
      <w:pPr>
        <w:jc w:val="right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(.................................................)</w:t>
      </w:r>
    </w:p>
    <w:p w:rsidR="00D147FC" w:rsidRPr="00194AA3" w:rsidRDefault="00D147FC" w:rsidP="00D147FC">
      <w:pPr>
        <w:jc w:val="right"/>
        <w:rPr>
          <w:rFonts w:ascii="TH SarabunPSK" w:hAnsi="TH SarabunPSK" w:cs="TH SarabunPSK"/>
          <w:sz w:val="32"/>
          <w:szCs w:val="32"/>
          <w:cs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ตำแหน่ง.....................................</w:t>
      </w:r>
    </w:p>
    <w:p w:rsidR="00D147FC" w:rsidRPr="00194AA3" w:rsidRDefault="00D147FC" w:rsidP="00D147F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147FC" w:rsidRDefault="00D147FC" w:rsidP="00D147F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147FC" w:rsidRDefault="00D147FC" w:rsidP="00D147F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147FC" w:rsidRDefault="00D147FC" w:rsidP="00D147F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ความเห็นของหัวหน้าสถานศึกษา/ผู้ที่ได้รับมอบหมาย</w:t>
      </w:r>
    </w:p>
    <w:p w:rsidR="00D147FC" w:rsidRPr="00926CC6" w:rsidRDefault="00D147FC" w:rsidP="00D147FC">
      <w:pPr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  <w:cs/>
        </w:rPr>
        <w:tab/>
      </w:r>
      <w:r w:rsidRPr="00926CC6">
        <w:rPr>
          <w:rFonts w:ascii="TH SarabunPSK" w:hAnsi="TH SarabunPSK" w:cs="TH SarabunPSK" w:hint="cs"/>
          <w:sz w:val="32"/>
          <w:szCs w:val="32"/>
          <w:cs/>
        </w:rPr>
        <w:t>ได้ทำการตรวจแผนการจัดการเรียนรู้ของ................................................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926CC6">
        <w:rPr>
          <w:rFonts w:ascii="TH SarabunPSK" w:hAnsi="TH SarabunPSK" w:cs="TH SarabunPSK" w:hint="cs"/>
          <w:sz w:val="32"/>
          <w:szCs w:val="32"/>
          <w:cs/>
        </w:rPr>
        <w:t>..แล้วมีความเห็นดังนี้</w:t>
      </w:r>
    </w:p>
    <w:p w:rsidR="00D147FC" w:rsidRPr="00926CC6" w:rsidRDefault="00D147FC" w:rsidP="00C6448B">
      <w:pPr>
        <w:pStyle w:val="ListParagraph"/>
        <w:numPr>
          <w:ilvl w:val="0"/>
          <w:numId w:val="52"/>
        </w:numPr>
        <w:spacing w:after="0"/>
        <w:ind w:left="993" w:hanging="284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 w:hint="cs"/>
          <w:sz w:val="32"/>
          <w:szCs w:val="32"/>
          <w:cs/>
        </w:rPr>
        <w:t>เป็นแผนการจัดการเรียนรู้ที่</w:t>
      </w:r>
    </w:p>
    <w:p w:rsidR="00D147FC" w:rsidRPr="00926CC6" w:rsidRDefault="00D147FC" w:rsidP="00D147FC">
      <w:pPr>
        <w:pStyle w:val="ListParagraph"/>
        <w:tabs>
          <w:tab w:val="left" w:pos="1560"/>
        </w:tabs>
        <w:spacing w:after="0"/>
        <w:ind w:left="992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sym w:font="Wingdings 2" w:char="F0A3"/>
      </w:r>
      <w:r w:rsidRPr="00926C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 w:hint="cs"/>
          <w:sz w:val="32"/>
          <w:szCs w:val="32"/>
          <w:cs/>
        </w:rPr>
        <w:tab/>
        <w:t>ดีมาก</w:t>
      </w:r>
    </w:p>
    <w:p w:rsidR="00D147FC" w:rsidRPr="00926CC6" w:rsidRDefault="00D147FC" w:rsidP="00D147FC">
      <w:pPr>
        <w:pStyle w:val="ListParagraph"/>
        <w:tabs>
          <w:tab w:val="left" w:pos="1560"/>
        </w:tabs>
        <w:spacing w:after="0"/>
        <w:ind w:left="992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sym w:font="Wingdings 2" w:char="F0A3"/>
      </w:r>
      <w:r w:rsidRPr="00926C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 w:hint="cs"/>
          <w:sz w:val="32"/>
          <w:szCs w:val="32"/>
          <w:cs/>
        </w:rPr>
        <w:tab/>
        <w:t>ดี</w:t>
      </w:r>
    </w:p>
    <w:p w:rsidR="00D147FC" w:rsidRPr="00926CC6" w:rsidRDefault="00D147FC" w:rsidP="00D147FC">
      <w:pPr>
        <w:pStyle w:val="ListParagraph"/>
        <w:tabs>
          <w:tab w:val="left" w:pos="1560"/>
        </w:tabs>
        <w:spacing w:after="0"/>
        <w:ind w:left="992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sym w:font="Wingdings 2" w:char="F0A3"/>
      </w:r>
      <w:r w:rsidRPr="00926C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 w:hint="cs"/>
          <w:sz w:val="32"/>
          <w:szCs w:val="32"/>
          <w:cs/>
        </w:rPr>
        <w:tab/>
        <w:t>พอใช้</w:t>
      </w:r>
    </w:p>
    <w:p w:rsidR="00D147FC" w:rsidRPr="00926CC6" w:rsidRDefault="00D147FC" w:rsidP="00D147FC">
      <w:pPr>
        <w:pStyle w:val="ListParagraph"/>
        <w:tabs>
          <w:tab w:val="left" w:pos="1560"/>
        </w:tabs>
        <w:spacing w:after="0"/>
        <w:ind w:left="992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sym w:font="Wingdings 2" w:char="F0A3"/>
      </w:r>
      <w:r w:rsidRPr="00926C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 w:hint="cs"/>
          <w:sz w:val="32"/>
          <w:szCs w:val="32"/>
          <w:cs/>
        </w:rPr>
        <w:tab/>
        <w:t>ควรปรับปรุง</w:t>
      </w:r>
    </w:p>
    <w:p w:rsidR="00D147FC" w:rsidRPr="00926CC6" w:rsidRDefault="00D147FC" w:rsidP="00C6448B">
      <w:pPr>
        <w:pStyle w:val="ListParagraph"/>
        <w:numPr>
          <w:ilvl w:val="0"/>
          <w:numId w:val="52"/>
        </w:numPr>
        <w:spacing w:after="0"/>
        <w:ind w:left="993" w:hanging="284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 w:hint="cs"/>
          <w:sz w:val="32"/>
          <w:szCs w:val="32"/>
          <w:cs/>
        </w:rPr>
        <w:t>การจัดกิจกรรมได้นำเอากระบวนการเรียนรู้</w:t>
      </w:r>
    </w:p>
    <w:p w:rsidR="00D147FC" w:rsidRPr="00926CC6" w:rsidRDefault="00D147FC" w:rsidP="00D147FC">
      <w:pPr>
        <w:tabs>
          <w:tab w:val="left" w:pos="1560"/>
        </w:tabs>
        <w:spacing w:line="276" w:lineRule="auto"/>
        <w:ind w:left="726" w:firstLine="267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sym w:font="Wingdings 2" w:char="F0A3"/>
      </w:r>
      <w:r w:rsidRPr="00926C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เน้นผู้เรียนเป็นสำคัญมาใช้ในการสอนได้อย่างเหมาะสม</w:t>
      </w:r>
    </w:p>
    <w:p w:rsidR="00D147FC" w:rsidRPr="00926CC6" w:rsidRDefault="00D147FC" w:rsidP="00D147FC">
      <w:pPr>
        <w:tabs>
          <w:tab w:val="left" w:pos="1560"/>
        </w:tabs>
        <w:spacing w:line="276" w:lineRule="auto"/>
        <w:ind w:left="726" w:firstLine="267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sym w:font="Wingdings 2" w:char="F0A3"/>
      </w:r>
      <w:r w:rsidRPr="00926C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ยังไม่เน้นผู้เรียนเป็นสำคัญ ควรปรับปรุงพัฒนาต่อไป</w:t>
      </w:r>
    </w:p>
    <w:p w:rsidR="00D147FC" w:rsidRPr="00926CC6" w:rsidRDefault="00D147FC" w:rsidP="00C6448B">
      <w:pPr>
        <w:pStyle w:val="ListParagraph"/>
        <w:numPr>
          <w:ilvl w:val="0"/>
          <w:numId w:val="52"/>
        </w:numPr>
        <w:spacing w:after="0"/>
        <w:ind w:left="993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เป็นแผนการจัดการเรียนรู้ที่</w:t>
      </w:r>
    </w:p>
    <w:p w:rsidR="00D147FC" w:rsidRPr="00926CC6" w:rsidRDefault="00D147FC" w:rsidP="00D147FC">
      <w:pPr>
        <w:tabs>
          <w:tab w:val="left" w:pos="1560"/>
        </w:tabs>
        <w:spacing w:line="276" w:lineRule="auto"/>
        <w:ind w:left="726" w:firstLine="267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sym w:font="Wingdings 2" w:char="F0A3"/>
      </w:r>
      <w:r w:rsidRPr="00926C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นำไปใช้ได้จริง</w:t>
      </w:r>
    </w:p>
    <w:p w:rsidR="00D147FC" w:rsidRDefault="00D147FC" w:rsidP="00D147FC">
      <w:pPr>
        <w:tabs>
          <w:tab w:val="left" w:pos="1560"/>
        </w:tabs>
        <w:spacing w:line="276" w:lineRule="auto"/>
        <w:ind w:left="726" w:firstLine="267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sym w:font="Wingdings 2" w:char="F0A3"/>
      </w:r>
      <w:r w:rsidRPr="00926C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ควรปรับปรุงก่อนนำไปใช้</w:t>
      </w:r>
    </w:p>
    <w:p w:rsidR="00D147FC" w:rsidRDefault="00D147FC" w:rsidP="00C6448B">
      <w:pPr>
        <w:pStyle w:val="ListParagraph"/>
        <w:numPr>
          <w:ilvl w:val="0"/>
          <w:numId w:val="52"/>
        </w:numPr>
        <w:tabs>
          <w:tab w:val="left" w:pos="1560"/>
        </w:tabs>
        <w:spacing w:after="0"/>
        <w:ind w:left="993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ข้อเสนอแนะอื่นๆ</w:t>
      </w:r>
    </w:p>
    <w:p w:rsidR="00D147FC" w:rsidRDefault="00D147FC" w:rsidP="00D147FC">
      <w:pPr>
        <w:tabs>
          <w:tab w:val="left" w:pos="1560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147FC" w:rsidRDefault="00D147FC" w:rsidP="00D147FC">
      <w:pPr>
        <w:tabs>
          <w:tab w:val="left" w:pos="1560"/>
        </w:tabs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D147FC" w:rsidRDefault="00D147FC" w:rsidP="00D147FC">
      <w:pPr>
        <w:tabs>
          <w:tab w:val="left" w:pos="1560"/>
        </w:tabs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D147FC" w:rsidRDefault="00D147FC" w:rsidP="00D147FC">
      <w:pPr>
        <w:tabs>
          <w:tab w:val="left" w:pos="1560"/>
        </w:tabs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BC45C1" w:rsidRDefault="00BC45C1" w:rsidP="00BC45C1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</w:t>
      </w:r>
    </w:p>
    <w:p w:rsidR="00BC45C1" w:rsidRDefault="00BC45C1" w:rsidP="00BC45C1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(นางสาวธิดา เมฆวะทัต)</w:t>
      </w:r>
    </w:p>
    <w:p w:rsidR="00BC45C1" w:rsidRDefault="00BC45C1" w:rsidP="00BC45C1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ตำแหน่ง ผู้อำนวยการโรงเรียนวัดคิรีวิหาร(สมเด็จพระวันรัต อุปถัมภ์)</w:t>
      </w:r>
    </w:p>
    <w:p w:rsidR="00D147FC" w:rsidRDefault="00D147FC" w:rsidP="00D147F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147FC" w:rsidRDefault="00D147FC" w:rsidP="00D147FC">
      <w:pPr>
        <w:tabs>
          <w:tab w:val="left" w:pos="1560"/>
        </w:tabs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D147FC" w:rsidRDefault="00D147FC" w:rsidP="00D147FC">
      <w:pPr>
        <w:tabs>
          <w:tab w:val="left" w:pos="1560"/>
        </w:tabs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D147FC" w:rsidRPr="00926CC6" w:rsidRDefault="00D147FC" w:rsidP="00D147FC">
      <w:pPr>
        <w:tabs>
          <w:tab w:val="left" w:pos="1560"/>
        </w:tabs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D147FC" w:rsidRDefault="00D147FC" w:rsidP="00D147FC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147FC" w:rsidRDefault="00D147FC" w:rsidP="00D147FC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147FC" w:rsidRDefault="00D147FC" w:rsidP="00D147FC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147FC" w:rsidRDefault="00D147FC" w:rsidP="00D147FC"/>
    <w:p w:rsidR="00D147FC" w:rsidRPr="00194AA3" w:rsidRDefault="00D147FC" w:rsidP="00D147FC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แผนการจัดการเรียนรู้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 w:rsidR="00022A87">
        <w:rPr>
          <w:rFonts w:ascii="TH SarabunPSK" w:hAnsi="TH SarabunPSK" w:cs="TH SarabunPSK"/>
          <w:b/>
          <w:bCs/>
          <w:sz w:val="32"/>
          <w:szCs w:val="32"/>
        </w:rPr>
        <w:t>23</w:t>
      </w:r>
      <w:r w:rsidRPr="00194AA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D147FC" w:rsidRPr="001A543C" w:rsidRDefault="00D147FC" w:rsidP="00D147FC">
      <w:pPr>
        <w:spacing w:line="276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:rsidR="00D147FC" w:rsidRPr="00422FE3" w:rsidRDefault="00D147FC" w:rsidP="00D147FC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>
        <w:rPr>
          <w:rFonts w:ascii="TH SarabunPSK" w:hAnsi="TH SarabunPSK" w:cs="TH SarabunPSK"/>
          <w:sz w:val="32"/>
          <w:szCs w:val="32"/>
          <w:cs/>
        </w:rPr>
        <w:t>ระการเรียนรู้วิทยาศาสตร์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9636B">
        <w:rPr>
          <w:rFonts w:ascii="TH SarabunPSK" w:hAnsi="TH SarabunPSK" w:cs="TH SarabunPSK"/>
          <w:sz w:val="32"/>
          <w:szCs w:val="32"/>
          <w:cs/>
        </w:rPr>
        <w:t>รายวิชา วิทยาศาสตร์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รหัสวิชา ว11</w:t>
      </w:r>
      <w:r w:rsidR="00383810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01</w:t>
      </w:r>
    </w:p>
    <w:p w:rsidR="00D147FC" w:rsidRPr="0009636B" w:rsidRDefault="00D147FC" w:rsidP="00D147FC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ชั้นประถมศึกษาปีที่  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9636B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Pr="0009636B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9636B">
        <w:rPr>
          <w:rFonts w:ascii="TH SarabunPSK" w:hAnsi="TH SarabunPSK" w:cs="TH SarabunPSK"/>
          <w:sz w:val="32"/>
          <w:szCs w:val="32"/>
          <w:cs/>
        </w:rPr>
        <w:t xml:space="preserve">ปีการศึกษา </w:t>
      </w:r>
      <w:r w:rsidRPr="0009636B">
        <w:rPr>
          <w:rFonts w:ascii="TH SarabunPSK" w:hAnsi="TH SarabunPSK" w:cs="TH SarabunPSK"/>
          <w:sz w:val="32"/>
          <w:szCs w:val="32"/>
        </w:rPr>
        <w:t>256</w:t>
      </w:r>
      <w:r w:rsidR="00383810">
        <w:rPr>
          <w:rFonts w:ascii="TH SarabunPSK" w:hAnsi="TH SarabunPSK" w:cs="TH SarabunPSK"/>
          <w:sz w:val="32"/>
          <w:szCs w:val="32"/>
        </w:rPr>
        <w:t>3</w:t>
      </w:r>
    </w:p>
    <w:p w:rsidR="00D147FC" w:rsidRPr="00194AA3" w:rsidRDefault="00D147FC" w:rsidP="00D147FC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หน่วยการเรียนรู้ที่ 2</w:t>
      </w:r>
      <w:r w:rsidRPr="00194AA3">
        <w:rPr>
          <w:rFonts w:ascii="TH SarabunPSK" w:hAnsi="TH SarabunPSK" w:cs="TH SarabunPSK"/>
          <w:sz w:val="32"/>
          <w:szCs w:val="32"/>
        </w:rPr>
        <w:t xml:space="preserve">   </w:t>
      </w:r>
      <w:r w:rsidRPr="00194AA3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022A87" w:rsidRPr="00022A87">
        <w:rPr>
          <w:rFonts w:ascii="TH SarabunPSK" w:hAnsi="TH SarabunPSK" w:cs="TH SarabunPSK"/>
          <w:sz w:val="32"/>
          <w:szCs w:val="32"/>
          <w:cs/>
        </w:rPr>
        <w:t>ผล (2)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94AA3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 w:rsidRPr="00194AA3">
        <w:rPr>
          <w:rFonts w:ascii="TH SarabunPSK" w:hAnsi="TH SarabunPSK" w:cs="TH SarabunPSK"/>
          <w:sz w:val="32"/>
          <w:szCs w:val="32"/>
        </w:rPr>
        <w:t xml:space="preserve">1  </w:t>
      </w:r>
      <w:r w:rsidRPr="00194AA3">
        <w:rPr>
          <w:rFonts w:ascii="TH SarabunPSK" w:hAnsi="TH SarabunPSK" w:cs="TH SarabunPSK"/>
          <w:sz w:val="32"/>
          <w:szCs w:val="32"/>
          <w:cs/>
        </w:rPr>
        <w:t>ชั่วโมง</w:t>
      </w:r>
    </w:p>
    <w:p w:rsidR="00D147FC" w:rsidRPr="00194AA3" w:rsidRDefault="00D147FC" w:rsidP="00D147FC">
      <w:pPr>
        <w:spacing w:line="276" w:lineRule="auto"/>
        <w:rPr>
          <w:rFonts w:ascii="TH SarabunPSK" w:hAnsi="TH SarabunPSK" w:cs="TH SarabunPSK" w:hint="cs"/>
          <w:sz w:val="32"/>
          <w:szCs w:val="32"/>
          <w:cs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วันที่............เดือน..........................................พ.ศ.</w:t>
      </w:r>
      <w:r w:rsidR="00383810">
        <w:rPr>
          <w:rFonts w:ascii="TH SarabunPSK" w:hAnsi="TH SarabunPSK" w:cs="TH SarabunPSK" w:hint="cs"/>
          <w:sz w:val="32"/>
          <w:szCs w:val="32"/>
          <w:cs/>
        </w:rPr>
        <w:t xml:space="preserve">2563                    </w:t>
      </w:r>
      <w:bookmarkStart w:id="0" w:name="_GoBack"/>
      <w:bookmarkEnd w:id="0"/>
      <w:r w:rsidRPr="00194AA3">
        <w:rPr>
          <w:rFonts w:ascii="TH SarabunPSK" w:hAnsi="TH SarabunPSK" w:cs="TH SarabunPSK"/>
          <w:sz w:val="32"/>
          <w:szCs w:val="32"/>
          <w:cs/>
        </w:rPr>
        <w:t>ครูผู้สอน</w:t>
      </w:r>
      <w:r w:rsidR="00383810">
        <w:rPr>
          <w:rFonts w:ascii="TH SarabunPSK" w:hAnsi="TH SarabunPSK" w:cs="TH SarabunPSK"/>
          <w:sz w:val="32"/>
          <w:szCs w:val="32"/>
        </w:rPr>
        <w:t xml:space="preserve"> </w:t>
      </w:r>
      <w:r w:rsidR="00383810">
        <w:rPr>
          <w:rFonts w:ascii="TH SarabunPSK" w:hAnsi="TH SarabunPSK" w:cs="TH SarabunPSK" w:hint="cs"/>
          <w:sz w:val="32"/>
          <w:szCs w:val="32"/>
          <w:cs/>
        </w:rPr>
        <w:t>นางสาวสุนันสินี  ชะวาลา</w:t>
      </w:r>
    </w:p>
    <w:p w:rsidR="00D147FC" w:rsidRPr="00194AA3" w:rsidRDefault="00D147FC" w:rsidP="00D147FC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</w:rPr>
        <w:t>**********************************************************************************</w:t>
      </w:r>
    </w:p>
    <w:p w:rsidR="00D147FC" w:rsidRPr="00194AA3" w:rsidRDefault="00D147FC" w:rsidP="00D147FC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มาตรฐานการเรียนรู้</w:t>
      </w: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D147FC" w:rsidRPr="00921063" w:rsidRDefault="00022A87" w:rsidP="00D147FC">
      <w:pPr>
        <w:tabs>
          <w:tab w:val="left" w:pos="0"/>
        </w:tabs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022A87">
        <w:rPr>
          <w:rFonts w:ascii="TH SarabunPSK" w:hAnsi="TH SarabunPSK" w:cs="TH SarabunPSK"/>
          <w:sz w:val="32"/>
          <w:szCs w:val="32"/>
          <w:cs/>
        </w:rPr>
        <w:t>มาตรฐาน ว 1.2 เข้าใจสมบัติของสิ่งมีชีวิต หน่วยพื้นฐานของสิ่งมีชีวิต การลำเลียงสารเข้าและออกจากเซลล์ ความสัมพันธ์ของโครงสร้างและหน้าที่ของระบบต่างๆ ของสัตว์และมนุษย์ที่ทำงานสัมพันธ์กัน ความสัมพันธ์ของโครงสร้างและหน้าที่ของอวัยวะต่างๆ ของพืชที่ทำงานสัมพันธ์กัน รวมทั้งนำความรู้ไปใช้ประโยชน์</w:t>
      </w:r>
    </w:p>
    <w:p w:rsidR="00D147FC" w:rsidRPr="00921063" w:rsidRDefault="00D147FC" w:rsidP="00D147FC">
      <w:pPr>
        <w:tabs>
          <w:tab w:val="left" w:pos="0"/>
        </w:tabs>
        <w:rPr>
          <w:rFonts w:ascii="TH SarabunPSK" w:hAnsi="TH SarabunPSK" w:cs="TH SarabunPSK"/>
          <w:sz w:val="18"/>
          <w:szCs w:val="18"/>
        </w:rPr>
      </w:pPr>
    </w:p>
    <w:p w:rsidR="00D147FC" w:rsidRPr="00194AA3" w:rsidRDefault="00D147FC" w:rsidP="00D147FC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2. ตัวชี้วัดชั้นปี</w:t>
      </w:r>
    </w:p>
    <w:p w:rsidR="00D147FC" w:rsidRPr="00676D66" w:rsidRDefault="00022A87" w:rsidP="00D147FC">
      <w:pPr>
        <w:ind w:firstLine="709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022A87">
        <w:rPr>
          <w:rFonts w:ascii="TH SarabunPSK" w:hAnsi="TH SarabunPSK" w:cs="TH SarabunPSK"/>
          <w:sz w:val="32"/>
          <w:szCs w:val="32"/>
          <w:cs/>
        </w:rPr>
        <w:t>ระบุชื่อ บรรยา</w:t>
      </w:r>
      <w:r>
        <w:rPr>
          <w:rFonts w:ascii="TH SarabunPSK" w:hAnsi="TH SarabunPSK" w:cs="TH SarabunPSK"/>
          <w:sz w:val="32"/>
          <w:szCs w:val="32"/>
          <w:cs/>
        </w:rPr>
        <w:t>ยลักษณะและบอกหน้าที่ของส่วนต่าง</w:t>
      </w:r>
      <w:r w:rsidRPr="00022A87">
        <w:rPr>
          <w:rFonts w:ascii="TH SarabunPSK" w:hAnsi="TH SarabunPSK" w:cs="TH SarabunPSK"/>
          <w:sz w:val="32"/>
          <w:szCs w:val="32"/>
          <w:cs/>
        </w:rPr>
        <w:t>ๆ ของร่างกายมนุษย์ สัตว์ และพืช รวมทั้งบรรยายการทำหน้าที่ร่วมกันของส่วนต่างๆ ของ</w:t>
      </w:r>
      <w:r>
        <w:rPr>
          <w:rFonts w:ascii="TH SarabunPSK" w:hAnsi="TH SarabunPSK" w:cs="TH SarabunPSK"/>
          <w:sz w:val="32"/>
          <w:szCs w:val="32"/>
          <w:cs/>
        </w:rPr>
        <w:t>ร่างกายมนุษย์ในการทำกิจกรรมต่าง</w:t>
      </w:r>
      <w:r w:rsidRPr="00022A87">
        <w:rPr>
          <w:rFonts w:ascii="TH SarabunPSK" w:hAnsi="TH SarabunPSK" w:cs="TH SarabunPSK"/>
          <w:sz w:val="32"/>
          <w:szCs w:val="32"/>
          <w:cs/>
        </w:rPr>
        <w:t>ๆ จากข้อมูลที่รวบรวมได้ (ว 1.2 ป. 1/1)</w:t>
      </w:r>
    </w:p>
    <w:p w:rsidR="00D147FC" w:rsidRPr="00921063" w:rsidRDefault="00D147FC" w:rsidP="00D147FC">
      <w:pPr>
        <w:tabs>
          <w:tab w:val="left" w:pos="0"/>
        </w:tabs>
        <w:rPr>
          <w:rFonts w:ascii="TH SarabunPSK" w:hAnsi="TH SarabunPSK" w:cs="TH SarabunPSK"/>
          <w:b/>
          <w:bCs/>
          <w:sz w:val="18"/>
          <w:szCs w:val="18"/>
        </w:rPr>
      </w:pPr>
    </w:p>
    <w:p w:rsidR="00D147FC" w:rsidRPr="00194AA3" w:rsidRDefault="00D147FC" w:rsidP="00D147FC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3. จุดประสงค์การเรียนรู้</w:t>
      </w:r>
    </w:p>
    <w:p w:rsidR="00022A87" w:rsidRPr="00022A87" w:rsidRDefault="00022A87" w:rsidP="00022A87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022A87">
        <w:rPr>
          <w:rFonts w:ascii="TH SarabunPSK" w:hAnsi="TH SarabunPSK" w:cs="TH SarabunPSK"/>
          <w:sz w:val="32"/>
          <w:szCs w:val="32"/>
          <w:cs/>
        </w:rPr>
        <w:t>1. สังเกตและอธิบายลักษณะและหน้าที่ของผลได้ (</w:t>
      </w:r>
      <w:r w:rsidRPr="00022A87">
        <w:rPr>
          <w:rFonts w:ascii="TH SarabunPSK" w:hAnsi="TH SarabunPSK" w:cs="TH SarabunPSK"/>
          <w:sz w:val="32"/>
          <w:szCs w:val="32"/>
        </w:rPr>
        <w:t>K)</w:t>
      </w:r>
    </w:p>
    <w:p w:rsidR="00022A87" w:rsidRPr="00022A87" w:rsidRDefault="00022A87" w:rsidP="00022A87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022A87">
        <w:rPr>
          <w:rFonts w:ascii="TH SarabunPSK" w:hAnsi="TH SarabunPSK" w:cs="TH SarabunPSK"/>
          <w:sz w:val="32"/>
          <w:szCs w:val="32"/>
          <w:cs/>
        </w:rPr>
        <w:tab/>
        <w:t>2. มีความสนใจใฝ่รู้หรืออยากรู้อยากเห็น (</w:t>
      </w:r>
      <w:r w:rsidRPr="00022A87">
        <w:rPr>
          <w:rFonts w:ascii="TH SarabunPSK" w:hAnsi="TH SarabunPSK" w:cs="TH SarabunPSK"/>
          <w:sz w:val="32"/>
          <w:szCs w:val="32"/>
        </w:rPr>
        <w:t>A)</w:t>
      </w:r>
    </w:p>
    <w:p w:rsidR="00022A87" w:rsidRPr="00022A87" w:rsidRDefault="00022A87" w:rsidP="00022A87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022A87">
        <w:rPr>
          <w:rFonts w:ascii="TH SarabunPSK" w:hAnsi="TH SarabunPSK" w:cs="TH SarabunPSK"/>
          <w:sz w:val="32"/>
          <w:szCs w:val="32"/>
          <w:cs/>
        </w:rPr>
        <w:tab/>
        <w:t>3. พอใจในประสบการณ์การเรียนรู้ที่เกี่ยวกับวิทยาศาสตร์ (</w:t>
      </w:r>
      <w:r w:rsidRPr="00022A87">
        <w:rPr>
          <w:rFonts w:ascii="TH SarabunPSK" w:hAnsi="TH SarabunPSK" w:cs="TH SarabunPSK"/>
          <w:sz w:val="32"/>
          <w:szCs w:val="32"/>
        </w:rPr>
        <w:t>A)</w:t>
      </w:r>
    </w:p>
    <w:p w:rsidR="00022A87" w:rsidRPr="00022A87" w:rsidRDefault="00022A87" w:rsidP="00022A87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022A87">
        <w:rPr>
          <w:rFonts w:ascii="TH SarabunPSK" w:hAnsi="TH SarabunPSK" w:cs="TH SarabunPSK"/>
          <w:sz w:val="32"/>
          <w:szCs w:val="32"/>
          <w:cs/>
        </w:rPr>
        <w:tab/>
        <w:t>4. ทำงานร่วมกับผู้อื่นอย่างสร้างสรรค์ (</w:t>
      </w:r>
      <w:r w:rsidRPr="00022A87">
        <w:rPr>
          <w:rFonts w:ascii="TH SarabunPSK" w:hAnsi="TH SarabunPSK" w:cs="TH SarabunPSK"/>
          <w:sz w:val="32"/>
          <w:szCs w:val="32"/>
        </w:rPr>
        <w:t>A)</w:t>
      </w:r>
    </w:p>
    <w:p w:rsidR="00D147FC" w:rsidRPr="00022A87" w:rsidRDefault="00022A87" w:rsidP="00022A87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  <w:cs/>
        </w:rPr>
      </w:pPr>
      <w:r w:rsidRPr="00022A87">
        <w:rPr>
          <w:rFonts w:ascii="TH SarabunPSK" w:hAnsi="TH SarabunPSK" w:cs="TH SarabunPSK"/>
          <w:sz w:val="32"/>
          <w:szCs w:val="32"/>
          <w:cs/>
        </w:rPr>
        <w:tab/>
        <w:t>5. สื่อสารและนำความรู้เรื่องผลไปใช้ในชีวิตประจำวันได้ (</w:t>
      </w:r>
      <w:r w:rsidRPr="00022A87">
        <w:rPr>
          <w:rFonts w:ascii="TH SarabunPSK" w:hAnsi="TH SarabunPSK" w:cs="TH SarabunPSK"/>
          <w:sz w:val="32"/>
          <w:szCs w:val="32"/>
        </w:rPr>
        <w:t>P)</w:t>
      </w:r>
    </w:p>
    <w:p w:rsidR="00D147FC" w:rsidRPr="00921063" w:rsidRDefault="00D147FC" w:rsidP="00D147FC">
      <w:pPr>
        <w:tabs>
          <w:tab w:val="left" w:pos="0"/>
        </w:tabs>
        <w:rPr>
          <w:rFonts w:ascii="TH SarabunPSK" w:hAnsi="TH SarabunPSK" w:cs="TH SarabunPSK"/>
          <w:sz w:val="18"/>
          <w:szCs w:val="18"/>
        </w:rPr>
      </w:pPr>
    </w:p>
    <w:p w:rsidR="00D147FC" w:rsidRDefault="00D147FC" w:rsidP="00D147FC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4.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สาระสำคัญ</w:t>
      </w:r>
    </w:p>
    <w:p w:rsidR="00D147FC" w:rsidRPr="00921063" w:rsidRDefault="00D147FC" w:rsidP="00D147FC">
      <w:pPr>
        <w:tabs>
          <w:tab w:val="left" w:pos="0"/>
          <w:tab w:val="left" w:pos="709"/>
          <w:tab w:val="left" w:pos="851"/>
        </w:tabs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21063">
        <w:rPr>
          <w:rFonts w:ascii="TH SarabunPSK" w:hAnsi="TH SarabunPSK" w:cs="TH SarabunPSK"/>
          <w:sz w:val="36"/>
          <w:szCs w:val="36"/>
          <w:cs/>
        </w:rPr>
        <w:tab/>
      </w:r>
      <w:r w:rsidR="00022A87" w:rsidRPr="00022A87">
        <w:rPr>
          <w:rFonts w:ascii="TH SarabunPSK" w:eastAsia="WPPrimaryUnicode" w:hAnsi="TH SarabunPSK" w:cs="TH SarabunPSK"/>
          <w:sz w:val="28"/>
          <w:szCs w:val="32"/>
          <w:cs/>
        </w:rPr>
        <w:t>ผลมีเปลือก มีเนื้อห่อหุ้มเมล็ด และมีเมล็ด ซึ่งสามารถงอกเป็นพืชต้นใหม่ได้</w:t>
      </w:r>
    </w:p>
    <w:p w:rsidR="00D147FC" w:rsidRPr="00921063" w:rsidRDefault="00D147FC" w:rsidP="00D147FC">
      <w:pPr>
        <w:tabs>
          <w:tab w:val="left" w:pos="0"/>
          <w:tab w:val="left" w:pos="851"/>
        </w:tabs>
        <w:jc w:val="thaiDistribute"/>
        <w:rPr>
          <w:rFonts w:ascii="TH SarabunPSK" w:hAnsi="TH SarabunPSK" w:cs="TH SarabunPSK"/>
          <w:b/>
          <w:bCs/>
          <w:sz w:val="18"/>
          <w:szCs w:val="18"/>
        </w:rPr>
      </w:pPr>
    </w:p>
    <w:p w:rsidR="00D147FC" w:rsidRDefault="00D147FC" w:rsidP="00D147FC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สาระการเรียนรู้</w:t>
      </w:r>
    </w:p>
    <w:p w:rsidR="00D147FC" w:rsidRPr="00E34170" w:rsidRDefault="00D147FC" w:rsidP="00D147FC">
      <w:pPr>
        <w:tabs>
          <w:tab w:val="left" w:pos="0"/>
          <w:tab w:val="left" w:pos="709"/>
        </w:tabs>
        <w:rPr>
          <w:rFonts w:ascii="TH SarabunPSK" w:hAnsi="TH SarabunPSK" w:cs="TH SarabunPSK"/>
          <w:sz w:val="28"/>
          <w:szCs w:val="32"/>
        </w:rPr>
      </w:pPr>
      <w:r w:rsidRPr="00921063">
        <w:rPr>
          <w:rFonts w:ascii="TH SarabunPSK" w:hAnsi="TH SarabunPSK" w:cs="TH SarabunPSK"/>
          <w:sz w:val="36"/>
          <w:szCs w:val="36"/>
          <w:cs/>
        </w:rPr>
        <w:tab/>
      </w:r>
      <w:r w:rsidRPr="00E34170">
        <w:rPr>
          <w:rFonts w:ascii="TH SarabunPSK" w:hAnsi="TH SarabunPSK" w:cs="TH SarabunPSK"/>
          <w:sz w:val="28"/>
          <w:szCs w:val="32"/>
          <w:cs/>
        </w:rPr>
        <w:t>โครงสร้างของพืช</w:t>
      </w:r>
    </w:p>
    <w:p w:rsidR="00D147FC" w:rsidRPr="00921063" w:rsidRDefault="00D147FC" w:rsidP="00D147FC">
      <w:pPr>
        <w:tabs>
          <w:tab w:val="left" w:pos="0"/>
          <w:tab w:val="left" w:pos="709"/>
        </w:tabs>
        <w:ind w:firstLine="1134"/>
        <w:rPr>
          <w:rFonts w:ascii="TH SarabunPSK" w:hAnsi="TH SarabunPSK" w:cs="TH SarabunPSK"/>
          <w:b/>
          <w:bCs/>
          <w:sz w:val="36"/>
          <w:szCs w:val="36"/>
        </w:rPr>
      </w:pPr>
      <w:r w:rsidRPr="00E34170">
        <w:rPr>
          <w:rFonts w:ascii="TH SarabunPSK" w:hAnsi="TH SarabunPSK" w:cs="TH SarabunPSK"/>
          <w:sz w:val="28"/>
          <w:szCs w:val="32"/>
          <w:cs/>
        </w:rPr>
        <w:t xml:space="preserve">– </w:t>
      </w:r>
      <w:r w:rsidR="00022A87">
        <w:rPr>
          <w:rFonts w:ascii="TH SarabunPSK" w:hAnsi="TH SarabunPSK" w:cs="TH SarabunPSK" w:hint="cs"/>
          <w:sz w:val="28"/>
          <w:szCs w:val="32"/>
          <w:cs/>
        </w:rPr>
        <w:t>ผล</w:t>
      </w:r>
    </w:p>
    <w:p w:rsidR="00D147FC" w:rsidRPr="00921063" w:rsidRDefault="00D147FC" w:rsidP="00D147FC">
      <w:pPr>
        <w:tabs>
          <w:tab w:val="left" w:pos="0"/>
          <w:tab w:val="left" w:pos="1134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D147FC" w:rsidRDefault="00D147FC" w:rsidP="00D147FC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D147FC" w:rsidRDefault="00D147FC" w:rsidP="00D147FC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D147FC" w:rsidRDefault="00D147FC" w:rsidP="00D147FC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D147FC" w:rsidRDefault="00D147FC" w:rsidP="00D147FC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คุณลักษณะอันพึงประสงค์</w:t>
      </w:r>
    </w:p>
    <w:p w:rsidR="00022A87" w:rsidRPr="00022A87" w:rsidRDefault="00022A87" w:rsidP="00022A87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022A87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1. มีวินัย</w:t>
      </w:r>
    </w:p>
    <w:p w:rsidR="00022A87" w:rsidRPr="00022A87" w:rsidRDefault="00022A87" w:rsidP="00022A87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022A87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2. ใฝ่เรียนรู้</w:t>
      </w:r>
    </w:p>
    <w:p w:rsidR="00022A87" w:rsidRPr="00022A87" w:rsidRDefault="00022A87" w:rsidP="00022A87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022A87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3. มุ่งมั่นในการทำงาน</w:t>
      </w:r>
    </w:p>
    <w:p w:rsidR="00D147FC" w:rsidRDefault="00022A87" w:rsidP="00022A87">
      <w:pPr>
        <w:tabs>
          <w:tab w:val="left" w:pos="0"/>
        </w:tabs>
        <w:ind w:firstLine="709"/>
        <w:rPr>
          <w:rFonts w:ascii="TH SarabunPSK" w:hAnsi="TH SarabunPSK" w:cs="TH SarabunPSK"/>
          <w:b/>
          <w:bCs/>
          <w:sz w:val="36"/>
          <w:szCs w:val="36"/>
        </w:rPr>
      </w:pPr>
      <w:r w:rsidRPr="00022A87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4. มีจิตวิทยาศาสตร์</w:t>
      </w:r>
    </w:p>
    <w:p w:rsidR="00D147FC" w:rsidRPr="00952BD7" w:rsidRDefault="00D147FC" w:rsidP="00D147FC">
      <w:pPr>
        <w:tabs>
          <w:tab w:val="left" w:pos="0"/>
        </w:tabs>
        <w:ind w:firstLine="709"/>
        <w:rPr>
          <w:rFonts w:ascii="TH SarabunPSK" w:hAnsi="TH SarabunPSK" w:cs="TH SarabunPSK"/>
          <w:b/>
          <w:bCs/>
          <w:sz w:val="20"/>
          <w:szCs w:val="20"/>
        </w:rPr>
      </w:pPr>
    </w:p>
    <w:p w:rsidR="00D147FC" w:rsidRDefault="00D147FC" w:rsidP="00D147FC">
      <w:pPr>
        <w:tabs>
          <w:tab w:val="left" w:pos="0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DB46B3">
        <w:rPr>
          <w:rFonts w:ascii="TH SarabunPSK" w:hAnsi="TH SarabunPSK" w:cs="TH SarabunPSK"/>
          <w:b/>
          <w:bCs/>
          <w:sz w:val="28"/>
          <w:szCs w:val="32"/>
          <w:cs/>
        </w:rPr>
        <w:t>7. สมรรถนะสำคัญของผู้เรียน</w:t>
      </w:r>
    </w:p>
    <w:p w:rsidR="00022A87" w:rsidRPr="00022A87" w:rsidRDefault="00022A87" w:rsidP="00022A87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022A87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1. ความสามารถในการสื่อสาร</w:t>
      </w:r>
    </w:p>
    <w:p w:rsidR="00022A87" w:rsidRPr="00022A87" w:rsidRDefault="00022A87" w:rsidP="00022A87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022A87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ab/>
        <w:t>2. ความสามารถในการคิด</w:t>
      </w:r>
    </w:p>
    <w:p w:rsidR="00022A87" w:rsidRPr="00022A87" w:rsidRDefault="00022A87" w:rsidP="00022A87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022A87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ab/>
        <w:t>3. ความสามารถในการแก้ปัญหา</w:t>
      </w:r>
    </w:p>
    <w:p w:rsidR="00D147FC" w:rsidRPr="003A4126" w:rsidRDefault="00022A87" w:rsidP="00022A87">
      <w:pPr>
        <w:tabs>
          <w:tab w:val="left" w:pos="0"/>
        </w:tabs>
        <w:ind w:firstLine="709"/>
        <w:rPr>
          <w:rFonts w:ascii="TH SarabunPSK" w:hAnsi="TH SarabunPSK" w:cs="TH SarabunPSK"/>
          <w:sz w:val="36"/>
          <w:szCs w:val="36"/>
        </w:rPr>
      </w:pPr>
      <w:r w:rsidRPr="00022A87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ab/>
        <w:t>4. ความสามารถในการใช้ทักษะ/กระบวนการและทักษะในการดำเนินชีวิต</w:t>
      </w:r>
    </w:p>
    <w:p w:rsidR="00D147FC" w:rsidRPr="00921063" w:rsidRDefault="00D147FC" w:rsidP="00D147FC">
      <w:pPr>
        <w:tabs>
          <w:tab w:val="left" w:pos="0"/>
        </w:tabs>
        <w:rPr>
          <w:rFonts w:ascii="TH SarabunPSK" w:hAnsi="TH SarabunPSK" w:cs="TH SarabunPSK"/>
          <w:sz w:val="20"/>
          <w:szCs w:val="20"/>
        </w:rPr>
      </w:pPr>
    </w:p>
    <w:p w:rsidR="00D147FC" w:rsidRDefault="00D147FC" w:rsidP="00D147FC">
      <w:pPr>
        <w:tabs>
          <w:tab w:val="left" w:pos="0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DB46B3">
        <w:rPr>
          <w:rFonts w:ascii="TH SarabunPSK" w:hAnsi="TH SarabunPSK" w:cs="TH SarabunPSK"/>
          <w:b/>
          <w:bCs/>
          <w:sz w:val="36"/>
          <w:szCs w:val="36"/>
          <w:cs/>
        </w:rPr>
        <w:t>8. ชิ้นงานหรือภาระงาน</w:t>
      </w:r>
    </w:p>
    <w:p w:rsidR="00D147FC" w:rsidRPr="00952BD7" w:rsidRDefault="00022A87" w:rsidP="00D147FC">
      <w:pPr>
        <w:tabs>
          <w:tab w:val="left" w:pos="545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6"/>
          <w:szCs w:val="36"/>
          <w:cs/>
        </w:rPr>
      </w:pPr>
      <w:r w:rsidRPr="00022A87">
        <w:rPr>
          <w:rFonts w:ascii="TH SarabunPSK" w:hAnsi="TH SarabunPSK" w:cs="TH SarabunPSK"/>
          <w:sz w:val="32"/>
          <w:szCs w:val="32"/>
          <w:cs/>
        </w:rPr>
        <w:t>ผลไม้ปริศนา</w:t>
      </w:r>
    </w:p>
    <w:p w:rsidR="00D147FC" w:rsidRPr="00921063" w:rsidRDefault="00D147FC" w:rsidP="00D147FC">
      <w:pPr>
        <w:tabs>
          <w:tab w:val="left" w:pos="0"/>
        </w:tabs>
        <w:rPr>
          <w:rFonts w:ascii="TH SarabunPSK" w:hAnsi="TH SarabunPSK" w:cs="TH SarabunPSK"/>
          <w:b/>
          <w:bCs/>
          <w:sz w:val="20"/>
          <w:szCs w:val="20"/>
          <w:cs/>
        </w:rPr>
      </w:pPr>
    </w:p>
    <w:p w:rsidR="00D147FC" w:rsidRDefault="00D147FC" w:rsidP="00D147FC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9. การจัดกิจกรรมการเรียนรู้</w:t>
      </w:r>
    </w:p>
    <w:p w:rsidR="00D147FC" w:rsidRPr="00194AA3" w:rsidRDefault="00D147FC" w:rsidP="00D147FC">
      <w:pPr>
        <w:tabs>
          <w:tab w:val="left" w:pos="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ขั้นนำเข้าสู่บทเรียน</w:t>
      </w:r>
    </w:p>
    <w:p w:rsidR="00022A87" w:rsidRPr="00022A87" w:rsidRDefault="00D147FC" w:rsidP="00022A87">
      <w:pPr>
        <w:tabs>
          <w:tab w:val="left" w:pos="545"/>
          <w:tab w:val="left" w:pos="709"/>
        </w:tabs>
        <w:autoSpaceDE w:val="0"/>
        <w:autoSpaceDN w:val="0"/>
        <w:adjustRightInd w:val="0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EC199F">
        <w:rPr>
          <w:rFonts w:ascii="TH SarabunPSK" w:eastAsia="WPPrimaryUnicode" w:hAnsi="TH SarabunPSK" w:cs="TH SarabunPSK"/>
          <w:sz w:val="32"/>
          <w:szCs w:val="32"/>
          <w:cs/>
        </w:rPr>
        <w:tab/>
      </w:r>
      <w:r w:rsidRPr="00EC199F">
        <w:rPr>
          <w:rFonts w:ascii="TH SarabunPSK" w:eastAsia="WPPrimaryUnicode" w:hAnsi="TH SarabunPSK" w:cs="TH SarabunPSK"/>
          <w:sz w:val="32"/>
          <w:szCs w:val="32"/>
          <w:cs/>
        </w:rPr>
        <w:tab/>
      </w:r>
      <w:r w:rsidR="00022A87" w:rsidRPr="00022A87">
        <w:rPr>
          <w:rFonts w:ascii="TH SarabunPSK" w:eastAsia="WPPrimaryUnicode" w:hAnsi="TH SarabunPSK" w:cs="TH SarabunPSK"/>
          <w:sz w:val="32"/>
          <w:szCs w:val="32"/>
          <w:cs/>
        </w:rPr>
        <w:t>1) ครูทบทวนความรู้เดิมที่ได้เรียนรู้มาแล้วโดยใช้คำถามต่อไปนี้</w:t>
      </w:r>
    </w:p>
    <w:p w:rsidR="00022A87" w:rsidRPr="00022A87" w:rsidRDefault="00022A87" w:rsidP="00022A87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022A87">
        <w:rPr>
          <w:rFonts w:ascii="TH SarabunPSK" w:eastAsia="WPPrimaryUnicode" w:hAnsi="TH SarabunPSK" w:cs="TH SarabunPSK"/>
          <w:sz w:val="32"/>
          <w:szCs w:val="32"/>
          <w:cs/>
        </w:rPr>
        <w:t>– ผลมีส่วนประกอบอะไรบ้าง (แนวคำตอบ เปลือก เนื้อ และเมล็ด)</w:t>
      </w:r>
    </w:p>
    <w:p w:rsidR="00D147FC" w:rsidRPr="00921063" w:rsidRDefault="00022A87" w:rsidP="00022A87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022A87">
        <w:rPr>
          <w:rFonts w:ascii="TH SarabunPSK" w:eastAsia="WPPrimaryUnicode" w:hAnsi="TH SarabunPSK" w:cs="TH SarabunPSK"/>
          <w:sz w:val="32"/>
          <w:szCs w:val="32"/>
          <w:cs/>
        </w:rPr>
        <w:t>2) นักเรียนร่วมกันตอบคำถามและแสดงความคิดเห็นเกี่ยวกับคำตอบ เพื่อเชื่อมโยงไปสู่การเรียนรู้เรื่อง ผล</w:t>
      </w:r>
    </w:p>
    <w:p w:rsidR="00D147FC" w:rsidRPr="00921063" w:rsidRDefault="00D147FC" w:rsidP="00D147FC">
      <w:pPr>
        <w:tabs>
          <w:tab w:val="left" w:pos="0"/>
        </w:tabs>
        <w:rPr>
          <w:rFonts w:ascii="TH SarabunPSK" w:hAnsi="TH SarabunPSK" w:cs="TH SarabunPSK"/>
          <w:sz w:val="20"/>
          <w:szCs w:val="20"/>
        </w:rPr>
      </w:pPr>
    </w:p>
    <w:p w:rsidR="00D147FC" w:rsidRPr="00194AA3" w:rsidRDefault="00D147FC" w:rsidP="00D147FC">
      <w:pPr>
        <w:tabs>
          <w:tab w:val="left" w:pos="0"/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ขั้นจัดกิจกรรมการเรียนรู้</w:t>
      </w:r>
    </w:p>
    <w:p w:rsidR="00D147FC" w:rsidRDefault="00D147FC" w:rsidP="00D147FC">
      <w:pPr>
        <w:tabs>
          <w:tab w:val="left" w:pos="0"/>
        </w:tabs>
        <w:spacing w:line="216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6B31A8">
        <w:rPr>
          <w:rFonts w:ascii="TH SarabunPSK" w:eastAsia="WPPrimaryUnicode" w:hAnsi="TH SarabunPSK" w:cs="TH SarabunPSK"/>
          <w:sz w:val="32"/>
          <w:szCs w:val="32"/>
          <w:cs/>
        </w:rPr>
        <w:t xml:space="preserve">จัดกิจกรรมการเรียนรู้โดยใช้กระบวนการสืบเสาะหาความรู้ </w:t>
      </w:r>
      <w:r w:rsidRPr="006B31A8">
        <w:rPr>
          <w:rFonts w:ascii="TH SarabunPSK" w:hAnsi="TH SarabunPSK" w:cs="TH SarabunPSK"/>
          <w:sz w:val="32"/>
          <w:szCs w:val="32"/>
        </w:rPr>
        <w:t>(Inquiry Process)</w:t>
      </w:r>
      <w:r>
        <w:rPr>
          <w:rFonts w:ascii="TH SarabunPSK" w:eastAsia="WPPrimaryUnicode" w:hAnsi="TH SarabunPSK" w:cs="TH SarabunPSK"/>
          <w:sz w:val="32"/>
          <w:szCs w:val="32"/>
        </w:rPr>
        <w:t xml:space="preserve"> </w:t>
      </w:r>
      <w:r w:rsidRPr="006B31A8">
        <w:rPr>
          <w:rFonts w:ascii="TH SarabunPSK" w:eastAsia="WPPrimaryUnicode" w:hAnsi="TH SarabunPSK" w:cs="TH SarabunPSK"/>
          <w:sz w:val="32"/>
          <w:szCs w:val="32"/>
          <w:cs/>
        </w:rPr>
        <w:t>ซึ่งมีขั้นตอนดังนี้</w:t>
      </w:r>
    </w:p>
    <w:p w:rsidR="00D147FC" w:rsidRPr="006B31A8" w:rsidRDefault="00D147FC" w:rsidP="00D147FC">
      <w:pPr>
        <w:tabs>
          <w:tab w:val="left" w:pos="0"/>
        </w:tabs>
        <w:spacing w:line="216" w:lineRule="auto"/>
        <w:ind w:firstLine="709"/>
        <w:jc w:val="thaiDistribute"/>
        <w:rPr>
          <w:rFonts w:ascii="TH SarabunPSK" w:hAnsi="TH SarabunPSK" w:cs="TH SarabunPSK"/>
          <w:sz w:val="20"/>
          <w:szCs w:val="20"/>
          <w:cs/>
        </w:rPr>
      </w:pPr>
    </w:p>
    <w:p w:rsidR="00D147FC" w:rsidRPr="00921063" w:rsidRDefault="00D147FC" w:rsidP="00D147FC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b/>
          <w:bCs/>
          <w:sz w:val="32"/>
          <w:szCs w:val="32"/>
        </w:rPr>
      </w:pP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1</w:t>
      </w: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) </w:t>
      </w: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ขั้นสร้างความสนใจ</w:t>
      </w:r>
      <w:r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eastAsia="WPPrimaryUnicode-Bold" w:hAnsi="TH SarabunPSK" w:cs="TH SarabunPSK"/>
          <w:b/>
          <w:bCs/>
          <w:sz w:val="32"/>
          <w:szCs w:val="32"/>
        </w:rPr>
        <w:t>Engagement)</w:t>
      </w:r>
    </w:p>
    <w:p w:rsidR="00022A87" w:rsidRPr="00022A87" w:rsidRDefault="00022A87" w:rsidP="00022A87">
      <w:pPr>
        <w:tabs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022A87">
        <w:rPr>
          <w:rFonts w:ascii="TH SarabunPSK" w:hAnsi="TH SarabunPSK" w:cs="TH SarabunPSK"/>
          <w:sz w:val="32"/>
          <w:szCs w:val="32"/>
          <w:cs/>
        </w:rPr>
        <w:t>(1) ครูถามคำถามนักเรียนเพื่อกระตุ้นความสนใจ เช่น</w:t>
      </w:r>
    </w:p>
    <w:p w:rsidR="00022A87" w:rsidRPr="00022A87" w:rsidRDefault="00022A87" w:rsidP="00022A87">
      <w:pPr>
        <w:tabs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022A87">
        <w:rPr>
          <w:rFonts w:ascii="TH SarabunPSK" w:hAnsi="TH SarabunPSK" w:cs="TH SarabunPSK"/>
          <w:sz w:val="32"/>
          <w:szCs w:val="32"/>
          <w:cs/>
        </w:rPr>
        <w:t>– ผลของพืชชนิดใดรับประทานได้ (แนวคำตอบ มะยม ชมพู่ และละมุด)</w:t>
      </w:r>
    </w:p>
    <w:p w:rsidR="00022A87" w:rsidRPr="00022A87" w:rsidRDefault="00022A87" w:rsidP="00022A87">
      <w:pPr>
        <w:tabs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022A87">
        <w:rPr>
          <w:rFonts w:ascii="TH SarabunPSK" w:hAnsi="TH SarabunPSK" w:cs="TH SarabunPSK"/>
          <w:sz w:val="32"/>
          <w:szCs w:val="32"/>
          <w:cs/>
        </w:rPr>
        <w:t>– ผลของพืชชนิดใดมีทั้งรสเปรี้ยวและรสหวาน (แนวคำตอบ สับปะรด)</w:t>
      </w:r>
    </w:p>
    <w:p w:rsidR="00D147FC" w:rsidRPr="00921063" w:rsidRDefault="00022A87" w:rsidP="00022A87">
      <w:pPr>
        <w:tabs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022A87">
        <w:rPr>
          <w:rFonts w:ascii="TH SarabunPSK" w:hAnsi="TH SarabunPSK" w:cs="TH SarabunPSK"/>
          <w:sz w:val="32"/>
          <w:szCs w:val="32"/>
          <w:cs/>
        </w:rPr>
        <w:t>(2) นักเรียนร่วมกันอภิปรายหาคำตอบเกี่ยวกับคำถามตามความคิดเห็นของแต่ละคน</w:t>
      </w:r>
    </w:p>
    <w:p w:rsidR="00D147FC" w:rsidRPr="00986F43" w:rsidRDefault="00D147FC" w:rsidP="00D147FC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b/>
          <w:bCs/>
          <w:sz w:val="20"/>
          <w:szCs w:val="20"/>
        </w:rPr>
      </w:pPr>
    </w:p>
    <w:p w:rsidR="00D147FC" w:rsidRPr="00921063" w:rsidRDefault="00D147FC" w:rsidP="00D147FC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2)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ขั้นสำรวจและค้นหา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 w:rsidRPr="006B31A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Exploration)</w:t>
      </w:r>
    </w:p>
    <w:p w:rsidR="00022A87" w:rsidRPr="00022A87" w:rsidRDefault="00022A87" w:rsidP="00022A87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022A87">
        <w:rPr>
          <w:rFonts w:ascii="TH SarabunPSK" w:hAnsi="TH SarabunPSK" w:cs="TH SarabunPSK"/>
          <w:sz w:val="32"/>
          <w:szCs w:val="32"/>
        </w:rPr>
        <w:t xml:space="preserve">(1) </w:t>
      </w:r>
      <w:r w:rsidRPr="00022A87">
        <w:rPr>
          <w:rFonts w:ascii="TH SarabunPSK" w:hAnsi="TH SarabunPSK" w:cs="TH SarabunPSK"/>
          <w:sz w:val="32"/>
          <w:szCs w:val="32"/>
          <w:cs/>
        </w:rPr>
        <w:t xml:space="preserve">แบ่งนักเรียนกลุ่มละ </w:t>
      </w:r>
      <w:r w:rsidRPr="00022A87">
        <w:rPr>
          <w:rFonts w:ascii="TH SarabunPSK" w:hAnsi="TH SarabunPSK" w:cs="TH SarabunPSK"/>
          <w:sz w:val="32"/>
          <w:szCs w:val="32"/>
        </w:rPr>
        <w:t>5</w:t>
      </w:r>
      <w:r w:rsidRPr="00022A87">
        <w:rPr>
          <w:rFonts w:ascii="TH SarabunPSK" w:hAnsi="TH SarabunPSK" w:cs="TH SarabunPSK"/>
          <w:sz w:val="32"/>
          <w:szCs w:val="32"/>
          <w:cs/>
        </w:rPr>
        <w:t xml:space="preserve"> คน ปฏิบัติกิจกรรมเสริมการเรียนรู้ที่ </w:t>
      </w:r>
      <w:r w:rsidRPr="00022A87">
        <w:rPr>
          <w:rFonts w:ascii="TH SarabunPSK" w:hAnsi="TH SarabunPSK" w:cs="TH SarabunPSK"/>
          <w:sz w:val="32"/>
          <w:szCs w:val="32"/>
        </w:rPr>
        <w:t>3</w:t>
      </w:r>
      <w:r w:rsidRPr="00022A87">
        <w:rPr>
          <w:rFonts w:ascii="TH SarabunPSK" w:hAnsi="TH SarabunPSK" w:cs="TH SarabunPSK"/>
          <w:sz w:val="32"/>
          <w:szCs w:val="32"/>
          <w:cs/>
        </w:rPr>
        <w:t xml:space="preserve"> ผลไม้ปริศนา ตามขั้นตอนดังนี้</w:t>
      </w:r>
    </w:p>
    <w:p w:rsidR="00022A87" w:rsidRPr="00022A87" w:rsidRDefault="00022A87" w:rsidP="00022A87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022A87">
        <w:rPr>
          <w:rFonts w:ascii="TH SarabunPSK" w:hAnsi="TH SarabunPSK" w:cs="TH SarabunPSK"/>
          <w:sz w:val="32"/>
          <w:szCs w:val="32"/>
        </w:rPr>
        <w:t xml:space="preserve">– </w:t>
      </w:r>
      <w:r w:rsidRPr="00022A87">
        <w:rPr>
          <w:rFonts w:ascii="TH SarabunPSK" w:hAnsi="TH SarabunPSK" w:cs="TH SarabunPSK"/>
          <w:sz w:val="32"/>
          <w:szCs w:val="32"/>
          <w:cs/>
        </w:rPr>
        <w:t xml:space="preserve">ช่วยกันเขียนประโยคปริศนาเกี่ยวกับผลไม้อย่างใดอย่างหนึ่ง </w:t>
      </w:r>
      <w:r w:rsidRPr="00022A87">
        <w:rPr>
          <w:rFonts w:ascii="TH SarabunPSK" w:hAnsi="TH SarabunPSK" w:cs="TH SarabunPSK"/>
          <w:sz w:val="32"/>
          <w:szCs w:val="32"/>
        </w:rPr>
        <w:t>10</w:t>
      </w:r>
      <w:r w:rsidRPr="00022A87">
        <w:rPr>
          <w:rFonts w:ascii="TH SarabunPSK" w:hAnsi="TH SarabunPSK" w:cs="TH SarabunPSK"/>
          <w:sz w:val="32"/>
          <w:szCs w:val="32"/>
          <w:cs/>
        </w:rPr>
        <w:t xml:space="preserve"> ประโยค</w:t>
      </w:r>
    </w:p>
    <w:p w:rsidR="00022A87" w:rsidRPr="00022A87" w:rsidRDefault="00022A87" w:rsidP="00022A87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022A87">
        <w:rPr>
          <w:rFonts w:ascii="TH SarabunPSK" w:hAnsi="TH SarabunPSK" w:cs="TH SarabunPSK"/>
          <w:sz w:val="32"/>
          <w:szCs w:val="32"/>
        </w:rPr>
        <w:t xml:space="preserve">– </w:t>
      </w:r>
      <w:r w:rsidRPr="00022A87">
        <w:rPr>
          <w:rFonts w:ascii="TH SarabunPSK" w:hAnsi="TH SarabunPSK" w:cs="TH SarabunPSK"/>
          <w:sz w:val="32"/>
          <w:szCs w:val="32"/>
          <w:cs/>
        </w:rPr>
        <w:t xml:space="preserve">กลุ่มแรกออกมาหน้าห้องเรียน อ่านประโยคปริศนาประโยคที่ </w:t>
      </w:r>
      <w:r w:rsidRPr="00022A87">
        <w:rPr>
          <w:rFonts w:ascii="TH SarabunPSK" w:hAnsi="TH SarabunPSK" w:cs="TH SarabunPSK"/>
          <w:sz w:val="32"/>
          <w:szCs w:val="32"/>
        </w:rPr>
        <w:t>1</w:t>
      </w:r>
      <w:r w:rsidRPr="00022A87">
        <w:rPr>
          <w:rFonts w:ascii="TH SarabunPSK" w:hAnsi="TH SarabunPSK" w:cs="TH SarabunPSK"/>
          <w:sz w:val="32"/>
          <w:szCs w:val="32"/>
          <w:cs/>
        </w:rPr>
        <w:t xml:space="preserve"> แล้วให้เพื่อนกลุ่มอื่นฟังและทายชื่อผลไม้ ถ้ายังทายไม่ได้ ให้อ่านไปเรื่อย ๆ ทีละประโยค</w:t>
      </w:r>
    </w:p>
    <w:p w:rsidR="00022A87" w:rsidRPr="00022A87" w:rsidRDefault="00022A87" w:rsidP="00022A87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022A87">
        <w:rPr>
          <w:rFonts w:ascii="TH SarabunPSK" w:hAnsi="TH SarabunPSK" w:cs="TH SarabunPSK"/>
          <w:sz w:val="32"/>
          <w:szCs w:val="32"/>
        </w:rPr>
        <w:t xml:space="preserve">– </w:t>
      </w:r>
      <w:r w:rsidRPr="00022A87">
        <w:rPr>
          <w:rFonts w:ascii="TH SarabunPSK" w:hAnsi="TH SarabunPSK" w:cs="TH SarabunPSK"/>
          <w:sz w:val="32"/>
          <w:szCs w:val="32"/>
          <w:cs/>
        </w:rPr>
        <w:t xml:space="preserve">กลุ่มใดทายได้ก่อนได้ </w:t>
      </w:r>
      <w:r w:rsidRPr="00022A87">
        <w:rPr>
          <w:rFonts w:ascii="TH SarabunPSK" w:hAnsi="TH SarabunPSK" w:cs="TH SarabunPSK"/>
          <w:sz w:val="32"/>
          <w:szCs w:val="32"/>
        </w:rPr>
        <w:t>1</w:t>
      </w:r>
      <w:r w:rsidRPr="00022A87">
        <w:rPr>
          <w:rFonts w:ascii="TH SarabunPSK" w:hAnsi="TH SarabunPSK" w:cs="TH SarabunPSK"/>
          <w:sz w:val="32"/>
          <w:szCs w:val="32"/>
          <w:cs/>
        </w:rPr>
        <w:t xml:space="preserve"> คะแนน</w:t>
      </w:r>
    </w:p>
    <w:p w:rsidR="00022A87" w:rsidRPr="00022A87" w:rsidRDefault="00022A87" w:rsidP="00022A87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022A87">
        <w:rPr>
          <w:rFonts w:ascii="TH SarabunPSK" w:hAnsi="TH SarabunPSK" w:cs="TH SarabunPSK"/>
          <w:sz w:val="32"/>
          <w:szCs w:val="32"/>
        </w:rPr>
        <w:t xml:space="preserve">– </w:t>
      </w:r>
      <w:r w:rsidRPr="00022A87">
        <w:rPr>
          <w:rFonts w:ascii="TH SarabunPSK" w:hAnsi="TH SarabunPSK" w:cs="TH SarabunPSK"/>
          <w:sz w:val="32"/>
          <w:szCs w:val="32"/>
          <w:cs/>
        </w:rPr>
        <w:t>เปลี่ยนให้กลุ่มอื่นออกไปอ่านประโยคปริศนา</w:t>
      </w:r>
    </w:p>
    <w:p w:rsidR="00022A87" w:rsidRPr="00022A87" w:rsidRDefault="00022A87" w:rsidP="00022A87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022A87">
        <w:rPr>
          <w:rFonts w:ascii="TH SarabunPSK" w:hAnsi="TH SarabunPSK" w:cs="TH SarabunPSK"/>
          <w:sz w:val="32"/>
          <w:szCs w:val="32"/>
        </w:rPr>
        <w:t xml:space="preserve">– </w:t>
      </w:r>
      <w:r w:rsidRPr="00022A87">
        <w:rPr>
          <w:rFonts w:ascii="TH SarabunPSK" w:hAnsi="TH SarabunPSK" w:cs="TH SarabunPSK"/>
          <w:sz w:val="32"/>
          <w:szCs w:val="32"/>
          <w:cs/>
        </w:rPr>
        <w:t>กลุ่มใดได้คะแนนรวมมากที่สุดเป็นฝ่ายชนะ</w:t>
      </w:r>
    </w:p>
    <w:p w:rsidR="00D147FC" w:rsidRPr="00921063" w:rsidRDefault="00022A87" w:rsidP="00022A87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022A87">
        <w:rPr>
          <w:rFonts w:ascii="TH SarabunPSK" w:hAnsi="TH SarabunPSK" w:cs="TH SarabunPSK"/>
          <w:sz w:val="32"/>
          <w:szCs w:val="32"/>
        </w:rPr>
        <w:t xml:space="preserve"> (2) </w:t>
      </w:r>
      <w:r w:rsidRPr="00022A87">
        <w:rPr>
          <w:rFonts w:ascii="TH SarabunPSK" w:hAnsi="TH SarabunPSK" w:cs="TH SarabunPSK"/>
          <w:sz w:val="32"/>
          <w:szCs w:val="32"/>
          <w:cs/>
        </w:rPr>
        <w:t>ครูคอยแนะนำช่วยเหลือนักเรียนขณะปฏิบัติกิจกรรม โดยครูเดินดูรอบ ๆ ห้องเรียนและเปิดโอกาสให้นักเรียนทุกคนซักถามเมื่อมีปัญหา</w:t>
      </w:r>
    </w:p>
    <w:p w:rsidR="00D147FC" w:rsidRPr="00986F43" w:rsidRDefault="00D147FC" w:rsidP="00D147FC">
      <w:pPr>
        <w:tabs>
          <w:tab w:val="left" w:pos="545"/>
          <w:tab w:val="left" w:pos="99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D147FC" w:rsidRPr="006B31A8" w:rsidRDefault="00D147FC" w:rsidP="00D147FC">
      <w:pPr>
        <w:tabs>
          <w:tab w:val="left" w:pos="545"/>
          <w:tab w:val="left" w:pos="993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ขั้นอธิบายและลงข้อสรุป (</w:t>
      </w:r>
      <w:r>
        <w:rPr>
          <w:rFonts w:ascii="TH SarabunPSK" w:hAnsi="TH SarabunPSK" w:cs="TH SarabunPSK"/>
          <w:b/>
          <w:bCs/>
          <w:sz w:val="32"/>
          <w:szCs w:val="32"/>
        </w:rPr>
        <w:t>Explanation)</w:t>
      </w:r>
    </w:p>
    <w:p w:rsidR="00022A87" w:rsidRPr="00022A87" w:rsidRDefault="00022A87" w:rsidP="00022A87">
      <w:pPr>
        <w:tabs>
          <w:tab w:val="left" w:pos="545"/>
          <w:tab w:val="left" w:pos="851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022A87">
        <w:rPr>
          <w:rFonts w:ascii="TH SarabunPSK" w:hAnsi="TH SarabunPSK" w:cs="TH SarabunPSK"/>
          <w:sz w:val="32"/>
          <w:szCs w:val="32"/>
          <w:cs/>
        </w:rPr>
        <w:t>(1) นักเรียนแต่ละกลุ่มนำเสนอผลการปฏิบัติกิจกรรมหน้าห้องเรียน</w:t>
      </w:r>
    </w:p>
    <w:p w:rsidR="00022A87" w:rsidRPr="00022A87" w:rsidRDefault="00022A87" w:rsidP="00022A87">
      <w:pPr>
        <w:tabs>
          <w:tab w:val="left" w:pos="545"/>
          <w:tab w:val="left" w:pos="851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022A87">
        <w:rPr>
          <w:rFonts w:ascii="TH SarabunPSK" w:hAnsi="TH SarabunPSK" w:cs="TH SarabunPSK"/>
          <w:sz w:val="32"/>
          <w:szCs w:val="32"/>
          <w:cs/>
        </w:rPr>
        <w:t>(2) ครูและนักเรียนร่วมกันอภิปรายผลจากการปฏิบัติกิจกรรม โดยใช้แนวคำถาม เช่น</w:t>
      </w:r>
    </w:p>
    <w:p w:rsidR="00022A87" w:rsidRPr="00022A87" w:rsidRDefault="00022A87" w:rsidP="00022A87">
      <w:pPr>
        <w:tabs>
          <w:tab w:val="left" w:pos="545"/>
          <w:tab w:val="left" w:pos="851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022A87">
        <w:rPr>
          <w:rFonts w:ascii="TH SarabunPSK" w:hAnsi="TH SarabunPSK" w:cs="TH SarabunPSK"/>
          <w:sz w:val="32"/>
          <w:szCs w:val="32"/>
          <w:cs/>
        </w:rPr>
        <w:t>– เพื่อนแต่ละกลุ่มบอกคำอธิบายของผลไม้ชัดเจนหรือไม่ (แนวคำตอบ ชัดเจน)</w:t>
      </w:r>
    </w:p>
    <w:p w:rsidR="00022A87" w:rsidRPr="00022A87" w:rsidRDefault="00022A87" w:rsidP="00022A87">
      <w:pPr>
        <w:tabs>
          <w:tab w:val="left" w:pos="545"/>
          <w:tab w:val="left" w:pos="851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022A87">
        <w:rPr>
          <w:rFonts w:ascii="TH SarabunPSK" w:hAnsi="TH SarabunPSK" w:cs="TH SarabunPSK"/>
          <w:sz w:val="32"/>
          <w:szCs w:val="32"/>
          <w:cs/>
        </w:rPr>
        <w:t>– ชื่อผลไม้ที่นำมาถามมีรสชาติเป็นแบบใดบ้าง (แนวคำตอบ ลำไยมีรสชาติหวาน ส้มมีรสชาติเปรี้ยว)</w:t>
      </w:r>
    </w:p>
    <w:p w:rsidR="00D147FC" w:rsidRPr="00E34170" w:rsidRDefault="00022A87" w:rsidP="00022A87">
      <w:pPr>
        <w:tabs>
          <w:tab w:val="left" w:pos="545"/>
          <w:tab w:val="left" w:pos="851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022A87">
        <w:rPr>
          <w:rFonts w:ascii="TH SarabunPSK" w:hAnsi="TH SarabunPSK" w:cs="TH SarabunPSK"/>
          <w:sz w:val="32"/>
          <w:szCs w:val="32"/>
          <w:cs/>
        </w:rPr>
        <w:t>(3) ครูและนักเรียนร่วมกันสรุปผลจากการปฏิบัติกิจกรรม โดยครูเน้นให้นักเรียนเข้าใจว่า ผลของพืชแต่ละชนิดมีลักษณะแตกต่างกัน ทั้งขนาด รูปร่าง รสชาติ และจำนวนเมล็ด</w:t>
      </w:r>
    </w:p>
    <w:p w:rsidR="00D147FC" w:rsidRPr="00986F43" w:rsidRDefault="00D147FC" w:rsidP="00D147FC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D147FC" w:rsidRPr="00921063" w:rsidRDefault="00D147FC" w:rsidP="00D147FC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4)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ขั้นขยายความรู้ (</w:t>
      </w:r>
      <w:r>
        <w:rPr>
          <w:rFonts w:ascii="TH SarabunPSK" w:hAnsi="TH SarabunPSK" w:cs="TH SarabunPSK"/>
          <w:b/>
          <w:bCs/>
          <w:sz w:val="32"/>
          <w:szCs w:val="32"/>
        </w:rPr>
        <w:t>Elaboration)</w:t>
      </w:r>
    </w:p>
    <w:p w:rsidR="00022A87" w:rsidRPr="00022A87" w:rsidRDefault="00D147FC" w:rsidP="00022A87">
      <w:pPr>
        <w:tabs>
          <w:tab w:val="left" w:pos="545"/>
          <w:tab w:val="left" w:pos="709"/>
        </w:tabs>
        <w:autoSpaceDE w:val="0"/>
        <w:autoSpaceDN w:val="0"/>
        <w:adjustRightInd w:val="0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 w:rsidR="00022A87" w:rsidRPr="00022A87">
        <w:rPr>
          <w:rFonts w:ascii="TH SarabunPSK" w:eastAsia="WPPrimaryUnicode" w:hAnsi="TH SarabunPSK" w:cs="TH SarabunPSK"/>
          <w:sz w:val="32"/>
          <w:szCs w:val="32"/>
          <w:cs/>
        </w:rPr>
        <w:t>(1) ครูให้นักเรียนเล่นเกมปริศนาสมุนไพร จากหัวข้อสนุกทำ สนุกคิด กับวิทยาศาสตร์ ตามที่กำหนด</w:t>
      </w:r>
    </w:p>
    <w:p w:rsidR="00022A87" w:rsidRPr="00022A87" w:rsidRDefault="00022A87" w:rsidP="00022A87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022A87">
        <w:rPr>
          <w:rFonts w:ascii="TH SarabunPSK" w:eastAsia="WPPrimaryUnicode" w:hAnsi="TH SarabunPSK" w:cs="TH SarabunPSK"/>
          <w:sz w:val="32"/>
          <w:szCs w:val="32"/>
          <w:cs/>
        </w:rPr>
        <w:t>(2) ครูอธิบายเรื่องน่ารู้ เรื่องประโยชน์ของกล้วย ให้นักเรียนเข้าใจว่า ส่วนต่าง ๆ ของกล้วยสามารถนำมาใช้ประโยชน์ได้มากมาย เช่น รากใช้ทำสมุนไพร ลำต้นใช้ทำเชือก ใบใช้ห่ออาหาร ผลใช้รับประทาน และดอกใช้รับประทาน</w:t>
      </w:r>
    </w:p>
    <w:p w:rsidR="00022A87" w:rsidRPr="00022A87" w:rsidRDefault="00022A87" w:rsidP="00022A87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022A87">
        <w:rPr>
          <w:rFonts w:ascii="TH SarabunPSK" w:eastAsia="WPPrimaryUnicode" w:hAnsi="TH SarabunPSK" w:cs="TH SarabunPSK"/>
          <w:sz w:val="32"/>
          <w:szCs w:val="32"/>
          <w:cs/>
        </w:rPr>
        <w:t>(3) ครูเชื่อมโยงความรู้เข้ากับบูรณาการอาเซียน เพื่อให้นักเรียนรู้คำศัพท์ที่ใช้เรียกผลไม้ของประเทศสมาชิกอาเซียนแต่ละประเทศ โดยครูถามนักเรียนว่า ในท้องถิ่นของนักเรียนเรียกผลไม้ว่าอะไร และถามต่อไปว่า ประเทศสมาชิกอาเซียนแต่ละประเทศเรียกผลไม้ว่าอะไร จากนั้นครูอธิบายให้นักเรียนเข้าใจว่า คำศัพท์ที่ใช้เรียกผลไม้ของประเทศสมาชิกอาเซียนแต่ละประเทศ มีดังนี้</w:t>
      </w:r>
    </w:p>
    <w:p w:rsidR="00022A87" w:rsidRPr="00022A87" w:rsidRDefault="00022A87" w:rsidP="00022A87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022A87">
        <w:rPr>
          <w:rFonts w:ascii="TH SarabunPSK" w:eastAsia="WPPrimaryUnicode" w:hAnsi="TH SarabunPSK" w:cs="TH SarabunPSK"/>
          <w:sz w:val="32"/>
          <w:szCs w:val="32"/>
          <w:cs/>
        </w:rPr>
        <w:t>– บรูไนดารุสซาลาม เรียกว่า บูอา</w:t>
      </w:r>
    </w:p>
    <w:p w:rsidR="00022A87" w:rsidRPr="00022A87" w:rsidRDefault="00022A87" w:rsidP="00022A87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022A87">
        <w:rPr>
          <w:rFonts w:ascii="TH SarabunPSK" w:eastAsia="WPPrimaryUnicode" w:hAnsi="TH SarabunPSK" w:cs="TH SarabunPSK"/>
          <w:sz w:val="32"/>
          <w:szCs w:val="32"/>
          <w:cs/>
        </w:rPr>
        <w:t xml:space="preserve">– เวียดนาม เรียกว่า ฮวากว๋า </w:t>
      </w:r>
    </w:p>
    <w:p w:rsidR="00022A87" w:rsidRPr="00022A87" w:rsidRDefault="00022A87" w:rsidP="00022A87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022A87">
        <w:rPr>
          <w:rFonts w:ascii="TH SarabunPSK" w:eastAsia="WPPrimaryUnicode" w:hAnsi="TH SarabunPSK" w:cs="TH SarabunPSK"/>
          <w:sz w:val="32"/>
          <w:szCs w:val="32"/>
          <w:cs/>
        </w:rPr>
        <w:t>– กัมพูชา เรียกว่า พะแล เชอ</w:t>
      </w:r>
    </w:p>
    <w:p w:rsidR="00022A87" w:rsidRPr="00022A87" w:rsidRDefault="00022A87" w:rsidP="00022A87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022A87">
        <w:rPr>
          <w:rFonts w:ascii="TH SarabunPSK" w:eastAsia="WPPrimaryUnicode" w:hAnsi="TH SarabunPSK" w:cs="TH SarabunPSK"/>
          <w:sz w:val="32"/>
          <w:szCs w:val="32"/>
          <w:cs/>
        </w:rPr>
        <w:t>– ไทย เรียกว่า ผลไม้</w:t>
      </w:r>
    </w:p>
    <w:p w:rsidR="00022A87" w:rsidRPr="00022A87" w:rsidRDefault="00022A87" w:rsidP="00022A87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022A87">
        <w:rPr>
          <w:rFonts w:ascii="TH SarabunPSK" w:eastAsia="WPPrimaryUnicode" w:hAnsi="TH SarabunPSK" w:cs="TH SarabunPSK"/>
          <w:sz w:val="32"/>
          <w:szCs w:val="32"/>
          <w:cs/>
        </w:rPr>
        <w:t>– เมียนมา เรียกว่า ติดตี่</w:t>
      </w:r>
    </w:p>
    <w:p w:rsidR="00022A87" w:rsidRPr="00022A87" w:rsidRDefault="00022A87" w:rsidP="00022A87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022A87">
        <w:rPr>
          <w:rFonts w:ascii="TH SarabunPSK" w:eastAsia="WPPrimaryUnicode" w:hAnsi="TH SarabunPSK" w:cs="TH SarabunPSK"/>
          <w:sz w:val="32"/>
          <w:szCs w:val="32"/>
          <w:cs/>
        </w:rPr>
        <w:t>– ฟิลิปปินส์ เรียกว่า อั๊งพรูตัส</w:t>
      </w:r>
    </w:p>
    <w:p w:rsidR="00022A87" w:rsidRPr="00022A87" w:rsidRDefault="00022A87" w:rsidP="00022A87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022A87">
        <w:rPr>
          <w:rFonts w:ascii="TH SarabunPSK" w:eastAsia="WPPrimaryUnicode" w:hAnsi="TH SarabunPSK" w:cs="TH SarabunPSK"/>
          <w:sz w:val="32"/>
          <w:szCs w:val="32"/>
          <w:cs/>
        </w:rPr>
        <w:t>– ลาว เรียกว่า หมากไม้</w:t>
      </w:r>
    </w:p>
    <w:p w:rsidR="00022A87" w:rsidRPr="00022A87" w:rsidRDefault="00022A87" w:rsidP="00022A87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022A87">
        <w:rPr>
          <w:rFonts w:ascii="TH SarabunPSK" w:eastAsia="WPPrimaryUnicode" w:hAnsi="TH SarabunPSK" w:cs="TH SarabunPSK"/>
          <w:sz w:val="32"/>
          <w:szCs w:val="32"/>
          <w:cs/>
        </w:rPr>
        <w:t>– อินโดนีเซีย เรียกว่า บัวห</w:t>
      </w:r>
    </w:p>
    <w:p w:rsidR="00022A87" w:rsidRPr="00022A87" w:rsidRDefault="00022A87" w:rsidP="00022A87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022A87">
        <w:rPr>
          <w:rFonts w:ascii="TH SarabunPSK" w:eastAsia="WPPrimaryUnicode" w:hAnsi="TH SarabunPSK" w:cs="TH SarabunPSK"/>
          <w:sz w:val="32"/>
          <w:szCs w:val="32"/>
          <w:cs/>
        </w:rPr>
        <w:t>– สิงคโปร์ เรียกว่า กั่ว</w:t>
      </w:r>
    </w:p>
    <w:p w:rsidR="00D147FC" w:rsidRPr="00921063" w:rsidRDefault="00022A87" w:rsidP="00022A87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022A87">
        <w:rPr>
          <w:rFonts w:ascii="TH SarabunPSK" w:eastAsia="WPPrimaryUnicode" w:hAnsi="TH SarabunPSK" w:cs="TH SarabunPSK"/>
          <w:sz w:val="32"/>
          <w:szCs w:val="32"/>
          <w:cs/>
        </w:rPr>
        <w:t>– มาเลเซีย เรียกว่า บัวอัน</w:t>
      </w:r>
    </w:p>
    <w:p w:rsidR="00D147FC" w:rsidRPr="00986F43" w:rsidRDefault="00D147FC" w:rsidP="00D147FC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D147FC" w:rsidRPr="00921063" w:rsidRDefault="00D147FC" w:rsidP="00D147FC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ขั้นประเมิน (</w:t>
      </w:r>
      <w:r>
        <w:rPr>
          <w:rFonts w:ascii="TH SarabunPSK" w:hAnsi="TH SarabunPSK" w:cs="TH SarabunPSK"/>
          <w:b/>
          <w:bCs/>
          <w:sz w:val="32"/>
          <w:szCs w:val="32"/>
        </w:rPr>
        <w:t>Evaluation)</w:t>
      </w:r>
    </w:p>
    <w:p w:rsidR="00022A87" w:rsidRPr="00022A87" w:rsidRDefault="00D147FC" w:rsidP="00022A87">
      <w:pPr>
        <w:tabs>
          <w:tab w:val="left" w:pos="545"/>
          <w:tab w:val="left" w:pos="709"/>
        </w:tabs>
        <w:autoSpaceDE w:val="0"/>
        <w:autoSpaceDN w:val="0"/>
        <w:adjustRightInd w:val="0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>
        <w:rPr>
          <w:rFonts w:ascii="TH SarabunPSK" w:eastAsia="WPPrimaryUnicode" w:hAnsi="TH SarabunPSK" w:cs="TH SarabunPSK"/>
          <w:sz w:val="32"/>
          <w:szCs w:val="32"/>
        </w:rPr>
        <w:tab/>
      </w:r>
      <w:r>
        <w:rPr>
          <w:rFonts w:ascii="TH SarabunPSK" w:eastAsia="WPPrimaryUnicode" w:hAnsi="TH SarabunPSK" w:cs="TH SarabunPSK"/>
          <w:sz w:val="32"/>
          <w:szCs w:val="32"/>
        </w:rPr>
        <w:tab/>
      </w:r>
      <w:r w:rsidR="00022A87" w:rsidRPr="00022A87">
        <w:rPr>
          <w:rFonts w:ascii="TH SarabunPSK" w:eastAsia="WPPrimaryUnicode" w:hAnsi="TH SarabunPSK" w:cs="TH SarabunPSK"/>
          <w:sz w:val="32"/>
          <w:szCs w:val="32"/>
        </w:rPr>
        <w:t xml:space="preserve">(1) </w:t>
      </w:r>
      <w:r w:rsidR="00022A87" w:rsidRPr="00022A87">
        <w:rPr>
          <w:rFonts w:ascii="TH SarabunPSK" w:eastAsia="WPPrimaryUnicode" w:hAnsi="TH SarabunPSK" w:cs="TH SarabunPSK"/>
          <w:sz w:val="32"/>
          <w:szCs w:val="32"/>
          <w:cs/>
        </w:rPr>
        <w:t>ครูให้นักเรียนแต่ละคนพิจารณาว่า จากหัวข้อที่เรียนมาและการปฏิบัติกิจกรรม มีจุดใดบ้างที่ยังไม่เข้าใจหรือยังมีข้อสงสัย ถ้ามีครูช่วยอธิบายเพิ่มเติมให้นักเรียนเข้าใจ</w:t>
      </w:r>
    </w:p>
    <w:p w:rsidR="00022A87" w:rsidRPr="00022A87" w:rsidRDefault="00022A87" w:rsidP="00022A87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022A87">
        <w:rPr>
          <w:rFonts w:ascii="TH SarabunPSK" w:eastAsia="WPPrimaryUnicode" w:hAnsi="TH SarabunPSK" w:cs="TH SarabunPSK"/>
          <w:sz w:val="32"/>
          <w:szCs w:val="32"/>
        </w:rPr>
        <w:t xml:space="preserve">(2) </w:t>
      </w:r>
      <w:r w:rsidRPr="00022A87">
        <w:rPr>
          <w:rFonts w:ascii="TH SarabunPSK" w:eastAsia="WPPrimaryUnicode" w:hAnsi="TH SarabunPSK" w:cs="TH SarabunPSK"/>
          <w:sz w:val="32"/>
          <w:szCs w:val="32"/>
          <w:cs/>
        </w:rPr>
        <w:t>นักเรียนร่วมกันประเมินการปฏิบัติกิจกรรมกลุ่มว่ามีปัญหาหรืออุปสรรคใด และได้มีการแก้ไขอย่างไรบ้าง</w:t>
      </w:r>
    </w:p>
    <w:p w:rsidR="00022A87" w:rsidRPr="00022A87" w:rsidRDefault="00022A87" w:rsidP="00022A87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022A87">
        <w:rPr>
          <w:rFonts w:ascii="TH SarabunPSK" w:eastAsia="WPPrimaryUnicode" w:hAnsi="TH SarabunPSK" w:cs="TH SarabunPSK"/>
          <w:sz w:val="32"/>
          <w:szCs w:val="32"/>
        </w:rPr>
        <w:t xml:space="preserve">(3) </w:t>
      </w:r>
      <w:r w:rsidRPr="00022A87">
        <w:rPr>
          <w:rFonts w:ascii="TH SarabunPSK" w:eastAsia="WPPrimaryUnicode" w:hAnsi="TH SarabunPSK" w:cs="TH SarabunPSK"/>
          <w:sz w:val="32"/>
          <w:szCs w:val="32"/>
          <w:cs/>
        </w:rPr>
        <w:t>ครูและนักเรียนร่วมกันแสดงความคิดเห็นเกี่ยวกับประโยชน์ที่ได้รับจากการปฏิบัติกิจกรรม และการนำความรู้ที่ได้ไปใช้ประโยชน์</w:t>
      </w:r>
    </w:p>
    <w:p w:rsidR="00022A87" w:rsidRPr="00022A87" w:rsidRDefault="00022A87" w:rsidP="00022A87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022A87">
        <w:rPr>
          <w:rFonts w:ascii="TH SarabunPSK" w:eastAsia="WPPrimaryUnicode" w:hAnsi="TH SarabunPSK" w:cs="TH SarabunPSK"/>
          <w:sz w:val="32"/>
          <w:szCs w:val="32"/>
        </w:rPr>
        <w:t xml:space="preserve">(4) </w:t>
      </w:r>
      <w:r w:rsidRPr="00022A87">
        <w:rPr>
          <w:rFonts w:ascii="TH SarabunPSK" w:eastAsia="WPPrimaryUnicode" w:hAnsi="TH SarabunPSK" w:cs="TH SarabunPSK"/>
          <w:sz w:val="32"/>
          <w:szCs w:val="32"/>
          <w:cs/>
        </w:rPr>
        <w:t xml:space="preserve">ครูทดสอบความเข้าใจของนักเรียนโดยการให้ตอบคำถาม เช่น </w:t>
      </w:r>
    </w:p>
    <w:p w:rsidR="00022A87" w:rsidRPr="00022A87" w:rsidRDefault="00022A87" w:rsidP="00022A87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022A87">
        <w:rPr>
          <w:rFonts w:ascii="TH SarabunPSK" w:eastAsia="WPPrimaryUnicode" w:hAnsi="TH SarabunPSK" w:cs="TH SarabunPSK"/>
          <w:sz w:val="32"/>
          <w:szCs w:val="32"/>
        </w:rPr>
        <w:t xml:space="preserve">– </w:t>
      </w:r>
      <w:r w:rsidRPr="00022A87">
        <w:rPr>
          <w:rFonts w:ascii="TH SarabunPSK" w:eastAsia="WPPrimaryUnicode" w:hAnsi="TH SarabunPSK" w:cs="TH SarabunPSK"/>
          <w:sz w:val="32"/>
          <w:szCs w:val="32"/>
          <w:cs/>
        </w:rPr>
        <w:t>ผลไม้ทุกชนิดมีเมล็ดใช่หรือไม่ เพราะอะไร</w:t>
      </w:r>
    </w:p>
    <w:p w:rsidR="00D147FC" w:rsidRPr="00921063" w:rsidRDefault="00022A87" w:rsidP="00022A87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022A87">
        <w:rPr>
          <w:rFonts w:ascii="TH SarabunPSK" w:eastAsia="WPPrimaryUnicode" w:hAnsi="TH SarabunPSK" w:cs="TH SarabunPSK"/>
          <w:sz w:val="32"/>
          <w:szCs w:val="32"/>
        </w:rPr>
        <w:t xml:space="preserve">– </w:t>
      </w:r>
      <w:r w:rsidRPr="00022A87">
        <w:rPr>
          <w:rFonts w:ascii="TH SarabunPSK" w:eastAsia="WPPrimaryUnicode" w:hAnsi="TH SarabunPSK" w:cs="TH SarabunPSK"/>
          <w:sz w:val="32"/>
          <w:szCs w:val="32"/>
          <w:cs/>
        </w:rPr>
        <w:t>พืชชนิดใดมีผลตลอดทั้งปี</w:t>
      </w:r>
    </w:p>
    <w:p w:rsidR="00D147FC" w:rsidRPr="00986F43" w:rsidRDefault="00D147FC" w:rsidP="00D147FC">
      <w:pPr>
        <w:tabs>
          <w:tab w:val="left" w:pos="0"/>
          <w:tab w:val="left" w:pos="545"/>
        </w:tabs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D147FC" w:rsidRPr="00986F43" w:rsidRDefault="00D147FC" w:rsidP="00D147FC">
      <w:pPr>
        <w:tabs>
          <w:tab w:val="left" w:pos="0"/>
          <w:tab w:val="left" w:pos="54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86F43">
        <w:rPr>
          <w:rFonts w:ascii="TH SarabunPSK" w:hAnsi="TH SarabunPSK" w:cs="TH SarabunPSK"/>
          <w:b/>
          <w:bCs/>
          <w:sz w:val="32"/>
          <w:szCs w:val="32"/>
          <w:cs/>
        </w:rPr>
        <w:t>ขั้นสรุป</w:t>
      </w:r>
    </w:p>
    <w:p w:rsidR="00022A87" w:rsidRPr="00022A87" w:rsidRDefault="00022A87" w:rsidP="00022A87">
      <w:pPr>
        <w:tabs>
          <w:tab w:val="left" w:pos="0"/>
          <w:tab w:val="left" w:pos="709"/>
        </w:tabs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022A87">
        <w:rPr>
          <w:rFonts w:ascii="TH SarabunPSK" w:eastAsia="WPPrimaryUnicode" w:hAnsi="TH SarabunPSK" w:cs="TH SarabunPSK"/>
          <w:sz w:val="32"/>
          <w:szCs w:val="32"/>
          <w:cs/>
        </w:rPr>
        <w:t>1) ครูและนักเรียนร่วมกันสรุปเกี่ยวกับผล โดยร่วมกันเขียนเป็นแผนที่ความคิดหรือผังมโนทัศน์</w:t>
      </w:r>
    </w:p>
    <w:p w:rsidR="00022A87" w:rsidRPr="00022A87" w:rsidRDefault="00022A87" w:rsidP="00022A87">
      <w:pPr>
        <w:tabs>
          <w:tab w:val="left" w:pos="0"/>
          <w:tab w:val="left" w:pos="709"/>
        </w:tabs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022A87">
        <w:rPr>
          <w:rFonts w:ascii="TH SarabunPSK" w:eastAsia="WPPrimaryUnicode" w:hAnsi="TH SarabunPSK" w:cs="TH SarabunPSK"/>
          <w:sz w:val="32"/>
          <w:szCs w:val="32"/>
          <w:cs/>
        </w:rPr>
        <w:t xml:space="preserve">2) ครูดำเนินการทดสอบหลังเรียน โดยให้นักเรียนทำแบบทดสอบหลังเรียน เพื่อวัดความก้าวหน้า/ผลสัมฤทธิ์ทางการเรียน หน่วยการเรียนรู้ที่ 2 ของนักเรียน </w:t>
      </w:r>
    </w:p>
    <w:p w:rsidR="00022A87" w:rsidRPr="00022A87" w:rsidRDefault="00022A87" w:rsidP="00022A87">
      <w:pPr>
        <w:tabs>
          <w:tab w:val="left" w:pos="0"/>
          <w:tab w:val="left" w:pos="709"/>
        </w:tabs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022A87">
        <w:rPr>
          <w:rFonts w:ascii="TH SarabunPSK" w:eastAsia="WPPrimaryUnicode" w:hAnsi="TH SarabunPSK" w:cs="TH SarabunPSK"/>
          <w:sz w:val="32"/>
          <w:szCs w:val="32"/>
          <w:cs/>
        </w:rPr>
        <w:lastRenderedPageBreak/>
        <w:t>3) ครูเชื่อมโยงเนื้อหาจากบทเรียนนี้กับบทเรียนชั่วโมงหน้า เพื่อให้นักเรียนเตรียมความพร้อมในการเรียนชั่วโมงต่อไป โดยการใช้คำถามกระตุ้น ดังนี้</w:t>
      </w:r>
    </w:p>
    <w:p w:rsidR="00022A87" w:rsidRPr="00022A87" w:rsidRDefault="00022A87" w:rsidP="00022A87">
      <w:pPr>
        <w:tabs>
          <w:tab w:val="left" w:pos="0"/>
          <w:tab w:val="left" w:pos="709"/>
        </w:tabs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022A87">
        <w:rPr>
          <w:rFonts w:ascii="TH SarabunPSK" w:eastAsia="WPPrimaryUnicode" w:hAnsi="TH SarabunPSK" w:cs="TH SarabunPSK"/>
          <w:sz w:val="32"/>
          <w:szCs w:val="32"/>
          <w:cs/>
        </w:rPr>
        <w:t>– ในท้องถิ่นของเรามีสัตว์มากมาย นักเรียนทราบหรือไม่</w:t>
      </w:r>
      <w:r>
        <w:rPr>
          <w:rFonts w:ascii="TH SarabunPSK" w:eastAsia="WPPrimaryUnicode" w:hAnsi="TH SarabunPSK" w:cs="TH SarabunPSK"/>
          <w:sz w:val="32"/>
          <w:szCs w:val="32"/>
          <w:cs/>
        </w:rPr>
        <w:t>ว่า สัตว์มีส่วนต่าง</w:t>
      </w:r>
      <w:r w:rsidRPr="00022A87">
        <w:rPr>
          <w:rFonts w:ascii="TH SarabunPSK" w:eastAsia="WPPrimaryUnicode" w:hAnsi="TH SarabunPSK" w:cs="TH SarabunPSK"/>
          <w:sz w:val="32"/>
          <w:szCs w:val="32"/>
          <w:cs/>
        </w:rPr>
        <w:t>ๆ ที่สำคัญอะไรบ้าง (แนวคำตอบ ตา หู จมูก ปาก เท้าและขา ผิวหนังและขน)</w:t>
      </w:r>
    </w:p>
    <w:p w:rsidR="00022A87" w:rsidRPr="00022A87" w:rsidRDefault="00022A87" w:rsidP="00022A87">
      <w:pPr>
        <w:tabs>
          <w:tab w:val="left" w:pos="0"/>
          <w:tab w:val="left" w:pos="709"/>
        </w:tabs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022A87">
        <w:rPr>
          <w:rFonts w:ascii="TH SarabunPSK" w:eastAsia="WPPrimaryUnicode" w:hAnsi="TH SarabunPSK" w:cs="TH SarabunPSK"/>
          <w:sz w:val="32"/>
          <w:szCs w:val="32"/>
          <w:cs/>
        </w:rPr>
        <w:t xml:space="preserve">4) ครูมอบหมายให้นักเรียนไปศึกษาค้นคว้าเนื้อหาของบทเรียนชั่วโมงหน้า เพื่อจัดการเรียนรู้ครั้งต่อไป โดยให้นักเรียนศึกษาค้นคว้าล่วงหน้าในหัวข้อโครงสร้างของสัตว์ โดยใช้ใบงาน สังเกตก่อนเรียน 2 ที่ครูจัดเตรียมไว้ให้ประกอบการศึกษาค้นคว้า </w:t>
      </w:r>
    </w:p>
    <w:p w:rsidR="00D147FC" w:rsidRPr="00921063" w:rsidRDefault="00022A87" w:rsidP="00022A87">
      <w:pPr>
        <w:tabs>
          <w:tab w:val="left" w:pos="0"/>
          <w:tab w:val="left" w:pos="709"/>
        </w:tabs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22A87">
        <w:rPr>
          <w:rFonts w:ascii="TH SarabunPSK" w:eastAsia="WPPrimaryUnicode" w:hAnsi="TH SarabunPSK" w:cs="TH SarabunPSK"/>
          <w:sz w:val="32"/>
          <w:szCs w:val="32"/>
          <w:cs/>
        </w:rPr>
        <w:t>5) ครูอธิบายขั้นตอนการปฏิบัติกิจกรรมและมอบหมายให้นักเรียนไปปฏิบัติกิจกรรมที่บ้าน พร้อมทั้งให้นักเรียนเตรียมประเด็นคำถามที่สงสัยมาอย่างน้อยคนละ 1 คำถาม เพื่อนำมาอภิปรายร่วมกันในห้องเรียนครั้งต่อไป</w:t>
      </w:r>
    </w:p>
    <w:p w:rsidR="00D147FC" w:rsidRPr="00986F43" w:rsidRDefault="00D147FC" w:rsidP="00D147FC">
      <w:pPr>
        <w:tabs>
          <w:tab w:val="left" w:pos="0"/>
        </w:tabs>
        <w:rPr>
          <w:rFonts w:ascii="TH SarabunPSK" w:hAnsi="TH SarabunPSK" w:cs="TH SarabunPSK"/>
          <w:b/>
          <w:bCs/>
          <w:sz w:val="20"/>
          <w:szCs w:val="20"/>
        </w:rPr>
      </w:pPr>
    </w:p>
    <w:p w:rsidR="00D147FC" w:rsidRDefault="00D147FC" w:rsidP="00D147FC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</w:rPr>
        <w:t xml:space="preserve">10. </w:t>
      </w: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สื่อการเรียนรู้</w:t>
      </w:r>
    </w:p>
    <w:p w:rsidR="00022A87" w:rsidRPr="00022A87" w:rsidRDefault="00022A87" w:rsidP="00022A87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022A87">
        <w:rPr>
          <w:rFonts w:ascii="TH SarabunPSK" w:eastAsia="WPPrimaryUnicode" w:hAnsi="TH SarabunPSK" w:cs="TH SarabunPSK"/>
          <w:sz w:val="32"/>
          <w:szCs w:val="32"/>
          <w:cs/>
        </w:rPr>
        <w:t xml:space="preserve">1. ใบกิจกรรมเสริมการเรียนรู้ที่ 3 ผลไม้ปริศนา </w:t>
      </w:r>
    </w:p>
    <w:p w:rsidR="00022A87" w:rsidRPr="00022A87" w:rsidRDefault="00022A87" w:rsidP="00022A87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022A87">
        <w:rPr>
          <w:rFonts w:ascii="TH SarabunPSK" w:eastAsia="WPPrimaryUnicode" w:hAnsi="TH SarabunPSK" w:cs="TH SarabunPSK"/>
          <w:sz w:val="32"/>
          <w:szCs w:val="32"/>
          <w:cs/>
        </w:rPr>
        <w:t>2. แบบทดสอบหลังเรียน</w:t>
      </w:r>
    </w:p>
    <w:p w:rsidR="00022A87" w:rsidRPr="00022A87" w:rsidRDefault="00022A87" w:rsidP="00022A87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022A87">
        <w:rPr>
          <w:rFonts w:ascii="TH SarabunPSK" w:eastAsia="WPPrimaryUnicode" w:hAnsi="TH SarabunPSK" w:cs="TH SarabunPSK"/>
          <w:sz w:val="32"/>
          <w:szCs w:val="32"/>
          <w:cs/>
        </w:rPr>
        <w:t>3. ใบงานสังเกตก่อนเรียน 2</w:t>
      </w:r>
    </w:p>
    <w:p w:rsidR="00022A87" w:rsidRPr="00022A87" w:rsidRDefault="00022A87" w:rsidP="00022A87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022A87">
        <w:rPr>
          <w:rFonts w:ascii="TH SarabunPSK" w:eastAsia="WPPrimaryUnicode" w:hAnsi="TH SarabunPSK" w:cs="TH SarabunPSK"/>
          <w:sz w:val="32"/>
          <w:szCs w:val="32"/>
          <w:cs/>
        </w:rPr>
        <w:t xml:space="preserve">4. คู่มือการสอน วิทยาศาสตร์ ชั้นประถมศึกษาปีที่ 1 </w:t>
      </w:r>
    </w:p>
    <w:p w:rsidR="00022A87" w:rsidRPr="00022A87" w:rsidRDefault="00022A87" w:rsidP="00022A87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022A87">
        <w:rPr>
          <w:rFonts w:ascii="TH SarabunPSK" w:eastAsia="WPPrimaryUnicode" w:hAnsi="TH SarabunPSK" w:cs="TH SarabunPSK"/>
          <w:sz w:val="32"/>
          <w:szCs w:val="32"/>
          <w:cs/>
        </w:rPr>
        <w:t xml:space="preserve">5. สื่อการเรียนรู้ </w:t>
      </w:r>
      <w:r w:rsidRPr="00022A87">
        <w:rPr>
          <w:rFonts w:ascii="TH SarabunPSK" w:eastAsia="WPPrimaryUnicode" w:hAnsi="TH SarabunPSK" w:cs="TH SarabunPSK"/>
          <w:sz w:val="32"/>
          <w:szCs w:val="32"/>
        </w:rPr>
        <w:t xml:space="preserve">PowerPoint </w:t>
      </w:r>
      <w:r w:rsidRPr="00022A87">
        <w:rPr>
          <w:rFonts w:ascii="TH SarabunPSK" w:eastAsia="WPPrimaryUnicode" w:hAnsi="TH SarabunPSK" w:cs="TH SarabunPSK"/>
          <w:sz w:val="32"/>
          <w:szCs w:val="32"/>
          <w:cs/>
        </w:rPr>
        <w:t xml:space="preserve">รายวิชาพื้นฐาน วิทยาศาสตร์ ชั้นประถมศึกษาปีที่ 1 </w:t>
      </w:r>
    </w:p>
    <w:p w:rsidR="00022A87" w:rsidRPr="00022A87" w:rsidRDefault="00022A87" w:rsidP="00022A87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022A87">
        <w:rPr>
          <w:rFonts w:ascii="TH SarabunPSK" w:eastAsia="WPPrimaryUnicode" w:hAnsi="TH SarabunPSK" w:cs="TH SarabunPSK"/>
          <w:sz w:val="32"/>
          <w:szCs w:val="32"/>
          <w:cs/>
        </w:rPr>
        <w:t xml:space="preserve">6. แบบฝึกทักษะรายวิชาพื้นฐาน วิทยาศาสตร์ ชั้นประถมศึกษาปีที่ 1 </w:t>
      </w:r>
    </w:p>
    <w:p w:rsidR="00D147FC" w:rsidRPr="006C5271" w:rsidRDefault="00022A87" w:rsidP="00022A87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022A87">
        <w:rPr>
          <w:rFonts w:ascii="TH SarabunPSK" w:eastAsia="WPPrimaryUnicode" w:hAnsi="TH SarabunPSK" w:cs="TH SarabunPSK"/>
          <w:sz w:val="32"/>
          <w:szCs w:val="32"/>
          <w:cs/>
        </w:rPr>
        <w:t>7. หนังสือเรียนรายวิชาพื้นฐาน วิทยาศาสตร์ ชั้นประถมศึกษาปีที่ 1</w:t>
      </w:r>
      <w:r w:rsidR="00D147FC" w:rsidRPr="00CC267E">
        <w:rPr>
          <w:rFonts w:ascii="TH SarabunPSK" w:eastAsia="WPPrimaryUnicode" w:hAnsi="TH SarabunPSK" w:cs="TH SarabunPSK"/>
          <w:sz w:val="32"/>
          <w:szCs w:val="32"/>
          <w:cs/>
        </w:rPr>
        <w:t xml:space="preserve"> </w:t>
      </w:r>
      <w:r w:rsidR="00D147FC" w:rsidRPr="006C5271">
        <w:rPr>
          <w:rFonts w:ascii="TH SarabunPSK" w:eastAsia="WPPrimaryUnicode" w:hAnsi="TH SarabunPSK" w:cs="TH SarabunPSK"/>
          <w:sz w:val="32"/>
          <w:szCs w:val="32"/>
          <w:cs/>
        </w:rPr>
        <w:t xml:space="preserve"> </w:t>
      </w:r>
    </w:p>
    <w:p w:rsidR="00D147FC" w:rsidRPr="00C723E0" w:rsidRDefault="00D147FC" w:rsidP="00D147FC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D147FC" w:rsidRDefault="00D147FC" w:rsidP="00D147FC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</w:rPr>
        <w:t xml:space="preserve">11. </w:t>
      </w: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การวัดและประเมินผลการเรียนรู้</w:t>
      </w:r>
    </w:p>
    <w:p w:rsidR="00D147FC" w:rsidRPr="00C723E0" w:rsidRDefault="00D147FC" w:rsidP="00D147FC">
      <w:pPr>
        <w:tabs>
          <w:tab w:val="left" w:pos="0"/>
        </w:tabs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0"/>
        <w:gridCol w:w="3073"/>
        <w:gridCol w:w="2758"/>
      </w:tblGrid>
      <w:tr w:rsidR="00D147FC" w:rsidRPr="00194AA3" w:rsidTr="00D147FC">
        <w:trPr>
          <w:cantSplit/>
          <w:trHeight w:val="618"/>
        </w:trPr>
        <w:tc>
          <w:tcPr>
            <w:tcW w:w="1782" w:type="pct"/>
            <w:shd w:val="clear" w:color="auto" w:fill="D9D9D9" w:themeFill="background1" w:themeFillShade="D9"/>
            <w:vAlign w:val="center"/>
          </w:tcPr>
          <w:p w:rsidR="00D147FC" w:rsidRPr="00194AA3" w:rsidRDefault="00D147FC" w:rsidP="00D147FC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4AA3">
              <w:rPr>
                <w:rFonts w:ascii="TH SarabunPSK" w:hAnsi="TH SarabunPSK" w:cs="TH SarabunPSK"/>
                <w:sz w:val="32"/>
                <w:szCs w:val="32"/>
                <w:cs/>
              </w:rPr>
              <w:t>ด้านความรู้ (</w:t>
            </w:r>
            <w:r w:rsidRPr="00194AA3">
              <w:rPr>
                <w:rFonts w:ascii="TH SarabunPSK" w:hAnsi="TH SarabunPSK" w:cs="TH SarabunPSK"/>
                <w:sz w:val="32"/>
                <w:szCs w:val="32"/>
              </w:rPr>
              <w:t>K</w:t>
            </w:r>
            <w:r w:rsidRPr="00194AA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96" w:type="pct"/>
            <w:shd w:val="clear" w:color="auto" w:fill="D9D9D9" w:themeFill="background1" w:themeFillShade="D9"/>
            <w:vAlign w:val="center"/>
          </w:tcPr>
          <w:p w:rsidR="00D147FC" w:rsidRPr="00194AA3" w:rsidRDefault="00D147FC" w:rsidP="00D147FC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4AA3">
              <w:rPr>
                <w:rFonts w:ascii="TH SarabunPSK" w:hAnsi="TH SarabunPSK" w:cs="TH SarabunPSK"/>
                <w:sz w:val="32"/>
                <w:szCs w:val="32"/>
                <w:cs/>
              </w:rPr>
              <w:t>ด้านคุณธรรม จริยธรรมและ               จิตวิทยาศาสตร์</w:t>
            </w:r>
            <w:r w:rsidRPr="00194AA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94AA3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194AA3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194AA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522" w:type="pct"/>
            <w:shd w:val="clear" w:color="auto" w:fill="D9D9D9" w:themeFill="background1" w:themeFillShade="D9"/>
            <w:vAlign w:val="center"/>
          </w:tcPr>
          <w:p w:rsidR="00D147FC" w:rsidRPr="00194AA3" w:rsidRDefault="00D147FC" w:rsidP="00D147FC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4AA3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ด้านทักษะ/กระบวนการ (</w:t>
            </w:r>
            <w:r w:rsidRPr="00194AA3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Pr="00194AA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022A87" w:rsidRPr="00986F43" w:rsidTr="00D147FC">
        <w:tc>
          <w:tcPr>
            <w:tcW w:w="1782" w:type="pct"/>
            <w:shd w:val="clear" w:color="auto" w:fill="auto"/>
          </w:tcPr>
          <w:p w:rsidR="00022A87" w:rsidRPr="009418DD" w:rsidRDefault="00022A87" w:rsidP="00C6448B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ind w:left="312" w:hanging="312"/>
              <w:rPr>
                <w:rFonts w:ascii="TH SarabunPSK" w:hAnsi="TH SarabunPSK" w:cs="TH SarabunPSK"/>
                <w:sz w:val="32"/>
                <w:szCs w:val="32"/>
              </w:rPr>
            </w:pPr>
            <w:r w:rsidRPr="009418DD">
              <w:rPr>
                <w:rFonts w:ascii="TH SarabunPSK" w:hAnsi="TH SarabunPSK" w:cs="TH SarabunPSK"/>
                <w:sz w:val="32"/>
                <w:szCs w:val="32"/>
                <w:cs/>
              </w:rPr>
              <w:t>ซักถามความรู้เรื่องผล</w:t>
            </w:r>
          </w:p>
          <w:p w:rsidR="009418DD" w:rsidRDefault="00022A87" w:rsidP="00C6448B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ind w:left="312" w:hanging="312"/>
              <w:rPr>
                <w:rFonts w:ascii="TH SarabunPSK" w:hAnsi="TH SarabunPSK" w:cs="TH SarabunPSK"/>
                <w:sz w:val="32"/>
                <w:szCs w:val="32"/>
              </w:rPr>
            </w:pPr>
            <w:r w:rsidRPr="009418DD">
              <w:rPr>
                <w:rFonts w:ascii="TH SarabunPSK" w:hAnsi="TH SarabunPSK" w:cs="TH SarabunPSK"/>
                <w:sz w:val="32"/>
                <w:szCs w:val="32"/>
                <w:cs/>
              </w:rPr>
              <w:t>ตรวจชิ้นงานหรือภาระงานของกิจกรรมฝึกทักษะระหว่างเรียน</w:t>
            </w:r>
          </w:p>
          <w:p w:rsidR="00022A87" w:rsidRPr="009418DD" w:rsidRDefault="00022A87" w:rsidP="00C6448B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ind w:left="312" w:hanging="312"/>
              <w:rPr>
                <w:rFonts w:ascii="TH SarabunPSK" w:hAnsi="TH SarabunPSK" w:cs="TH SarabunPSK"/>
                <w:sz w:val="32"/>
                <w:szCs w:val="32"/>
              </w:rPr>
            </w:pPr>
            <w:r w:rsidRPr="009418DD">
              <w:rPr>
                <w:rFonts w:ascii="TH SarabunPSK" w:hAnsi="TH SarabunPSK" w:cs="TH SarabunPSK"/>
                <w:sz w:val="32"/>
                <w:szCs w:val="32"/>
                <w:cs/>
              </w:rPr>
              <w:t>ทดสอบหลังเรียนโดยใช้แบบทดสอบหลังเรียน</w:t>
            </w:r>
          </w:p>
        </w:tc>
        <w:tc>
          <w:tcPr>
            <w:tcW w:w="1696" w:type="pct"/>
            <w:shd w:val="clear" w:color="auto" w:fill="auto"/>
          </w:tcPr>
          <w:p w:rsidR="009418DD" w:rsidRDefault="00022A87" w:rsidP="00C6448B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ind w:left="312" w:hanging="312"/>
              <w:rPr>
                <w:rFonts w:ascii="TH SarabunPSK" w:hAnsi="TH SarabunPSK" w:cs="TH SarabunPSK"/>
                <w:sz w:val="32"/>
                <w:szCs w:val="32"/>
              </w:rPr>
            </w:pPr>
            <w:r w:rsidRPr="009418DD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ประเมินเจตคติทางวิทยาศาสตร์เป็นรายบุคคลโดยการสังเกตและใช้แบบวัดเจตคติทางวิทยาศาสตร์</w:t>
            </w:r>
          </w:p>
          <w:p w:rsidR="00022A87" w:rsidRPr="009418DD" w:rsidRDefault="00022A87" w:rsidP="00C6448B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ind w:left="312" w:hanging="312"/>
              <w:rPr>
                <w:rFonts w:ascii="TH SarabunPSK" w:hAnsi="TH SarabunPSK" w:cs="TH SarabunPSK"/>
                <w:sz w:val="32"/>
                <w:szCs w:val="32"/>
              </w:rPr>
            </w:pPr>
            <w:r w:rsidRPr="009418DD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ประเมินเจตคติต่อวิทยาศาสตร์เป็นรายบุคคลโดยการสังเกตและใช้แบบวัดเจตคติต่อวิทยาศาสตร์</w:t>
            </w:r>
          </w:p>
        </w:tc>
        <w:tc>
          <w:tcPr>
            <w:tcW w:w="1522" w:type="pct"/>
            <w:shd w:val="clear" w:color="auto" w:fill="auto"/>
          </w:tcPr>
          <w:p w:rsidR="009418DD" w:rsidRDefault="00022A87" w:rsidP="00C6448B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ind w:left="312" w:hanging="312"/>
              <w:rPr>
                <w:rFonts w:ascii="TH SarabunPSK" w:hAnsi="TH SarabunPSK" w:cs="TH SarabunPSK"/>
                <w:sz w:val="32"/>
                <w:szCs w:val="32"/>
              </w:rPr>
            </w:pPr>
            <w:r w:rsidRPr="009418DD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ประเมินทักษะกระบวนการทางวิทยาศาสตร์โดยใช้แบบวัดทักษะกระบวนการทางวิทยาศาสตร์</w:t>
            </w:r>
          </w:p>
          <w:p w:rsidR="009418DD" w:rsidRDefault="00022A87" w:rsidP="00C6448B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ind w:left="312" w:hanging="312"/>
              <w:rPr>
                <w:rFonts w:ascii="TH SarabunPSK" w:hAnsi="TH SarabunPSK" w:cs="TH SarabunPSK"/>
                <w:sz w:val="32"/>
                <w:szCs w:val="32"/>
              </w:rPr>
            </w:pPr>
            <w:r w:rsidRPr="009418DD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ประเมินทักษะการคิดโดยการสังเกตการทำงานกลุ่ม</w:t>
            </w:r>
          </w:p>
          <w:p w:rsidR="009418DD" w:rsidRDefault="00022A87" w:rsidP="00C6448B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ind w:left="312" w:hanging="312"/>
              <w:rPr>
                <w:rFonts w:ascii="TH SarabunPSK" w:hAnsi="TH SarabunPSK" w:cs="TH SarabunPSK"/>
                <w:sz w:val="32"/>
                <w:szCs w:val="32"/>
              </w:rPr>
            </w:pPr>
            <w:r w:rsidRPr="009418DD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ประเมินทักษะการแก้ปัญหาโดยการสังเกตการทำงานกลุ่ม</w:t>
            </w:r>
          </w:p>
          <w:p w:rsidR="00022A87" w:rsidRPr="009418DD" w:rsidRDefault="00022A87" w:rsidP="00C6448B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ind w:left="312" w:hanging="312"/>
              <w:rPr>
                <w:rFonts w:ascii="TH SarabunPSK" w:hAnsi="TH SarabunPSK" w:cs="TH SarabunPSK"/>
                <w:sz w:val="32"/>
                <w:szCs w:val="32"/>
              </w:rPr>
            </w:pPr>
            <w:r w:rsidRPr="009418DD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ประเมินพฤติกรรมในการปฏิบัติกิจกรรมเป็น</w:t>
            </w:r>
            <w:r w:rsidRPr="009418D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รายบุคคลหรือรายกลุ่มโดยการสังเกตการทำงานกลุ่ม</w:t>
            </w:r>
          </w:p>
        </w:tc>
      </w:tr>
    </w:tbl>
    <w:p w:rsidR="00D147FC" w:rsidRPr="00194AA3" w:rsidRDefault="00D147FC" w:rsidP="00D147FC">
      <w:pPr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</w:p>
    <w:p w:rsidR="00D147FC" w:rsidRDefault="00D147FC" w:rsidP="00D147FC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147FC" w:rsidRDefault="00D147FC" w:rsidP="00D147FC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147FC" w:rsidRDefault="00D147FC" w:rsidP="00D147FC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147FC" w:rsidRDefault="00D147FC" w:rsidP="00D147FC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147FC" w:rsidRDefault="00D147FC" w:rsidP="00D147FC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147FC" w:rsidRDefault="00D147FC" w:rsidP="00D147FC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147FC" w:rsidRDefault="00D147FC" w:rsidP="00D147FC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147FC" w:rsidRDefault="00D147FC" w:rsidP="00D147FC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147FC" w:rsidRDefault="00D147FC" w:rsidP="00D147FC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147FC" w:rsidRDefault="00D147FC" w:rsidP="00D147FC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147FC" w:rsidRDefault="00D147FC" w:rsidP="00D147FC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147FC" w:rsidRPr="00194AA3" w:rsidRDefault="00D147FC" w:rsidP="00D147FC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194AA3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บันทึกผลหลังการจัดการเรียนรู้</w:t>
      </w:r>
    </w:p>
    <w:p w:rsidR="00D147FC" w:rsidRPr="00194AA3" w:rsidRDefault="00D147FC" w:rsidP="00D147FC">
      <w:pPr>
        <w:spacing w:line="20" w:lineRule="atLeast"/>
        <w:ind w:firstLine="42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2</w:t>
      </w:r>
      <w:r w:rsidRPr="00194AA3">
        <w:rPr>
          <w:rFonts w:ascii="TH SarabunPSK" w:hAnsi="TH SarabunPSK" w:cs="TH SarabunPSK"/>
          <w:sz w:val="32"/>
          <w:szCs w:val="32"/>
        </w:rPr>
        <w:t xml:space="preserve">.1  </w:t>
      </w:r>
      <w:r w:rsidRPr="00194AA3">
        <w:rPr>
          <w:rFonts w:ascii="TH SarabunPSK" w:hAnsi="TH SarabunPSK" w:cs="TH SarabunPSK"/>
          <w:sz w:val="32"/>
          <w:szCs w:val="32"/>
          <w:cs/>
        </w:rPr>
        <w:t>สรุปผลหลังการจัดการเรียนรู้</w:t>
      </w:r>
    </w:p>
    <w:p w:rsidR="00D147FC" w:rsidRPr="00194AA3" w:rsidRDefault="00D147FC" w:rsidP="00D147FC">
      <w:pPr>
        <w:spacing w:line="20" w:lineRule="atLeast"/>
        <w:ind w:left="1189" w:hanging="19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</w:rPr>
        <w:t xml:space="preserve">1. </w:t>
      </w:r>
      <w:r w:rsidRPr="00194AA3">
        <w:rPr>
          <w:rFonts w:ascii="TH SarabunPSK" w:hAnsi="TH SarabunPSK" w:cs="TH SarabunPSK"/>
          <w:sz w:val="32"/>
          <w:szCs w:val="32"/>
          <w:cs/>
        </w:rPr>
        <w:t>นักเรียนจำนวน..................คน</w:t>
      </w:r>
    </w:p>
    <w:p w:rsidR="00D147FC" w:rsidRPr="00194AA3" w:rsidRDefault="00D147FC" w:rsidP="00D147FC">
      <w:pPr>
        <w:pStyle w:val="ListParagraph"/>
        <w:spacing w:after="0" w:line="20" w:lineRule="atLeast"/>
        <w:ind w:left="127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ผ่านจุดประสงค์การเรียนรู้......................คน</w:t>
      </w:r>
      <w:r w:rsidRPr="00194AA3">
        <w:rPr>
          <w:rFonts w:ascii="TH SarabunPSK" w:hAnsi="TH SarabunPSK" w:cs="TH SarabunPSK"/>
          <w:sz w:val="32"/>
          <w:szCs w:val="32"/>
          <w:cs/>
        </w:rPr>
        <w:tab/>
      </w:r>
      <w:r w:rsidRPr="00194AA3">
        <w:rPr>
          <w:rFonts w:ascii="TH SarabunPSK" w:hAnsi="TH SarabunPSK" w:cs="TH SarabunPSK"/>
          <w:sz w:val="32"/>
          <w:szCs w:val="32"/>
          <w:cs/>
        </w:rPr>
        <w:tab/>
        <w:t>คิดเป็นร้อยละ..................</w:t>
      </w:r>
    </w:p>
    <w:p w:rsidR="00D147FC" w:rsidRPr="00194AA3" w:rsidRDefault="00D147FC" w:rsidP="00D147FC">
      <w:pPr>
        <w:pStyle w:val="ListParagraph"/>
        <w:spacing w:after="0" w:line="20" w:lineRule="atLeast"/>
        <w:ind w:left="127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ไม่ผ่านจุดประสงค์การเรียนรู้..................คน</w:t>
      </w:r>
      <w:r w:rsidRPr="00194AA3">
        <w:rPr>
          <w:rFonts w:ascii="TH SarabunPSK" w:hAnsi="TH SarabunPSK" w:cs="TH SarabunPSK"/>
          <w:sz w:val="32"/>
          <w:szCs w:val="32"/>
          <w:cs/>
        </w:rPr>
        <w:tab/>
      </w:r>
      <w:r w:rsidRPr="00194AA3">
        <w:rPr>
          <w:rFonts w:ascii="TH SarabunPSK" w:hAnsi="TH SarabunPSK" w:cs="TH SarabunPSK"/>
          <w:sz w:val="32"/>
          <w:szCs w:val="32"/>
          <w:cs/>
        </w:rPr>
        <w:tab/>
        <w:t>คิดเป็นร้อยละ..................</w:t>
      </w:r>
    </w:p>
    <w:p w:rsidR="00D147FC" w:rsidRPr="00194AA3" w:rsidRDefault="00D147FC" w:rsidP="00D147FC">
      <w:pPr>
        <w:pStyle w:val="ListParagraph"/>
        <w:spacing w:after="0" w:line="20" w:lineRule="atLeast"/>
        <w:ind w:left="127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นักเรียนนี่ไม่ผ่าน มีดังนี้</w:t>
      </w:r>
    </w:p>
    <w:p w:rsidR="00D147FC" w:rsidRPr="00194AA3" w:rsidRDefault="00D147FC" w:rsidP="00D147FC">
      <w:pPr>
        <w:pStyle w:val="ListParagraph"/>
        <w:spacing w:after="0" w:line="20" w:lineRule="atLeast"/>
        <w:ind w:left="1701"/>
        <w:rPr>
          <w:rFonts w:ascii="TH SarabunPSK" w:hAnsi="TH SarabunPSK" w:cs="TH SarabunPSK"/>
          <w:sz w:val="32"/>
          <w:szCs w:val="32"/>
          <w:cs/>
        </w:rPr>
      </w:pPr>
      <w:r w:rsidRPr="00194AA3">
        <w:rPr>
          <w:rFonts w:ascii="TH SarabunPSK" w:hAnsi="TH SarabunPSK" w:cs="TH SarabunPSK"/>
          <w:sz w:val="32"/>
          <w:szCs w:val="32"/>
        </w:rPr>
        <w:t>1.</w:t>
      </w:r>
      <w:r w:rsidRPr="00194AA3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  <w:r w:rsidRPr="00194AA3">
        <w:rPr>
          <w:rFonts w:ascii="TH SarabunPSK" w:hAnsi="TH SarabunPSK" w:cs="TH SarabunPSK"/>
          <w:sz w:val="32"/>
          <w:szCs w:val="32"/>
        </w:rPr>
        <w:t xml:space="preserve"> 2.</w:t>
      </w:r>
      <w:r w:rsidRPr="00194AA3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</w:p>
    <w:p w:rsidR="00D147FC" w:rsidRPr="00194AA3" w:rsidRDefault="00D147FC" w:rsidP="00D147FC">
      <w:pPr>
        <w:pStyle w:val="ListParagraph"/>
        <w:spacing w:after="0" w:line="20" w:lineRule="atLeast"/>
        <w:ind w:left="1701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</w:rPr>
        <w:t>3.</w:t>
      </w:r>
      <w:r w:rsidRPr="00194AA3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  <w:r w:rsidRPr="00194AA3">
        <w:rPr>
          <w:rFonts w:ascii="TH SarabunPSK" w:hAnsi="TH SarabunPSK" w:cs="TH SarabunPSK"/>
          <w:sz w:val="32"/>
          <w:szCs w:val="32"/>
        </w:rPr>
        <w:t xml:space="preserve"> 4.</w:t>
      </w:r>
      <w:r w:rsidRPr="00194AA3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  <w:r w:rsidRPr="00194AA3">
        <w:rPr>
          <w:rFonts w:ascii="TH SarabunPSK" w:hAnsi="TH SarabunPSK" w:cs="TH SarabunPSK"/>
          <w:sz w:val="32"/>
          <w:szCs w:val="32"/>
        </w:rPr>
        <w:t xml:space="preserve"> 5.</w:t>
      </w:r>
      <w:r w:rsidRPr="00194AA3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  <w:r w:rsidRPr="00194AA3">
        <w:rPr>
          <w:rFonts w:ascii="TH SarabunPSK" w:hAnsi="TH SarabunPSK" w:cs="TH SarabunPSK"/>
          <w:sz w:val="32"/>
          <w:szCs w:val="32"/>
        </w:rPr>
        <w:t xml:space="preserve"> 6.</w:t>
      </w:r>
      <w:r w:rsidRPr="00194AA3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</w:p>
    <w:p w:rsidR="00D147FC" w:rsidRPr="00194AA3" w:rsidRDefault="00D147FC" w:rsidP="00D147FC">
      <w:pPr>
        <w:pStyle w:val="ListParagraph"/>
        <w:spacing w:after="0" w:line="20" w:lineRule="atLeast"/>
        <w:ind w:left="127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แนวทางแก้ไขนักเรียนที่ไม่ผ่านจุดประสงค์การเรียนรู้</w:t>
      </w:r>
    </w:p>
    <w:p w:rsidR="00D147FC" w:rsidRPr="00194AA3" w:rsidRDefault="00D147FC" w:rsidP="00D147FC">
      <w:pPr>
        <w:pStyle w:val="ListParagraph"/>
        <w:spacing w:after="0" w:line="20" w:lineRule="atLeast"/>
        <w:ind w:left="1276"/>
        <w:rPr>
          <w:rFonts w:ascii="TH SarabunPSK" w:hAnsi="TH SarabunPSK" w:cs="TH SarabunPSK"/>
          <w:sz w:val="32"/>
          <w:szCs w:val="32"/>
          <w:cs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147FC" w:rsidRPr="00194AA3" w:rsidRDefault="00D147FC" w:rsidP="00D147FC">
      <w:pPr>
        <w:spacing w:line="20" w:lineRule="atLeast"/>
        <w:ind w:left="633" w:firstLine="360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2. นักเรียนมีความรู้ความเข้าใจ (</w:t>
      </w:r>
      <w:r w:rsidRPr="00194AA3">
        <w:rPr>
          <w:rFonts w:ascii="TH SarabunPSK" w:hAnsi="TH SarabunPSK" w:cs="TH SarabunPSK"/>
          <w:sz w:val="32"/>
          <w:szCs w:val="32"/>
        </w:rPr>
        <w:t>K)</w:t>
      </w:r>
    </w:p>
    <w:p w:rsidR="00D147FC" w:rsidRPr="00194AA3" w:rsidRDefault="00D147FC" w:rsidP="00D147FC">
      <w:pPr>
        <w:spacing w:line="20" w:lineRule="atLeast"/>
        <w:ind w:left="127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147FC" w:rsidRPr="00194AA3" w:rsidRDefault="00D147FC" w:rsidP="00D147FC">
      <w:pPr>
        <w:spacing w:line="20" w:lineRule="atLeast"/>
        <w:ind w:left="633" w:firstLine="360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3. นักเรียนมีความรู้เกิดทักษะ (</w:t>
      </w:r>
      <w:r w:rsidRPr="00194AA3">
        <w:rPr>
          <w:rFonts w:ascii="TH SarabunPSK" w:hAnsi="TH SarabunPSK" w:cs="TH SarabunPSK"/>
          <w:sz w:val="32"/>
          <w:szCs w:val="32"/>
        </w:rPr>
        <w:t>P)</w:t>
      </w:r>
    </w:p>
    <w:p w:rsidR="00D147FC" w:rsidRPr="00194AA3" w:rsidRDefault="00D147FC" w:rsidP="00D147FC">
      <w:pPr>
        <w:pStyle w:val="ListParagraph"/>
        <w:spacing w:after="0" w:line="20" w:lineRule="atLeast"/>
        <w:ind w:left="127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94AA3">
        <w:rPr>
          <w:rFonts w:ascii="TH SarabunPSK" w:hAnsi="TH SarabunPSK" w:cs="TH SarabunPSK"/>
          <w:sz w:val="32"/>
          <w:szCs w:val="32"/>
        </w:rPr>
        <w:t xml:space="preserve">  </w:t>
      </w:r>
    </w:p>
    <w:p w:rsidR="00D147FC" w:rsidRPr="00194AA3" w:rsidRDefault="00D147FC" w:rsidP="00D147FC">
      <w:pPr>
        <w:spacing w:line="20" w:lineRule="atLeast"/>
        <w:ind w:left="633" w:firstLine="360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 xml:space="preserve">4. นักเรียนมีเจตคติ ค่านิยม คุณธรรมจริยธรรม </w:t>
      </w:r>
      <w:r w:rsidRPr="00194AA3">
        <w:rPr>
          <w:rFonts w:ascii="TH SarabunPSK" w:hAnsi="TH SarabunPSK" w:cs="TH SarabunPSK"/>
          <w:sz w:val="32"/>
          <w:szCs w:val="32"/>
        </w:rPr>
        <w:t>(A)</w:t>
      </w:r>
    </w:p>
    <w:p w:rsidR="00D147FC" w:rsidRPr="00194AA3" w:rsidRDefault="00D147FC" w:rsidP="00D147FC">
      <w:pPr>
        <w:pStyle w:val="ListParagraph"/>
        <w:spacing w:after="0" w:line="20" w:lineRule="atLeast"/>
        <w:ind w:left="127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147FC" w:rsidRPr="00194AA3" w:rsidRDefault="00D147FC" w:rsidP="00D147FC">
      <w:pPr>
        <w:spacing w:line="20" w:lineRule="atLeast"/>
        <w:ind w:firstLine="42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2</w:t>
      </w:r>
      <w:r w:rsidRPr="00194AA3">
        <w:rPr>
          <w:rFonts w:ascii="TH SarabunPSK" w:hAnsi="TH SarabunPSK" w:cs="TH SarabunPSK"/>
          <w:sz w:val="32"/>
          <w:szCs w:val="32"/>
        </w:rPr>
        <w:t xml:space="preserve">.2  </w:t>
      </w:r>
      <w:r w:rsidRPr="00194AA3">
        <w:rPr>
          <w:rFonts w:ascii="TH SarabunPSK" w:hAnsi="TH SarabunPSK" w:cs="TH SarabunPSK"/>
          <w:sz w:val="32"/>
          <w:szCs w:val="32"/>
          <w:cs/>
        </w:rPr>
        <w:t>ปัญหา อุปสรรค และแนวทางแก้ไข</w:t>
      </w:r>
    </w:p>
    <w:p w:rsidR="00D147FC" w:rsidRPr="00194AA3" w:rsidRDefault="00D147FC" w:rsidP="00D147FC">
      <w:pPr>
        <w:tabs>
          <w:tab w:val="left" w:pos="993"/>
        </w:tabs>
        <w:spacing w:line="20" w:lineRule="atLeast"/>
        <w:ind w:left="42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………………………………………………………………………………………………………………………………………….1</w:t>
      </w:r>
      <w:r>
        <w:rPr>
          <w:rFonts w:ascii="TH SarabunPSK" w:hAnsi="TH SarabunPSK" w:cs="TH SarabunPSK"/>
          <w:sz w:val="32"/>
          <w:szCs w:val="32"/>
        </w:rPr>
        <w:t>2</w:t>
      </w:r>
      <w:r w:rsidRPr="00194AA3">
        <w:rPr>
          <w:rFonts w:ascii="TH SarabunPSK" w:hAnsi="TH SarabunPSK" w:cs="TH SarabunPSK"/>
          <w:sz w:val="32"/>
          <w:szCs w:val="32"/>
        </w:rPr>
        <w:t xml:space="preserve">.3  </w:t>
      </w:r>
      <w:r w:rsidRPr="00194AA3">
        <w:rPr>
          <w:rFonts w:ascii="TH SarabunPSK" w:hAnsi="TH SarabunPSK" w:cs="TH SarabunPSK"/>
          <w:sz w:val="32"/>
          <w:szCs w:val="32"/>
          <w:cs/>
        </w:rPr>
        <w:t>ข้อเสนอแนะ</w:t>
      </w:r>
    </w:p>
    <w:p w:rsidR="00D147FC" w:rsidRPr="00194AA3" w:rsidRDefault="00D147FC" w:rsidP="00D147FC">
      <w:pPr>
        <w:tabs>
          <w:tab w:val="left" w:pos="993"/>
        </w:tabs>
        <w:spacing w:line="20" w:lineRule="atLeast"/>
        <w:ind w:left="426"/>
        <w:rPr>
          <w:rFonts w:ascii="TH SarabunPSK" w:hAnsi="TH SarabunPSK" w:cs="TH SarabunPSK"/>
          <w:sz w:val="32"/>
          <w:szCs w:val="32"/>
          <w:cs/>
        </w:rPr>
      </w:pPr>
      <w:r w:rsidRPr="00194AA3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………………………………………………………………………………………………………………………………………….</w:t>
      </w:r>
    </w:p>
    <w:p w:rsidR="00D147FC" w:rsidRPr="00194AA3" w:rsidRDefault="00D147FC" w:rsidP="00D147F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147FC" w:rsidRPr="00194AA3" w:rsidRDefault="00D147FC" w:rsidP="00D147F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147FC" w:rsidRPr="00194AA3" w:rsidRDefault="00D147FC" w:rsidP="00D147FC">
      <w:pPr>
        <w:jc w:val="right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</w:t>
      </w:r>
    </w:p>
    <w:p w:rsidR="00D147FC" w:rsidRPr="00194AA3" w:rsidRDefault="00D147FC" w:rsidP="00D147FC">
      <w:pPr>
        <w:jc w:val="right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(.................................................)</w:t>
      </w:r>
    </w:p>
    <w:p w:rsidR="00D147FC" w:rsidRPr="00194AA3" w:rsidRDefault="00D147FC" w:rsidP="00D147FC">
      <w:pPr>
        <w:jc w:val="right"/>
        <w:rPr>
          <w:rFonts w:ascii="TH SarabunPSK" w:hAnsi="TH SarabunPSK" w:cs="TH SarabunPSK"/>
          <w:sz w:val="32"/>
          <w:szCs w:val="32"/>
          <w:cs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ตำแหน่ง.....................................</w:t>
      </w:r>
    </w:p>
    <w:p w:rsidR="00D147FC" w:rsidRPr="00194AA3" w:rsidRDefault="00D147FC" w:rsidP="00D147F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147FC" w:rsidRDefault="00D147FC" w:rsidP="00D147F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147FC" w:rsidRDefault="00D147FC" w:rsidP="00D147F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147FC" w:rsidRDefault="00D147FC" w:rsidP="00D147F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ความเห็นของหัวหน้าสถานศึกษา/ผู้ที่ได้รับมอบหมาย</w:t>
      </w:r>
    </w:p>
    <w:p w:rsidR="00D147FC" w:rsidRPr="00926CC6" w:rsidRDefault="00D147FC" w:rsidP="00D147FC">
      <w:pPr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  <w:cs/>
        </w:rPr>
        <w:tab/>
      </w:r>
      <w:r w:rsidRPr="00926CC6">
        <w:rPr>
          <w:rFonts w:ascii="TH SarabunPSK" w:hAnsi="TH SarabunPSK" w:cs="TH SarabunPSK" w:hint="cs"/>
          <w:sz w:val="32"/>
          <w:szCs w:val="32"/>
          <w:cs/>
        </w:rPr>
        <w:t>ได้ทำการตรวจแผนการจัดการเรียนรู้ของ................................................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926CC6">
        <w:rPr>
          <w:rFonts w:ascii="TH SarabunPSK" w:hAnsi="TH SarabunPSK" w:cs="TH SarabunPSK" w:hint="cs"/>
          <w:sz w:val="32"/>
          <w:szCs w:val="32"/>
          <w:cs/>
        </w:rPr>
        <w:t>..แล้วมีความเห็นดังนี้</w:t>
      </w:r>
    </w:p>
    <w:p w:rsidR="00D147FC" w:rsidRPr="00926CC6" w:rsidRDefault="00D147FC" w:rsidP="00C6448B">
      <w:pPr>
        <w:pStyle w:val="ListParagraph"/>
        <w:numPr>
          <w:ilvl w:val="0"/>
          <w:numId w:val="56"/>
        </w:numPr>
        <w:spacing w:after="0"/>
        <w:ind w:left="993" w:hanging="284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 w:hint="cs"/>
          <w:sz w:val="32"/>
          <w:szCs w:val="32"/>
          <w:cs/>
        </w:rPr>
        <w:t>เป็นแผนการจัดการเรียนรู้ที่</w:t>
      </w:r>
    </w:p>
    <w:p w:rsidR="00D147FC" w:rsidRPr="00926CC6" w:rsidRDefault="00D147FC" w:rsidP="00D147FC">
      <w:pPr>
        <w:pStyle w:val="ListParagraph"/>
        <w:tabs>
          <w:tab w:val="left" w:pos="1560"/>
        </w:tabs>
        <w:spacing w:after="0"/>
        <w:ind w:left="992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sym w:font="Wingdings 2" w:char="F0A3"/>
      </w:r>
      <w:r w:rsidRPr="00926C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 w:hint="cs"/>
          <w:sz w:val="32"/>
          <w:szCs w:val="32"/>
          <w:cs/>
        </w:rPr>
        <w:tab/>
        <w:t>ดีมาก</w:t>
      </w:r>
    </w:p>
    <w:p w:rsidR="00D147FC" w:rsidRPr="00926CC6" w:rsidRDefault="00D147FC" w:rsidP="00D147FC">
      <w:pPr>
        <w:pStyle w:val="ListParagraph"/>
        <w:tabs>
          <w:tab w:val="left" w:pos="1560"/>
        </w:tabs>
        <w:spacing w:after="0"/>
        <w:ind w:left="992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sym w:font="Wingdings 2" w:char="F0A3"/>
      </w:r>
      <w:r w:rsidRPr="00926C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 w:hint="cs"/>
          <w:sz w:val="32"/>
          <w:szCs w:val="32"/>
          <w:cs/>
        </w:rPr>
        <w:tab/>
        <w:t>ดี</w:t>
      </w:r>
    </w:p>
    <w:p w:rsidR="00D147FC" w:rsidRPr="00926CC6" w:rsidRDefault="00D147FC" w:rsidP="00D147FC">
      <w:pPr>
        <w:pStyle w:val="ListParagraph"/>
        <w:tabs>
          <w:tab w:val="left" w:pos="1560"/>
        </w:tabs>
        <w:spacing w:after="0"/>
        <w:ind w:left="992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sym w:font="Wingdings 2" w:char="F0A3"/>
      </w:r>
      <w:r w:rsidRPr="00926C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 w:hint="cs"/>
          <w:sz w:val="32"/>
          <w:szCs w:val="32"/>
          <w:cs/>
        </w:rPr>
        <w:tab/>
        <w:t>พอใช้</w:t>
      </w:r>
    </w:p>
    <w:p w:rsidR="00D147FC" w:rsidRPr="00926CC6" w:rsidRDefault="00D147FC" w:rsidP="00D147FC">
      <w:pPr>
        <w:pStyle w:val="ListParagraph"/>
        <w:tabs>
          <w:tab w:val="left" w:pos="1560"/>
        </w:tabs>
        <w:spacing w:after="0"/>
        <w:ind w:left="992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sym w:font="Wingdings 2" w:char="F0A3"/>
      </w:r>
      <w:r w:rsidRPr="00926C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 w:hint="cs"/>
          <w:sz w:val="32"/>
          <w:szCs w:val="32"/>
          <w:cs/>
        </w:rPr>
        <w:tab/>
        <w:t>ควรปรับปรุง</w:t>
      </w:r>
    </w:p>
    <w:p w:rsidR="00D147FC" w:rsidRPr="00926CC6" w:rsidRDefault="00D147FC" w:rsidP="00C6448B">
      <w:pPr>
        <w:pStyle w:val="ListParagraph"/>
        <w:numPr>
          <w:ilvl w:val="0"/>
          <w:numId w:val="56"/>
        </w:numPr>
        <w:spacing w:after="0"/>
        <w:ind w:left="993" w:hanging="284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 w:hint="cs"/>
          <w:sz w:val="32"/>
          <w:szCs w:val="32"/>
          <w:cs/>
        </w:rPr>
        <w:t>การจัดกิจกรรมได้นำเอากระบวนการเรียนรู้</w:t>
      </w:r>
    </w:p>
    <w:p w:rsidR="00D147FC" w:rsidRPr="00926CC6" w:rsidRDefault="00D147FC" w:rsidP="00D147FC">
      <w:pPr>
        <w:tabs>
          <w:tab w:val="left" w:pos="1560"/>
        </w:tabs>
        <w:spacing w:line="276" w:lineRule="auto"/>
        <w:ind w:left="726" w:firstLine="267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sym w:font="Wingdings 2" w:char="F0A3"/>
      </w:r>
      <w:r w:rsidRPr="00926C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เน้นผู้เรียนเป็นสำคัญมาใช้ในการสอนได้อย่างเหมาะสม</w:t>
      </w:r>
    </w:p>
    <w:p w:rsidR="00D147FC" w:rsidRPr="00926CC6" w:rsidRDefault="00D147FC" w:rsidP="00D147FC">
      <w:pPr>
        <w:tabs>
          <w:tab w:val="left" w:pos="1560"/>
        </w:tabs>
        <w:spacing w:line="276" w:lineRule="auto"/>
        <w:ind w:left="726" w:firstLine="267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sym w:font="Wingdings 2" w:char="F0A3"/>
      </w:r>
      <w:r w:rsidRPr="00926C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ยังไม่เน้นผู้เรียนเป็นสำคัญ ควรปรับปรุงพัฒนาต่อไป</w:t>
      </w:r>
    </w:p>
    <w:p w:rsidR="00D147FC" w:rsidRPr="00926CC6" w:rsidRDefault="00D147FC" w:rsidP="00C6448B">
      <w:pPr>
        <w:pStyle w:val="ListParagraph"/>
        <w:numPr>
          <w:ilvl w:val="0"/>
          <w:numId w:val="56"/>
        </w:numPr>
        <w:spacing w:after="0"/>
        <w:ind w:left="993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เป็นแผนการจัดการเรียนรู้ที่</w:t>
      </w:r>
    </w:p>
    <w:p w:rsidR="00D147FC" w:rsidRPr="00926CC6" w:rsidRDefault="00D147FC" w:rsidP="00D147FC">
      <w:pPr>
        <w:tabs>
          <w:tab w:val="left" w:pos="1560"/>
        </w:tabs>
        <w:spacing w:line="276" w:lineRule="auto"/>
        <w:ind w:left="726" w:firstLine="267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sym w:font="Wingdings 2" w:char="F0A3"/>
      </w:r>
      <w:r w:rsidRPr="00926C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นำไปใช้ได้จริง</w:t>
      </w:r>
    </w:p>
    <w:p w:rsidR="00D147FC" w:rsidRDefault="00D147FC" w:rsidP="00D147FC">
      <w:pPr>
        <w:tabs>
          <w:tab w:val="left" w:pos="1560"/>
        </w:tabs>
        <w:spacing w:line="276" w:lineRule="auto"/>
        <w:ind w:left="726" w:firstLine="267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sym w:font="Wingdings 2" w:char="F0A3"/>
      </w:r>
      <w:r w:rsidRPr="00926C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ควรปรับปรุงก่อนนำไปใช้</w:t>
      </w:r>
    </w:p>
    <w:p w:rsidR="00D147FC" w:rsidRDefault="00D147FC" w:rsidP="00C6448B">
      <w:pPr>
        <w:pStyle w:val="ListParagraph"/>
        <w:numPr>
          <w:ilvl w:val="0"/>
          <w:numId w:val="56"/>
        </w:numPr>
        <w:tabs>
          <w:tab w:val="left" w:pos="1560"/>
        </w:tabs>
        <w:spacing w:after="0"/>
        <w:ind w:left="993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ข้อเสนอแนะอื่นๆ</w:t>
      </w:r>
    </w:p>
    <w:p w:rsidR="00D147FC" w:rsidRDefault="00D147FC" w:rsidP="00D147FC">
      <w:pPr>
        <w:tabs>
          <w:tab w:val="left" w:pos="1560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147FC" w:rsidRDefault="00D147FC" w:rsidP="00D147FC">
      <w:pPr>
        <w:tabs>
          <w:tab w:val="left" w:pos="1560"/>
        </w:tabs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D147FC" w:rsidRDefault="00D147FC" w:rsidP="00D147FC">
      <w:pPr>
        <w:tabs>
          <w:tab w:val="left" w:pos="1560"/>
        </w:tabs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D147FC" w:rsidRDefault="00D147FC" w:rsidP="00D147FC">
      <w:pPr>
        <w:tabs>
          <w:tab w:val="left" w:pos="1560"/>
        </w:tabs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BC45C1" w:rsidRDefault="00BC45C1" w:rsidP="00BC45C1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</w:t>
      </w:r>
    </w:p>
    <w:p w:rsidR="00BC45C1" w:rsidRDefault="00BC45C1" w:rsidP="00BC45C1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(นางสาวธิดา เมฆวะทัต)</w:t>
      </w:r>
    </w:p>
    <w:p w:rsidR="00BC45C1" w:rsidRDefault="00BC45C1" w:rsidP="00BC45C1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ตำแหน่ง ผู้อำนวยการโรงเรียนวัดคิรีวิหาร(สมเด็จพระวันรัต อุปถัมภ์)</w:t>
      </w:r>
    </w:p>
    <w:p w:rsidR="00D147FC" w:rsidRDefault="00D147FC" w:rsidP="00D147F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147FC" w:rsidRDefault="00D147FC" w:rsidP="00D147FC">
      <w:pPr>
        <w:tabs>
          <w:tab w:val="left" w:pos="1560"/>
        </w:tabs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D147FC" w:rsidRDefault="00D147FC" w:rsidP="00D147FC">
      <w:pPr>
        <w:tabs>
          <w:tab w:val="left" w:pos="1560"/>
        </w:tabs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D147FC" w:rsidRPr="00926CC6" w:rsidRDefault="00D147FC" w:rsidP="00D147FC">
      <w:pPr>
        <w:tabs>
          <w:tab w:val="left" w:pos="1560"/>
        </w:tabs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D147FC" w:rsidRDefault="00D147FC" w:rsidP="00D147FC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147FC" w:rsidRDefault="00D147FC" w:rsidP="00D147FC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147FC" w:rsidRDefault="00D147FC" w:rsidP="00D147FC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147FC" w:rsidRDefault="00D147FC" w:rsidP="00D147FC"/>
    <w:sectPr w:rsidR="00D147FC" w:rsidSect="009A4F1C">
      <w:headerReference w:type="default" r:id="rId8"/>
      <w:pgSz w:w="11906" w:h="16838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831" w:rsidRDefault="00112831" w:rsidP="00A4625C">
      <w:r>
        <w:separator/>
      </w:r>
    </w:p>
  </w:endnote>
  <w:endnote w:type="continuationSeparator" w:id="0">
    <w:p w:rsidR="00112831" w:rsidRDefault="00112831" w:rsidP="00A46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P Primary">
    <w:altName w:val="Angsana New"/>
    <w:charset w:val="DE"/>
    <w:family w:val="roman"/>
    <w:pitch w:val="variable"/>
    <w:sig w:usb0="01000000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P Primary Unicode">
    <w:altName w:val="Bangna New"/>
    <w:charset w:val="00"/>
    <w:family w:val="auto"/>
    <w:pitch w:val="variable"/>
    <w:sig w:usb0="00000000" w:usb1="500078FB" w:usb2="00000000" w:usb3="00000000" w:csb0="0001019F" w:csb1="00000000"/>
  </w:font>
  <w:font w:name="Andale Sans UI">
    <w:altName w:val="Arial Unicode MS"/>
    <w:charset w:val="DE"/>
    <w:family w:val="auto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PPrimaryUnicode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10001" w:csb1="00000000"/>
  </w:font>
  <w:font w:name="WPPrimaryUnicode-Bold">
    <w:altName w:val="Arial"/>
    <w:charset w:val="00"/>
    <w:family w:val="swiss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831" w:rsidRDefault="00112831" w:rsidP="00A4625C">
      <w:r>
        <w:separator/>
      </w:r>
    </w:p>
  </w:footnote>
  <w:footnote w:type="continuationSeparator" w:id="0">
    <w:p w:rsidR="00112831" w:rsidRDefault="00112831" w:rsidP="00A462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F1C" w:rsidRPr="0049686A" w:rsidRDefault="009A4F1C">
    <w:pPr>
      <w:pStyle w:val="Header"/>
      <w:jc w:val="right"/>
      <w:rPr>
        <w:rFonts w:ascii="TH SarabunPSK" w:hAnsi="TH SarabunPSK" w:cs="TH SarabunPSK"/>
      </w:rPr>
    </w:pPr>
    <w:r>
      <w:rPr>
        <w:rFonts w:ascii="TH SarabunPSK" w:hAnsi="TH SarabunPSK" w:cs="TH SarabunPSK"/>
        <w:noProof/>
      </w:rPr>
      <w:drawing>
        <wp:anchor distT="0" distB="0" distL="114300" distR="114300" simplePos="0" relativeHeight="251658240" behindDoc="0" locked="0" layoutInCell="1" allowOverlap="1" wp14:anchorId="7038F420" wp14:editId="53FA59CC">
          <wp:simplePos x="0" y="0"/>
          <wp:positionH relativeFrom="column">
            <wp:posOffset>5796445</wp:posOffset>
          </wp:positionH>
          <wp:positionV relativeFrom="paragraph">
            <wp:posOffset>-192758</wp:posOffset>
          </wp:positionV>
          <wp:extent cx="249555" cy="359410"/>
          <wp:effectExtent l="57150" t="38100" r="55245" b="40640"/>
          <wp:wrapNone/>
          <wp:docPr id="26" name="รูปภาพ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ขวดรูปชมพู่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20628904">
                    <a:off x="0" y="0"/>
                    <a:ext cx="24955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H SarabunPSK" w:hAnsi="TH SarabunPSK" w:cs="TH SarabunPSK"/>
      </w:rPr>
      <w:t xml:space="preserve">      </w:t>
    </w:r>
    <w:r>
      <w:rPr>
        <w:rFonts w:ascii="TH SarabunPSK" w:hAnsi="TH SarabunPSK" w:cs="TH SarabunPSK" w:hint="cs"/>
        <w:cs/>
      </w:rPr>
      <w:t>แ</w:t>
    </w:r>
    <w:r w:rsidRPr="0049686A">
      <w:rPr>
        <w:rFonts w:ascii="TH SarabunPSK" w:hAnsi="TH SarabunPSK" w:cs="TH SarabunPSK"/>
        <w:cs/>
      </w:rPr>
      <w:t>ผนการจั</w:t>
    </w:r>
    <w:r>
      <w:rPr>
        <w:rFonts w:ascii="TH SarabunPSK" w:hAnsi="TH SarabunPSK" w:cs="TH SarabunPSK"/>
        <w:cs/>
      </w:rPr>
      <w:t xml:space="preserve">ดการเรียนรู้วิชาวิทยาศาสตร์ ป. </w:t>
    </w:r>
    <w:r>
      <w:rPr>
        <w:rFonts w:ascii="TH SarabunPSK" w:hAnsi="TH SarabunPSK" w:cs="TH SarabunPSK"/>
      </w:rPr>
      <w:t>1</w:t>
    </w:r>
    <w:r w:rsidRPr="0049686A">
      <w:rPr>
        <w:rFonts w:ascii="TH SarabunPSK" w:hAnsi="TH SarabunPSK" w:cs="TH SarabunPSK"/>
        <w:cs/>
      </w:rPr>
      <w:t xml:space="preserve">      </w:t>
    </w:r>
  </w:p>
  <w:p w:rsidR="009A4F1C" w:rsidRPr="00735ECC" w:rsidRDefault="009A4F1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4">
    <w:nsid w:val="00000005"/>
    <w:multiLevelType w:val="singleLevel"/>
    <w:tmpl w:val="00000005"/>
    <w:name w:val="WW8Num6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WP Primary"/>
      </w:rPr>
    </w:lvl>
  </w:abstractNum>
  <w:abstractNum w:abstractNumId="5">
    <w:nsid w:val="00000006"/>
    <w:multiLevelType w:val="singleLevel"/>
    <w:tmpl w:val="00000006"/>
    <w:name w:val="WW8Num8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WP Primary"/>
      </w:rPr>
    </w:lvl>
  </w:abstractNum>
  <w:abstractNum w:abstractNumId="6">
    <w:nsid w:val="00000007"/>
    <w:multiLevelType w:val="singleLevel"/>
    <w:tmpl w:val="00000007"/>
    <w:name w:val="WW8Num9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</w:lvl>
  </w:abstractNum>
  <w:abstractNum w:abstractNumId="7">
    <w:nsid w:val="00000008"/>
    <w:multiLevelType w:val="singleLevel"/>
    <w:tmpl w:val="00000008"/>
    <w:name w:val="WW8Num1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8">
    <w:nsid w:val="00000009"/>
    <w:multiLevelType w:val="singleLevel"/>
    <w:tmpl w:val="00000009"/>
    <w:name w:val="WW8Num13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9">
    <w:nsid w:val="0000000A"/>
    <w:multiLevelType w:val="singleLevel"/>
    <w:tmpl w:val="0000000A"/>
    <w:name w:val="WW8Num1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10">
    <w:nsid w:val="0000000B"/>
    <w:multiLevelType w:val="multilevel"/>
    <w:tmpl w:val="0000000B"/>
    <w:name w:val="WW8Num15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(%3)"/>
      <w:lvlJc w:val="left"/>
      <w:pPr>
        <w:tabs>
          <w:tab w:val="num" w:pos="2700"/>
        </w:tabs>
        <w:ind w:left="270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1">
    <w:nsid w:val="042A68C8"/>
    <w:multiLevelType w:val="hybridMultilevel"/>
    <w:tmpl w:val="BDAAD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5040D7F"/>
    <w:multiLevelType w:val="hybridMultilevel"/>
    <w:tmpl w:val="D4C2B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698253D"/>
    <w:multiLevelType w:val="hybridMultilevel"/>
    <w:tmpl w:val="8640ED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6E66331"/>
    <w:multiLevelType w:val="hybridMultilevel"/>
    <w:tmpl w:val="1FB840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9064BE9"/>
    <w:multiLevelType w:val="hybridMultilevel"/>
    <w:tmpl w:val="E47039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A1A3231"/>
    <w:multiLevelType w:val="hybridMultilevel"/>
    <w:tmpl w:val="8F869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B894953"/>
    <w:multiLevelType w:val="hybridMultilevel"/>
    <w:tmpl w:val="1EBA3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E440118"/>
    <w:multiLevelType w:val="hybridMultilevel"/>
    <w:tmpl w:val="4588F694"/>
    <w:lvl w:ilvl="0" w:tplc="3D542266">
      <w:start w:val="1"/>
      <w:numFmt w:val="decimal"/>
      <w:lvlText w:val="%1."/>
      <w:lvlJc w:val="left"/>
      <w:pPr>
        <w:ind w:left="1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21F6FA3"/>
    <w:multiLevelType w:val="hybridMultilevel"/>
    <w:tmpl w:val="34503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4605D28"/>
    <w:multiLevelType w:val="hybridMultilevel"/>
    <w:tmpl w:val="3C201C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47D38A0"/>
    <w:multiLevelType w:val="hybridMultilevel"/>
    <w:tmpl w:val="94DAFA22"/>
    <w:lvl w:ilvl="0" w:tplc="4A7E5AF2">
      <w:start w:val="1"/>
      <w:numFmt w:val="decimal"/>
      <w:lvlText w:val="%1."/>
      <w:lvlJc w:val="left"/>
      <w:pPr>
        <w:ind w:left="1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22">
    <w:nsid w:val="17764C4A"/>
    <w:multiLevelType w:val="hybridMultilevel"/>
    <w:tmpl w:val="DDB86DFA"/>
    <w:lvl w:ilvl="0" w:tplc="E30259FA">
      <w:start w:val="1"/>
      <w:numFmt w:val="decimal"/>
      <w:lvlText w:val="%1."/>
      <w:lvlJc w:val="left"/>
      <w:pPr>
        <w:ind w:left="1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85E14B6"/>
    <w:multiLevelType w:val="hybridMultilevel"/>
    <w:tmpl w:val="51FEF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0646395"/>
    <w:multiLevelType w:val="hybridMultilevel"/>
    <w:tmpl w:val="31CCB91A"/>
    <w:lvl w:ilvl="0" w:tplc="15AA757A">
      <w:start w:val="1"/>
      <w:numFmt w:val="decimal"/>
      <w:lvlText w:val="%1."/>
      <w:lvlJc w:val="left"/>
      <w:pPr>
        <w:ind w:left="1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5E0440B"/>
    <w:multiLevelType w:val="hybridMultilevel"/>
    <w:tmpl w:val="51CEB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76041EF"/>
    <w:multiLevelType w:val="hybridMultilevel"/>
    <w:tmpl w:val="EFBC9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90D1A52"/>
    <w:multiLevelType w:val="hybridMultilevel"/>
    <w:tmpl w:val="3D9CF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AB93158"/>
    <w:multiLevelType w:val="hybridMultilevel"/>
    <w:tmpl w:val="50760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ABB0AFA"/>
    <w:multiLevelType w:val="hybridMultilevel"/>
    <w:tmpl w:val="36FA6B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C403DDA"/>
    <w:multiLevelType w:val="hybridMultilevel"/>
    <w:tmpl w:val="2BEAFDCC"/>
    <w:lvl w:ilvl="0" w:tplc="C86457DE">
      <w:start w:val="1"/>
      <w:numFmt w:val="decimal"/>
      <w:lvlText w:val="%1."/>
      <w:lvlJc w:val="left"/>
      <w:pPr>
        <w:ind w:left="1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E7E5CCC"/>
    <w:multiLevelType w:val="hybridMultilevel"/>
    <w:tmpl w:val="9B521652"/>
    <w:lvl w:ilvl="0" w:tplc="7B48FB82">
      <w:start w:val="1"/>
      <w:numFmt w:val="decimal"/>
      <w:lvlText w:val="%1."/>
      <w:lvlJc w:val="left"/>
      <w:pPr>
        <w:ind w:left="1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04F099B"/>
    <w:multiLevelType w:val="hybridMultilevel"/>
    <w:tmpl w:val="57F4ADB0"/>
    <w:lvl w:ilvl="0" w:tplc="085860B4">
      <w:start w:val="1"/>
      <w:numFmt w:val="decimal"/>
      <w:lvlText w:val="%1."/>
      <w:lvlJc w:val="left"/>
      <w:pPr>
        <w:ind w:left="1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50D743F"/>
    <w:multiLevelType w:val="hybridMultilevel"/>
    <w:tmpl w:val="42CC0F88"/>
    <w:lvl w:ilvl="0" w:tplc="59AC7D46">
      <w:start w:val="1"/>
      <w:numFmt w:val="decimal"/>
      <w:lvlText w:val="%1."/>
      <w:lvlJc w:val="left"/>
      <w:pPr>
        <w:ind w:left="1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83E61C7"/>
    <w:multiLevelType w:val="hybridMultilevel"/>
    <w:tmpl w:val="B644F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9C8752D"/>
    <w:multiLevelType w:val="hybridMultilevel"/>
    <w:tmpl w:val="42460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CB93D45"/>
    <w:multiLevelType w:val="hybridMultilevel"/>
    <w:tmpl w:val="6DD4D8C6"/>
    <w:lvl w:ilvl="0" w:tplc="3C62DD0A">
      <w:start w:val="1"/>
      <w:numFmt w:val="decimal"/>
      <w:lvlText w:val="%1."/>
      <w:lvlJc w:val="left"/>
      <w:pPr>
        <w:ind w:left="1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D313659"/>
    <w:multiLevelType w:val="hybridMultilevel"/>
    <w:tmpl w:val="FEBE7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0BD44DD"/>
    <w:multiLevelType w:val="hybridMultilevel"/>
    <w:tmpl w:val="38D6E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1B4641A"/>
    <w:multiLevelType w:val="hybridMultilevel"/>
    <w:tmpl w:val="150CBFEC"/>
    <w:lvl w:ilvl="0" w:tplc="4E2A0BF8">
      <w:start w:val="1"/>
      <w:numFmt w:val="decimal"/>
      <w:lvlText w:val="%1."/>
      <w:lvlJc w:val="left"/>
      <w:pPr>
        <w:ind w:left="1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3542825"/>
    <w:multiLevelType w:val="hybridMultilevel"/>
    <w:tmpl w:val="A2041BC4"/>
    <w:lvl w:ilvl="0" w:tplc="CCB01EB6">
      <w:start w:val="1"/>
      <w:numFmt w:val="decimal"/>
      <w:lvlText w:val="%1."/>
      <w:lvlJc w:val="left"/>
      <w:pPr>
        <w:ind w:left="1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4843F6E"/>
    <w:multiLevelType w:val="hybridMultilevel"/>
    <w:tmpl w:val="1024A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620759E"/>
    <w:multiLevelType w:val="hybridMultilevel"/>
    <w:tmpl w:val="717AD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C0F1D00"/>
    <w:multiLevelType w:val="hybridMultilevel"/>
    <w:tmpl w:val="60D2D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F1E0493"/>
    <w:multiLevelType w:val="hybridMultilevel"/>
    <w:tmpl w:val="94DAFA22"/>
    <w:lvl w:ilvl="0" w:tplc="4A7E5AF2">
      <w:start w:val="1"/>
      <w:numFmt w:val="decimal"/>
      <w:lvlText w:val="%1."/>
      <w:lvlJc w:val="left"/>
      <w:pPr>
        <w:ind w:left="1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45">
    <w:nsid w:val="51840371"/>
    <w:multiLevelType w:val="hybridMultilevel"/>
    <w:tmpl w:val="06646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3233C69"/>
    <w:multiLevelType w:val="hybridMultilevel"/>
    <w:tmpl w:val="A162C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7632CB1"/>
    <w:multiLevelType w:val="hybridMultilevel"/>
    <w:tmpl w:val="12269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7D255DC"/>
    <w:multiLevelType w:val="hybridMultilevel"/>
    <w:tmpl w:val="145A1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96B3523"/>
    <w:multiLevelType w:val="hybridMultilevel"/>
    <w:tmpl w:val="6E644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A455D7A"/>
    <w:multiLevelType w:val="hybridMultilevel"/>
    <w:tmpl w:val="CBC86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A692867"/>
    <w:multiLevelType w:val="hybridMultilevel"/>
    <w:tmpl w:val="BEA69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D321457"/>
    <w:multiLevelType w:val="hybridMultilevel"/>
    <w:tmpl w:val="5136D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00F6EE4"/>
    <w:multiLevelType w:val="hybridMultilevel"/>
    <w:tmpl w:val="EA905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48475DD"/>
    <w:multiLevelType w:val="hybridMultilevel"/>
    <w:tmpl w:val="CCF0AB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63300AE"/>
    <w:multiLevelType w:val="hybridMultilevel"/>
    <w:tmpl w:val="A022B1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6836F02"/>
    <w:multiLevelType w:val="hybridMultilevel"/>
    <w:tmpl w:val="C1A43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9B22BB7"/>
    <w:multiLevelType w:val="hybridMultilevel"/>
    <w:tmpl w:val="8B5CAD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AB8689B"/>
    <w:multiLevelType w:val="hybridMultilevel"/>
    <w:tmpl w:val="7C262EAA"/>
    <w:lvl w:ilvl="0" w:tplc="1DE66E24">
      <w:start w:val="1"/>
      <w:numFmt w:val="decimal"/>
      <w:lvlText w:val="%1."/>
      <w:lvlJc w:val="left"/>
      <w:pPr>
        <w:ind w:left="1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D924478"/>
    <w:multiLevelType w:val="hybridMultilevel"/>
    <w:tmpl w:val="E5B873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EEB6E8D"/>
    <w:multiLevelType w:val="hybridMultilevel"/>
    <w:tmpl w:val="B1E05FEA"/>
    <w:lvl w:ilvl="0" w:tplc="1E724372">
      <w:start w:val="1"/>
      <w:numFmt w:val="decimal"/>
      <w:lvlText w:val="%1."/>
      <w:lvlJc w:val="left"/>
      <w:pPr>
        <w:ind w:left="1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F7066E2"/>
    <w:multiLevelType w:val="hybridMultilevel"/>
    <w:tmpl w:val="8DFEF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2B14127"/>
    <w:multiLevelType w:val="hybridMultilevel"/>
    <w:tmpl w:val="51FA3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38E718E"/>
    <w:multiLevelType w:val="hybridMultilevel"/>
    <w:tmpl w:val="277C1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7943ED3"/>
    <w:multiLevelType w:val="hybridMultilevel"/>
    <w:tmpl w:val="CA2CA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88A296B"/>
    <w:multiLevelType w:val="hybridMultilevel"/>
    <w:tmpl w:val="657A7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CD412F4"/>
    <w:multiLevelType w:val="hybridMultilevel"/>
    <w:tmpl w:val="789EC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4"/>
  </w:num>
  <w:num w:numId="3">
    <w:abstractNumId w:val="55"/>
  </w:num>
  <w:num w:numId="4">
    <w:abstractNumId w:val="15"/>
  </w:num>
  <w:num w:numId="5">
    <w:abstractNumId w:val="44"/>
  </w:num>
  <w:num w:numId="6">
    <w:abstractNumId w:val="13"/>
  </w:num>
  <w:num w:numId="7">
    <w:abstractNumId w:val="30"/>
  </w:num>
  <w:num w:numId="8">
    <w:abstractNumId w:val="32"/>
  </w:num>
  <w:num w:numId="9">
    <w:abstractNumId w:val="31"/>
  </w:num>
  <w:num w:numId="10">
    <w:abstractNumId w:val="22"/>
  </w:num>
  <w:num w:numId="11">
    <w:abstractNumId w:val="24"/>
  </w:num>
  <w:num w:numId="12">
    <w:abstractNumId w:val="18"/>
  </w:num>
  <w:num w:numId="13">
    <w:abstractNumId w:val="64"/>
  </w:num>
  <w:num w:numId="14">
    <w:abstractNumId w:val="28"/>
  </w:num>
  <w:num w:numId="15">
    <w:abstractNumId w:val="12"/>
  </w:num>
  <w:num w:numId="16">
    <w:abstractNumId w:val="53"/>
  </w:num>
  <w:num w:numId="17">
    <w:abstractNumId w:val="57"/>
  </w:num>
  <w:num w:numId="18">
    <w:abstractNumId w:val="63"/>
  </w:num>
  <w:num w:numId="19">
    <w:abstractNumId w:val="14"/>
  </w:num>
  <w:num w:numId="20">
    <w:abstractNumId w:val="35"/>
  </w:num>
  <w:num w:numId="21">
    <w:abstractNumId w:val="61"/>
  </w:num>
  <w:num w:numId="22">
    <w:abstractNumId w:val="51"/>
  </w:num>
  <w:num w:numId="23">
    <w:abstractNumId w:val="29"/>
  </w:num>
  <w:num w:numId="24">
    <w:abstractNumId w:val="56"/>
  </w:num>
  <w:num w:numId="25">
    <w:abstractNumId w:val="48"/>
  </w:num>
  <w:num w:numId="26">
    <w:abstractNumId w:val="49"/>
  </w:num>
  <w:num w:numId="27">
    <w:abstractNumId w:val="50"/>
  </w:num>
  <w:num w:numId="28">
    <w:abstractNumId w:val="27"/>
  </w:num>
  <w:num w:numId="29">
    <w:abstractNumId w:val="45"/>
  </w:num>
  <w:num w:numId="30">
    <w:abstractNumId w:val="65"/>
  </w:num>
  <w:num w:numId="31">
    <w:abstractNumId w:val="59"/>
  </w:num>
  <w:num w:numId="32">
    <w:abstractNumId w:val="38"/>
  </w:num>
  <w:num w:numId="33">
    <w:abstractNumId w:val="37"/>
  </w:num>
  <w:num w:numId="34">
    <w:abstractNumId w:val="25"/>
  </w:num>
  <w:num w:numId="35">
    <w:abstractNumId w:val="19"/>
  </w:num>
  <w:num w:numId="36">
    <w:abstractNumId w:val="33"/>
  </w:num>
  <w:num w:numId="37">
    <w:abstractNumId w:val="26"/>
  </w:num>
  <w:num w:numId="38">
    <w:abstractNumId w:val="43"/>
  </w:num>
  <w:num w:numId="39">
    <w:abstractNumId w:val="46"/>
  </w:num>
  <w:num w:numId="40">
    <w:abstractNumId w:val="40"/>
  </w:num>
  <w:num w:numId="41">
    <w:abstractNumId w:val="62"/>
  </w:num>
  <w:num w:numId="42">
    <w:abstractNumId w:val="17"/>
  </w:num>
  <w:num w:numId="43">
    <w:abstractNumId w:val="52"/>
  </w:num>
  <w:num w:numId="44">
    <w:abstractNumId w:val="60"/>
  </w:num>
  <w:num w:numId="45">
    <w:abstractNumId w:val="11"/>
  </w:num>
  <w:num w:numId="46">
    <w:abstractNumId w:val="16"/>
  </w:num>
  <w:num w:numId="47">
    <w:abstractNumId w:val="34"/>
  </w:num>
  <w:num w:numId="48">
    <w:abstractNumId w:val="36"/>
  </w:num>
  <w:num w:numId="49">
    <w:abstractNumId w:val="20"/>
  </w:num>
  <w:num w:numId="50">
    <w:abstractNumId w:val="41"/>
  </w:num>
  <w:num w:numId="51">
    <w:abstractNumId w:val="42"/>
  </w:num>
  <w:num w:numId="52">
    <w:abstractNumId w:val="39"/>
  </w:num>
  <w:num w:numId="53">
    <w:abstractNumId w:val="23"/>
  </w:num>
  <w:num w:numId="54">
    <w:abstractNumId w:val="47"/>
  </w:num>
  <w:num w:numId="55">
    <w:abstractNumId w:val="66"/>
  </w:num>
  <w:num w:numId="56">
    <w:abstractNumId w:val="5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61F"/>
    <w:rsid w:val="00003263"/>
    <w:rsid w:val="000150E1"/>
    <w:rsid w:val="000156C5"/>
    <w:rsid w:val="00017A6F"/>
    <w:rsid w:val="000209D3"/>
    <w:rsid w:val="00022A87"/>
    <w:rsid w:val="00043B3B"/>
    <w:rsid w:val="0004480B"/>
    <w:rsid w:val="0004521B"/>
    <w:rsid w:val="00045C9C"/>
    <w:rsid w:val="00052A51"/>
    <w:rsid w:val="00055218"/>
    <w:rsid w:val="00055A6A"/>
    <w:rsid w:val="0005709C"/>
    <w:rsid w:val="000839E6"/>
    <w:rsid w:val="0009002E"/>
    <w:rsid w:val="00091744"/>
    <w:rsid w:val="00091F02"/>
    <w:rsid w:val="00092224"/>
    <w:rsid w:val="00095AFE"/>
    <w:rsid w:val="000A559E"/>
    <w:rsid w:val="000B675F"/>
    <w:rsid w:val="000B698B"/>
    <w:rsid w:val="000B7B7E"/>
    <w:rsid w:val="000B7E68"/>
    <w:rsid w:val="000C0098"/>
    <w:rsid w:val="000C7C7E"/>
    <w:rsid w:val="000E6004"/>
    <w:rsid w:val="000E6D55"/>
    <w:rsid w:val="000F1454"/>
    <w:rsid w:val="001028BB"/>
    <w:rsid w:val="00107B28"/>
    <w:rsid w:val="00112831"/>
    <w:rsid w:val="0011477C"/>
    <w:rsid w:val="001233A2"/>
    <w:rsid w:val="00133664"/>
    <w:rsid w:val="00142502"/>
    <w:rsid w:val="0016775E"/>
    <w:rsid w:val="00171950"/>
    <w:rsid w:val="0017584E"/>
    <w:rsid w:val="00185A47"/>
    <w:rsid w:val="00186C57"/>
    <w:rsid w:val="00194AA3"/>
    <w:rsid w:val="001963E3"/>
    <w:rsid w:val="001A0847"/>
    <w:rsid w:val="001A543C"/>
    <w:rsid w:val="001B3AA2"/>
    <w:rsid w:val="001B77C6"/>
    <w:rsid w:val="001C52CC"/>
    <w:rsid w:val="001D696D"/>
    <w:rsid w:val="001F428A"/>
    <w:rsid w:val="0020431E"/>
    <w:rsid w:val="0021708F"/>
    <w:rsid w:val="00220C42"/>
    <w:rsid w:val="002238AA"/>
    <w:rsid w:val="002326CD"/>
    <w:rsid w:val="002340AA"/>
    <w:rsid w:val="00265296"/>
    <w:rsid w:val="00277114"/>
    <w:rsid w:val="00287CD9"/>
    <w:rsid w:val="00290F92"/>
    <w:rsid w:val="00292EDD"/>
    <w:rsid w:val="002A18A6"/>
    <w:rsid w:val="002A2C5C"/>
    <w:rsid w:val="002C358D"/>
    <w:rsid w:val="002F2E8E"/>
    <w:rsid w:val="002F762C"/>
    <w:rsid w:val="0030091C"/>
    <w:rsid w:val="00303179"/>
    <w:rsid w:val="003312BD"/>
    <w:rsid w:val="0033482F"/>
    <w:rsid w:val="003701E9"/>
    <w:rsid w:val="003772A3"/>
    <w:rsid w:val="003807FF"/>
    <w:rsid w:val="003832F3"/>
    <w:rsid w:val="003835A4"/>
    <w:rsid w:val="00383810"/>
    <w:rsid w:val="00391DF0"/>
    <w:rsid w:val="003A3496"/>
    <w:rsid w:val="003A4126"/>
    <w:rsid w:val="003B283A"/>
    <w:rsid w:val="003B3F13"/>
    <w:rsid w:val="003D1D69"/>
    <w:rsid w:val="003E2DA8"/>
    <w:rsid w:val="003E4EDC"/>
    <w:rsid w:val="003F086B"/>
    <w:rsid w:val="004032D6"/>
    <w:rsid w:val="004040A2"/>
    <w:rsid w:val="00404E64"/>
    <w:rsid w:val="00413550"/>
    <w:rsid w:val="00423CFE"/>
    <w:rsid w:val="00433DF1"/>
    <w:rsid w:val="0044234B"/>
    <w:rsid w:val="004426B3"/>
    <w:rsid w:val="00444D59"/>
    <w:rsid w:val="00451FB4"/>
    <w:rsid w:val="0045286F"/>
    <w:rsid w:val="00456789"/>
    <w:rsid w:val="004622D6"/>
    <w:rsid w:val="004703F4"/>
    <w:rsid w:val="00472CF2"/>
    <w:rsid w:val="004762B9"/>
    <w:rsid w:val="0049686A"/>
    <w:rsid w:val="004A604A"/>
    <w:rsid w:val="004A6DA7"/>
    <w:rsid w:val="004B05C0"/>
    <w:rsid w:val="004C175A"/>
    <w:rsid w:val="004C22B8"/>
    <w:rsid w:val="004C24EB"/>
    <w:rsid w:val="004C5F14"/>
    <w:rsid w:val="004D0839"/>
    <w:rsid w:val="004D4E1D"/>
    <w:rsid w:val="004F2C83"/>
    <w:rsid w:val="004F3C7A"/>
    <w:rsid w:val="004F40AF"/>
    <w:rsid w:val="00500ABD"/>
    <w:rsid w:val="0050148E"/>
    <w:rsid w:val="00503AE6"/>
    <w:rsid w:val="005126CC"/>
    <w:rsid w:val="00520C8F"/>
    <w:rsid w:val="00521C65"/>
    <w:rsid w:val="00525E06"/>
    <w:rsid w:val="005279BB"/>
    <w:rsid w:val="00541990"/>
    <w:rsid w:val="005453CC"/>
    <w:rsid w:val="00582B46"/>
    <w:rsid w:val="0058459D"/>
    <w:rsid w:val="00595083"/>
    <w:rsid w:val="005A75BB"/>
    <w:rsid w:val="005B1B00"/>
    <w:rsid w:val="005B2B7C"/>
    <w:rsid w:val="005B36A3"/>
    <w:rsid w:val="005C20F8"/>
    <w:rsid w:val="005E7797"/>
    <w:rsid w:val="00611933"/>
    <w:rsid w:val="00633EBA"/>
    <w:rsid w:val="00640D7C"/>
    <w:rsid w:val="00642401"/>
    <w:rsid w:val="0065745A"/>
    <w:rsid w:val="00665094"/>
    <w:rsid w:val="00665DE9"/>
    <w:rsid w:val="00676D66"/>
    <w:rsid w:val="00685707"/>
    <w:rsid w:val="006A10A1"/>
    <w:rsid w:val="006A3874"/>
    <w:rsid w:val="006B0215"/>
    <w:rsid w:val="006B1EFF"/>
    <w:rsid w:val="006B3156"/>
    <w:rsid w:val="006B31A8"/>
    <w:rsid w:val="006C3CF2"/>
    <w:rsid w:val="006C4192"/>
    <w:rsid w:val="006C4CE5"/>
    <w:rsid w:val="006C5271"/>
    <w:rsid w:val="006D17C1"/>
    <w:rsid w:val="006D7734"/>
    <w:rsid w:val="006E2651"/>
    <w:rsid w:val="006E7576"/>
    <w:rsid w:val="00707039"/>
    <w:rsid w:val="0070787A"/>
    <w:rsid w:val="00712761"/>
    <w:rsid w:val="007173F3"/>
    <w:rsid w:val="00733D7E"/>
    <w:rsid w:val="00743F3C"/>
    <w:rsid w:val="0074512C"/>
    <w:rsid w:val="00753046"/>
    <w:rsid w:val="00767686"/>
    <w:rsid w:val="00781AFB"/>
    <w:rsid w:val="00784CFC"/>
    <w:rsid w:val="00785686"/>
    <w:rsid w:val="00786CDC"/>
    <w:rsid w:val="00787C94"/>
    <w:rsid w:val="00791129"/>
    <w:rsid w:val="00795B4B"/>
    <w:rsid w:val="00796782"/>
    <w:rsid w:val="007A063C"/>
    <w:rsid w:val="007A1547"/>
    <w:rsid w:val="007A6392"/>
    <w:rsid w:val="007A67F4"/>
    <w:rsid w:val="007B0581"/>
    <w:rsid w:val="007B3273"/>
    <w:rsid w:val="007D57C5"/>
    <w:rsid w:val="007E061F"/>
    <w:rsid w:val="007E68B6"/>
    <w:rsid w:val="007F0093"/>
    <w:rsid w:val="007F2485"/>
    <w:rsid w:val="008100DE"/>
    <w:rsid w:val="008149B6"/>
    <w:rsid w:val="00816948"/>
    <w:rsid w:val="008325D9"/>
    <w:rsid w:val="00840A68"/>
    <w:rsid w:val="008528E2"/>
    <w:rsid w:val="00854DF8"/>
    <w:rsid w:val="00857FEE"/>
    <w:rsid w:val="00864AE1"/>
    <w:rsid w:val="00867C67"/>
    <w:rsid w:val="008770D5"/>
    <w:rsid w:val="00877687"/>
    <w:rsid w:val="00886F9F"/>
    <w:rsid w:val="00890063"/>
    <w:rsid w:val="008941D1"/>
    <w:rsid w:val="008C55EF"/>
    <w:rsid w:val="008E1949"/>
    <w:rsid w:val="008F0B51"/>
    <w:rsid w:val="008F10D5"/>
    <w:rsid w:val="00900C40"/>
    <w:rsid w:val="00903A01"/>
    <w:rsid w:val="00911B91"/>
    <w:rsid w:val="0091453A"/>
    <w:rsid w:val="009157B0"/>
    <w:rsid w:val="00921063"/>
    <w:rsid w:val="00923D57"/>
    <w:rsid w:val="00925083"/>
    <w:rsid w:val="00933842"/>
    <w:rsid w:val="00935965"/>
    <w:rsid w:val="009418DD"/>
    <w:rsid w:val="00945CBD"/>
    <w:rsid w:val="00946F47"/>
    <w:rsid w:val="00952BD7"/>
    <w:rsid w:val="00960F51"/>
    <w:rsid w:val="009762A8"/>
    <w:rsid w:val="009770E6"/>
    <w:rsid w:val="00981D41"/>
    <w:rsid w:val="00982762"/>
    <w:rsid w:val="00984C09"/>
    <w:rsid w:val="00984E05"/>
    <w:rsid w:val="00986F43"/>
    <w:rsid w:val="009876F1"/>
    <w:rsid w:val="00992814"/>
    <w:rsid w:val="009A070C"/>
    <w:rsid w:val="009A0A00"/>
    <w:rsid w:val="009A4F1C"/>
    <w:rsid w:val="009A6BB7"/>
    <w:rsid w:val="009B17F9"/>
    <w:rsid w:val="009B42AD"/>
    <w:rsid w:val="009C0A59"/>
    <w:rsid w:val="009D00DA"/>
    <w:rsid w:val="009D0313"/>
    <w:rsid w:val="009D7999"/>
    <w:rsid w:val="009E641A"/>
    <w:rsid w:val="00A027F8"/>
    <w:rsid w:val="00A079DD"/>
    <w:rsid w:val="00A15369"/>
    <w:rsid w:val="00A258C2"/>
    <w:rsid w:val="00A2629F"/>
    <w:rsid w:val="00A262FF"/>
    <w:rsid w:val="00A264EB"/>
    <w:rsid w:val="00A32035"/>
    <w:rsid w:val="00A3566E"/>
    <w:rsid w:val="00A451A4"/>
    <w:rsid w:val="00A4625C"/>
    <w:rsid w:val="00A46FB4"/>
    <w:rsid w:val="00A5263F"/>
    <w:rsid w:val="00A54F8A"/>
    <w:rsid w:val="00A60F2D"/>
    <w:rsid w:val="00A61A6E"/>
    <w:rsid w:val="00A64A27"/>
    <w:rsid w:val="00A70599"/>
    <w:rsid w:val="00A72D61"/>
    <w:rsid w:val="00A739F4"/>
    <w:rsid w:val="00A86090"/>
    <w:rsid w:val="00A878A1"/>
    <w:rsid w:val="00AA1552"/>
    <w:rsid w:val="00AA3552"/>
    <w:rsid w:val="00AB004D"/>
    <w:rsid w:val="00AD3DEE"/>
    <w:rsid w:val="00AD795D"/>
    <w:rsid w:val="00AE0219"/>
    <w:rsid w:val="00AE1397"/>
    <w:rsid w:val="00AE1B21"/>
    <w:rsid w:val="00AF03CC"/>
    <w:rsid w:val="00B10CD5"/>
    <w:rsid w:val="00B13AD3"/>
    <w:rsid w:val="00B175FB"/>
    <w:rsid w:val="00B21D2D"/>
    <w:rsid w:val="00B22B91"/>
    <w:rsid w:val="00B24D5B"/>
    <w:rsid w:val="00B315F5"/>
    <w:rsid w:val="00B31B68"/>
    <w:rsid w:val="00B31DFC"/>
    <w:rsid w:val="00B4071F"/>
    <w:rsid w:val="00B5165C"/>
    <w:rsid w:val="00B55FC5"/>
    <w:rsid w:val="00B61ABB"/>
    <w:rsid w:val="00B67E0F"/>
    <w:rsid w:val="00B706AC"/>
    <w:rsid w:val="00B724FA"/>
    <w:rsid w:val="00B80424"/>
    <w:rsid w:val="00B909D9"/>
    <w:rsid w:val="00BA0831"/>
    <w:rsid w:val="00BA56F5"/>
    <w:rsid w:val="00BC45C1"/>
    <w:rsid w:val="00BC76CB"/>
    <w:rsid w:val="00BD5ED4"/>
    <w:rsid w:val="00C00BEA"/>
    <w:rsid w:val="00C03B06"/>
    <w:rsid w:val="00C05F80"/>
    <w:rsid w:val="00C0705B"/>
    <w:rsid w:val="00C15394"/>
    <w:rsid w:val="00C20872"/>
    <w:rsid w:val="00C31C54"/>
    <w:rsid w:val="00C43914"/>
    <w:rsid w:val="00C44A85"/>
    <w:rsid w:val="00C54143"/>
    <w:rsid w:val="00C554C0"/>
    <w:rsid w:val="00C5675A"/>
    <w:rsid w:val="00C6448B"/>
    <w:rsid w:val="00C64A80"/>
    <w:rsid w:val="00C723E0"/>
    <w:rsid w:val="00C73664"/>
    <w:rsid w:val="00C74BED"/>
    <w:rsid w:val="00C74C2D"/>
    <w:rsid w:val="00C75828"/>
    <w:rsid w:val="00C81687"/>
    <w:rsid w:val="00C85B19"/>
    <w:rsid w:val="00C86C7E"/>
    <w:rsid w:val="00CA546A"/>
    <w:rsid w:val="00CB0A7C"/>
    <w:rsid w:val="00CC267E"/>
    <w:rsid w:val="00CC6F07"/>
    <w:rsid w:val="00CD7F32"/>
    <w:rsid w:val="00CF205D"/>
    <w:rsid w:val="00D008BA"/>
    <w:rsid w:val="00D147FC"/>
    <w:rsid w:val="00D21659"/>
    <w:rsid w:val="00D37EBD"/>
    <w:rsid w:val="00D466DA"/>
    <w:rsid w:val="00D470B7"/>
    <w:rsid w:val="00D537AC"/>
    <w:rsid w:val="00D61232"/>
    <w:rsid w:val="00D6594A"/>
    <w:rsid w:val="00D6763D"/>
    <w:rsid w:val="00D70148"/>
    <w:rsid w:val="00D771A9"/>
    <w:rsid w:val="00D84307"/>
    <w:rsid w:val="00D85060"/>
    <w:rsid w:val="00D92184"/>
    <w:rsid w:val="00D926E2"/>
    <w:rsid w:val="00DA1092"/>
    <w:rsid w:val="00DA1728"/>
    <w:rsid w:val="00DB46B3"/>
    <w:rsid w:val="00DC121C"/>
    <w:rsid w:val="00DC55FB"/>
    <w:rsid w:val="00DC5E9D"/>
    <w:rsid w:val="00DC79DB"/>
    <w:rsid w:val="00DD0731"/>
    <w:rsid w:val="00DD64D8"/>
    <w:rsid w:val="00DF0DC6"/>
    <w:rsid w:val="00DF4FAC"/>
    <w:rsid w:val="00DF6EFD"/>
    <w:rsid w:val="00E02113"/>
    <w:rsid w:val="00E043D5"/>
    <w:rsid w:val="00E15BF4"/>
    <w:rsid w:val="00E1671A"/>
    <w:rsid w:val="00E34170"/>
    <w:rsid w:val="00E34A0E"/>
    <w:rsid w:val="00E35CDB"/>
    <w:rsid w:val="00E5609A"/>
    <w:rsid w:val="00E57375"/>
    <w:rsid w:val="00E60299"/>
    <w:rsid w:val="00E666C1"/>
    <w:rsid w:val="00E77CCA"/>
    <w:rsid w:val="00E86A32"/>
    <w:rsid w:val="00E93561"/>
    <w:rsid w:val="00EA605D"/>
    <w:rsid w:val="00EB1503"/>
    <w:rsid w:val="00EB5BE1"/>
    <w:rsid w:val="00EC199F"/>
    <w:rsid w:val="00ED11DF"/>
    <w:rsid w:val="00ED308F"/>
    <w:rsid w:val="00EE169F"/>
    <w:rsid w:val="00EF1920"/>
    <w:rsid w:val="00EF3287"/>
    <w:rsid w:val="00EF3E7C"/>
    <w:rsid w:val="00EF4296"/>
    <w:rsid w:val="00EF4324"/>
    <w:rsid w:val="00EF44D0"/>
    <w:rsid w:val="00F15B2B"/>
    <w:rsid w:val="00F215E7"/>
    <w:rsid w:val="00F22806"/>
    <w:rsid w:val="00F2477F"/>
    <w:rsid w:val="00F2684B"/>
    <w:rsid w:val="00F31C6B"/>
    <w:rsid w:val="00F354DE"/>
    <w:rsid w:val="00F45900"/>
    <w:rsid w:val="00F50E9C"/>
    <w:rsid w:val="00F54926"/>
    <w:rsid w:val="00F56D60"/>
    <w:rsid w:val="00F65641"/>
    <w:rsid w:val="00F740DB"/>
    <w:rsid w:val="00F96356"/>
    <w:rsid w:val="00F97E0A"/>
    <w:rsid w:val="00FB6378"/>
    <w:rsid w:val="00FD20D3"/>
    <w:rsid w:val="00FE57E3"/>
    <w:rsid w:val="00FF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8E9D43-35C9-4F8E-B72F-4C3005B3A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06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1">
    <w:name w:val="ไม่มีรายการ1"/>
    <w:next w:val="NoList"/>
    <w:semiHidden/>
    <w:unhideWhenUsed/>
    <w:rsid w:val="00A4625C"/>
  </w:style>
  <w:style w:type="character" w:styleId="Hyperlink">
    <w:name w:val="Hyperlink"/>
    <w:rsid w:val="00A4625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4625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625C"/>
    <w:rPr>
      <w:rFonts w:ascii="Times New Roman" w:eastAsia="Times New Roman" w:hAnsi="Times New Roman" w:cs="Angsana New"/>
      <w:sz w:val="24"/>
    </w:rPr>
  </w:style>
  <w:style w:type="character" w:styleId="PageNumber">
    <w:name w:val="page number"/>
    <w:rsid w:val="00A4625C"/>
  </w:style>
  <w:style w:type="paragraph" w:styleId="Footer">
    <w:name w:val="footer"/>
    <w:basedOn w:val="Normal"/>
    <w:link w:val="FooterChar"/>
    <w:uiPriority w:val="99"/>
    <w:rsid w:val="00A4625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625C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A4625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nhideWhenUsed/>
    <w:rsid w:val="00A4625C"/>
    <w:rPr>
      <w:rFonts w:ascii="Tahoma" w:eastAsia="Calibri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A4625C"/>
    <w:rPr>
      <w:rFonts w:ascii="Tahoma" w:eastAsia="Calibri" w:hAnsi="Tahoma" w:cs="Angsana New"/>
      <w:sz w:val="16"/>
      <w:szCs w:val="20"/>
    </w:rPr>
  </w:style>
  <w:style w:type="table" w:styleId="LightList-Accent5">
    <w:name w:val="Light List Accent 5"/>
    <w:basedOn w:val="TableNormal"/>
    <w:uiPriority w:val="61"/>
    <w:rsid w:val="00A4625C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MediumShading1-Accent1">
    <w:name w:val="Medium Shading 1 Accent 1"/>
    <w:basedOn w:val="TableNormal"/>
    <w:uiPriority w:val="63"/>
    <w:rsid w:val="00A4625C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A4625C"/>
    <w:pPr>
      <w:spacing w:after="200" w:line="276" w:lineRule="auto"/>
      <w:ind w:left="720"/>
    </w:pPr>
    <w:rPr>
      <w:rFonts w:ascii="Calibri" w:eastAsia="Calibri" w:hAnsi="Calibri"/>
      <w:sz w:val="22"/>
    </w:rPr>
  </w:style>
  <w:style w:type="paragraph" w:customStyle="1" w:styleId="Default">
    <w:name w:val="Default"/>
    <w:rsid w:val="00A4625C"/>
    <w:pPr>
      <w:widowControl w:val="0"/>
      <w:autoSpaceDE w:val="0"/>
      <w:autoSpaceDN w:val="0"/>
      <w:adjustRightInd w:val="0"/>
      <w:spacing w:after="0" w:line="240" w:lineRule="auto"/>
    </w:pPr>
    <w:rPr>
      <w:rFonts w:ascii="WP Primary Unicode" w:eastAsia="Times New Roman" w:hAnsi="WP Primary Unicode" w:cs="WP Primary Unicode"/>
      <w:color w:val="000000"/>
      <w:sz w:val="24"/>
      <w:szCs w:val="24"/>
    </w:rPr>
  </w:style>
  <w:style w:type="paragraph" w:customStyle="1" w:styleId="CM108">
    <w:name w:val="CM108"/>
    <w:basedOn w:val="Default"/>
    <w:next w:val="Default"/>
    <w:rsid w:val="00A4625C"/>
    <w:rPr>
      <w:rFonts w:cs="Angsana New"/>
      <w:color w:val="auto"/>
    </w:rPr>
  </w:style>
  <w:style w:type="paragraph" w:customStyle="1" w:styleId="CM48">
    <w:name w:val="CM48"/>
    <w:basedOn w:val="Default"/>
    <w:next w:val="Default"/>
    <w:rsid w:val="00A4625C"/>
    <w:pPr>
      <w:spacing w:line="320" w:lineRule="atLeast"/>
    </w:pPr>
    <w:rPr>
      <w:rFonts w:cs="Angsana New"/>
      <w:color w:val="auto"/>
    </w:rPr>
  </w:style>
  <w:style w:type="paragraph" w:customStyle="1" w:styleId="CM105">
    <w:name w:val="CM105"/>
    <w:basedOn w:val="Default"/>
    <w:next w:val="Default"/>
    <w:rsid w:val="00A4625C"/>
    <w:rPr>
      <w:rFonts w:cs="Angsana New"/>
      <w:color w:val="auto"/>
    </w:rPr>
  </w:style>
  <w:style w:type="paragraph" w:styleId="NormalWeb">
    <w:name w:val="Normal (Web)"/>
    <w:basedOn w:val="Normal"/>
    <w:uiPriority w:val="99"/>
    <w:unhideWhenUsed/>
    <w:rsid w:val="00A4625C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customStyle="1" w:styleId="TableContents">
    <w:name w:val="Table Contents"/>
    <w:basedOn w:val="Normal"/>
    <w:rsid w:val="00A4625C"/>
    <w:pPr>
      <w:widowControl w:val="0"/>
      <w:suppressLineNumbers/>
      <w:suppressAutoHyphens/>
    </w:pPr>
    <w:rPr>
      <w:rFonts w:eastAsia="Andale Sans UI"/>
      <w:kern w:val="1"/>
      <w:szCs w:val="24"/>
    </w:rPr>
  </w:style>
  <w:style w:type="paragraph" w:customStyle="1" w:styleId="Framecontents">
    <w:name w:val="Frame contents"/>
    <w:basedOn w:val="BodyText"/>
    <w:rsid w:val="00A4625C"/>
    <w:pPr>
      <w:widowControl w:val="0"/>
      <w:suppressAutoHyphens/>
    </w:pPr>
    <w:rPr>
      <w:rFonts w:eastAsia="Andale Sans UI"/>
      <w:kern w:val="1"/>
      <w:szCs w:val="24"/>
    </w:rPr>
  </w:style>
  <w:style w:type="paragraph" w:styleId="BodyText">
    <w:name w:val="Body Text"/>
    <w:basedOn w:val="Normal"/>
    <w:link w:val="BodyTextChar"/>
    <w:unhideWhenUsed/>
    <w:rsid w:val="00A4625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4625C"/>
    <w:rPr>
      <w:rFonts w:ascii="Times New Roman" w:eastAsia="Times New Roman" w:hAnsi="Times New Roman" w:cs="Angsana New"/>
      <w:sz w:val="24"/>
    </w:rPr>
  </w:style>
  <w:style w:type="paragraph" w:customStyle="1" w:styleId="a">
    <w:name w:val="หัวข้อตาราง"/>
    <w:basedOn w:val="Normal"/>
    <w:rsid w:val="00A4625C"/>
    <w:pPr>
      <w:suppressLineNumbers/>
      <w:suppressAutoHyphens/>
      <w:jc w:val="center"/>
    </w:pPr>
    <w:rPr>
      <w:rFonts w:cs="Times New Roman"/>
      <w:b/>
      <w:bCs/>
      <w:lang w:eastAsia="th-TH"/>
    </w:rPr>
  </w:style>
  <w:style w:type="paragraph" w:customStyle="1" w:styleId="a0">
    <w:name w:val="เนื้อหากรอบ"/>
    <w:basedOn w:val="BodyText"/>
    <w:rsid w:val="00A4625C"/>
    <w:pPr>
      <w:suppressAutoHyphens/>
    </w:pPr>
    <w:rPr>
      <w:rFonts w:cs="Times New Roman"/>
      <w:lang w:eastAsia="th-TH"/>
    </w:rPr>
  </w:style>
  <w:style w:type="character" w:customStyle="1" w:styleId="WW8Num1z0">
    <w:name w:val="WW8Num1z0"/>
    <w:rsid w:val="00A4625C"/>
    <w:rPr>
      <w:rFonts w:ascii="WP Primary" w:eastAsia="Times New Roman" w:hAnsi="WP Primary" w:cs="WP Primary"/>
      <w:lang w:eastAsia="th-TH" w:bidi="th-TH"/>
    </w:rPr>
  </w:style>
  <w:style w:type="character" w:customStyle="1" w:styleId="WW8Num1z1">
    <w:name w:val="WW8Num1z1"/>
    <w:rsid w:val="00A4625C"/>
    <w:rPr>
      <w:rFonts w:ascii="Courier New" w:hAnsi="Courier New"/>
    </w:rPr>
  </w:style>
  <w:style w:type="character" w:customStyle="1" w:styleId="WW8Num1z2">
    <w:name w:val="WW8Num1z2"/>
    <w:rsid w:val="00A4625C"/>
    <w:rPr>
      <w:rFonts w:ascii="Wingdings" w:hAnsi="Wingdings"/>
    </w:rPr>
  </w:style>
  <w:style w:type="character" w:customStyle="1" w:styleId="WW8Num1z3">
    <w:name w:val="WW8Num1z3"/>
    <w:rsid w:val="00A4625C"/>
    <w:rPr>
      <w:rFonts w:ascii="Symbol" w:hAnsi="Symbol"/>
    </w:rPr>
  </w:style>
  <w:style w:type="character" w:customStyle="1" w:styleId="WW8Num5z0">
    <w:name w:val="WW8Num5z0"/>
    <w:rsid w:val="00A4625C"/>
    <w:rPr>
      <w:rFonts w:ascii="Times New Roman" w:eastAsia="Times New Roman" w:hAnsi="Times New Roman" w:cs="WP Primary"/>
    </w:rPr>
  </w:style>
  <w:style w:type="character" w:customStyle="1" w:styleId="WW8Num5z1">
    <w:name w:val="WW8Num5z1"/>
    <w:rsid w:val="00A4625C"/>
    <w:rPr>
      <w:rFonts w:ascii="Courier New" w:hAnsi="Courier New"/>
    </w:rPr>
  </w:style>
  <w:style w:type="character" w:customStyle="1" w:styleId="WW8Num5z2">
    <w:name w:val="WW8Num5z2"/>
    <w:rsid w:val="00A4625C"/>
    <w:rPr>
      <w:rFonts w:ascii="Wingdings" w:hAnsi="Wingdings"/>
    </w:rPr>
  </w:style>
  <w:style w:type="character" w:customStyle="1" w:styleId="WW8Num5z3">
    <w:name w:val="WW8Num5z3"/>
    <w:rsid w:val="00A4625C"/>
    <w:rPr>
      <w:rFonts w:ascii="Symbol" w:hAnsi="Symbol"/>
    </w:rPr>
  </w:style>
  <w:style w:type="character" w:customStyle="1" w:styleId="WW8Num6z0">
    <w:name w:val="WW8Num6z0"/>
    <w:rsid w:val="00A4625C"/>
    <w:rPr>
      <w:rFonts w:ascii="Times New Roman" w:eastAsia="Times New Roman" w:hAnsi="Times New Roman" w:cs="WP Primary"/>
    </w:rPr>
  </w:style>
  <w:style w:type="character" w:customStyle="1" w:styleId="WW8Num6z1">
    <w:name w:val="WW8Num6z1"/>
    <w:rsid w:val="00A4625C"/>
    <w:rPr>
      <w:rFonts w:ascii="Courier New" w:hAnsi="Courier New"/>
    </w:rPr>
  </w:style>
  <w:style w:type="character" w:customStyle="1" w:styleId="WW8Num6z2">
    <w:name w:val="WW8Num6z2"/>
    <w:rsid w:val="00A4625C"/>
    <w:rPr>
      <w:rFonts w:ascii="Wingdings" w:hAnsi="Wingdings"/>
    </w:rPr>
  </w:style>
  <w:style w:type="character" w:customStyle="1" w:styleId="WW8Num6z3">
    <w:name w:val="WW8Num6z3"/>
    <w:rsid w:val="00A4625C"/>
    <w:rPr>
      <w:rFonts w:ascii="Symbol" w:hAnsi="Symbol"/>
    </w:rPr>
  </w:style>
  <w:style w:type="character" w:customStyle="1" w:styleId="WW8Num7z0">
    <w:name w:val="WW8Num7z0"/>
    <w:rsid w:val="00A4625C"/>
    <w:rPr>
      <w:rFonts w:ascii="WP Primary" w:hAnsi="WP Primary"/>
      <w:b/>
    </w:rPr>
  </w:style>
  <w:style w:type="character" w:customStyle="1" w:styleId="WW8Num8z0">
    <w:name w:val="WW8Num8z0"/>
    <w:rsid w:val="00A4625C"/>
    <w:rPr>
      <w:rFonts w:ascii="Times New Roman" w:eastAsia="Times New Roman" w:hAnsi="Times New Roman" w:cs="WP Primary"/>
    </w:rPr>
  </w:style>
  <w:style w:type="character" w:customStyle="1" w:styleId="WW8Num8z1">
    <w:name w:val="WW8Num8z1"/>
    <w:rsid w:val="00A4625C"/>
    <w:rPr>
      <w:rFonts w:ascii="Courier New" w:hAnsi="Courier New"/>
    </w:rPr>
  </w:style>
  <w:style w:type="character" w:customStyle="1" w:styleId="WW8Num8z2">
    <w:name w:val="WW8Num8z2"/>
    <w:rsid w:val="00A4625C"/>
    <w:rPr>
      <w:rFonts w:ascii="Wingdings" w:hAnsi="Wingdings"/>
    </w:rPr>
  </w:style>
  <w:style w:type="character" w:customStyle="1" w:styleId="WW8Num8z3">
    <w:name w:val="WW8Num8z3"/>
    <w:rsid w:val="00A4625C"/>
    <w:rPr>
      <w:rFonts w:ascii="Symbol" w:hAnsi="Symbol"/>
    </w:rPr>
  </w:style>
  <w:style w:type="character" w:customStyle="1" w:styleId="WW8Num10z0">
    <w:name w:val="WW8Num10z0"/>
    <w:rsid w:val="00A4625C"/>
    <w:rPr>
      <w:rFonts w:ascii="Times New Roman" w:eastAsia="Times New Roman" w:hAnsi="Times New Roman" w:cs="WP Primary"/>
      <w:b/>
      <w:bCs/>
    </w:rPr>
  </w:style>
  <w:style w:type="character" w:customStyle="1" w:styleId="WW8Num10z1">
    <w:name w:val="WW8Num10z1"/>
    <w:rsid w:val="00A4625C"/>
    <w:rPr>
      <w:color w:val="FF0000"/>
      <w:lang w:eastAsia="th-TH" w:bidi="th-TH"/>
    </w:rPr>
  </w:style>
  <w:style w:type="paragraph" w:customStyle="1" w:styleId="Heading">
    <w:name w:val="Heading"/>
    <w:basedOn w:val="Normal"/>
    <w:next w:val="BodyText"/>
    <w:rsid w:val="00A4625C"/>
    <w:pPr>
      <w:keepNext/>
      <w:suppressAutoHyphens/>
      <w:spacing w:before="240" w:after="120"/>
    </w:pPr>
    <w:rPr>
      <w:rFonts w:ascii="Arial" w:eastAsia="MS Mincho" w:hAnsi="Arial"/>
      <w:sz w:val="28"/>
      <w:szCs w:val="37"/>
      <w:lang w:eastAsia="th-TH"/>
    </w:rPr>
  </w:style>
  <w:style w:type="paragraph" w:styleId="List">
    <w:name w:val="List"/>
    <w:basedOn w:val="BodyText"/>
    <w:rsid w:val="00A4625C"/>
    <w:pPr>
      <w:suppressAutoHyphens/>
    </w:pPr>
    <w:rPr>
      <w:lang w:eastAsia="th-TH"/>
    </w:rPr>
  </w:style>
  <w:style w:type="paragraph" w:styleId="Caption">
    <w:name w:val="caption"/>
    <w:basedOn w:val="Normal"/>
    <w:qFormat/>
    <w:rsid w:val="00A4625C"/>
    <w:pPr>
      <w:suppressLineNumbers/>
      <w:suppressAutoHyphens/>
      <w:spacing w:before="120" w:after="120"/>
    </w:pPr>
    <w:rPr>
      <w:i/>
      <w:iCs/>
      <w:szCs w:val="32"/>
      <w:lang w:eastAsia="th-TH"/>
    </w:rPr>
  </w:style>
  <w:style w:type="paragraph" w:customStyle="1" w:styleId="Index">
    <w:name w:val="Index"/>
    <w:basedOn w:val="Normal"/>
    <w:rsid w:val="00A4625C"/>
    <w:pPr>
      <w:suppressLineNumbers/>
      <w:suppressAutoHyphens/>
    </w:pPr>
    <w:rPr>
      <w:lang w:eastAsia="th-TH"/>
    </w:rPr>
  </w:style>
  <w:style w:type="paragraph" w:customStyle="1" w:styleId="TableHeading">
    <w:name w:val="Table Heading"/>
    <w:basedOn w:val="TableContents"/>
    <w:rsid w:val="00A4625C"/>
    <w:pPr>
      <w:widowControl/>
      <w:jc w:val="center"/>
    </w:pPr>
    <w:rPr>
      <w:rFonts w:eastAsia="Times New Roman" w:cs="Times New Roman"/>
      <w:b/>
      <w:bCs/>
      <w:kern w:val="0"/>
      <w:szCs w:val="28"/>
      <w:lang w:eastAsia="th-TH"/>
    </w:rPr>
  </w:style>
  <w:style w:type="character" w:styleId="CommentReference">
    <w:name w:val="annotation reference"/>
    <w:basedOn w:val="DefaultParagraphFont"/>
    <w:uiPriority w:val="99"/>
    <w:semiHidden/>
    <w:unhideWhenUsed/>
    <w:rsid w:val="0016775E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775E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775E"/>
    <w:rPr>
      <w:rFonts w:ascii="Times New Roman" w:eastAsia="Times New Roman" w:hAnsi="Times New Roman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77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775E"/>
    <w:rPr>
      <w:rFonts w:ascii="Times New Roman" w:eastAsia="Times New Roman" w:hAnsi="Times New Roman" w:cs="Angsana New"/>
      <w:b/>
      <w:bCs/>
      <w:sz w:val="20"/>
      <w:szCs w:val="25"/>
    </w:rPr>
  </w:style>
  <w:style w:type="character" w:styleId="PlaceholderText">
    <w:name w:val="Placeholder Text"/>
    <w:basedOn w:val="DefaultParagraphFont"/>
    <w:uiPriority w:val="99"/>
    <w:semiHidden/>
    <w:rsid w:val="008100DE"/>
    <w:rPr>
      <w:color w:val="808080"/>
    </w:rPr>
  </w:style>
  <w:style w:type="paragraph" w:customStyle="1" w:styleId="Standard">
    <w:name w:val="Standard"/>
    <w:rsid w:val="00C723E0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Angsana New"/>
      <w:kern w:val="3"/>
      <w:sz w:val="24"/>
      <w:szCs w:val="32"/>
    </w:rPr>
  </w:style>
  <w:style w:type="paragraph" w:styleId="Revision">
    <w:name w:val="Revision"/>
    <w:hidden/>
    <w:uiPriority w:val="99"/>
    <w:semiHidden/>
    <w:rsid w:val="009D0313"/>
    <w:pPr>
      <w:spacing w:after="0" w:line="240" w:lineRule="auto"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DEFC8-4F8F-4710-B5B9-C44FF36AF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84</Pages>
  <Words>18963</Words>
  <Characters>108094</Characters>
  <Application>Microsoft Office Word</Application>
  <DocSecurity>0</DocSecurity>
  <Lines>900</Lines>
  <Paragraphs>253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126804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User7</cp:lastModifiedBy>
  <cp:revision>6</cp:revision>
  <cp:lastPrinted>2020-09-15T13:48:00Z</cp:lastPrinted>
  <dcterms:created xsi:type="dcterms:W3CDTF">2020-09-15T13:08:00Z</dcterms:created>
  <dcterms:modified xsi:type="dcterms:W3CDTF">2020-09-17T11:01:00Z</dcterms:modified>
</cp:coreProperties>
</file>